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A1CBC" w14:textId="77777777" w:rsidR="00E508EE" w:rsidRDefault="00793C96">
      <w:r w:rsidRPr="00370369">
        <w:rPr>
          <w:b/>
          <w:sz w:val="20"/>
          <w:szCs w:val="20"/>
        </w:rPr>
        <w:t>Data sporządzenia oferty</w:t>
      </w:r>
      <w:r>
        <w:t xml:space="preserve"> </w:t>
      </w:r>
      <w:r w:rsidRPr="00793C96">
        <w:rPr>
          <w:sz w:val="16"/>
          <w:szCs w:val="16"/>
        </w:rPr>
        <w:t>………………</w:t>
      </w:r>
      <w:r>
        <w:rPr>
          <w:sz w:val="16"/>
          <w:szCs w:val="16"/>
        </w:rPr>
        <w:t>………</w:t>
      </w:r>
      <w:r w:rsidRPr="00793C96">
        <w:rPr>
          <w:sz w:val="16"/>
          <w:szCs w:val="16"/>
        </w:rPr>
        <w:t>………………</w:t>
      </w:r>
      <w:r w:rsidR="00362556">
        <w:rPr>
          <w:sz w:val="16"/>
          <w:szCs w:val="16"/>
        </w:rPr>
        <w:tab/>
      </w:r>
      <w:r w:rsidR="00362556">
        <w:rPr>
          <w:sz w:val="16"/>
          <w:szCs w:val="16"/>
        </w:rPr>
        <w:tab/>
      </w:r>
      <w:r w:rsidR="00362556">
        <w:rPr>
          <w:sz w:val="16"/>
          <w:szCs w:val="16"/>
        </w:rPr>
        <w:tab/>
      </w:r>
      <w:r w:rsidR="00362556">
        <w:rPr>
          <w:sz w:val="16"/>
          <w:szCs w:val="16"/>
        </w:rPr>
        <w:tab/>
      </w:r>
      <w:r w:rsidR="00362556">
        <w:rPr>
          <w:sz w:val="16"/>
          <w:szCs w:val="16"/>
        </w:rPr>
        <w:tab/>
      </w:r>
      <w:r w:rsidR="00362556">
        <w:rPr>
          <w:sz w:val="16"/>
          <w:szCs w:val="16"/>
        </w:rPr>
        <w:tab/>
      </w:r>
    </w:p>
    <w:p w14:paraId="674D2E8A" w14:textId="77777777" w:rsidR="00B51E9A" w:rsidRDefault="00B51E9A"/>
    <w:p w14:paraId="16FF4099" w14:textId="77777777" w:rsidR="007B194E" w:rsidRDefault="007B194E"/>
    <w:p w14:paraId="595DE69A" w14:textId="77777777" w:rsidR="00793C96" w:rsidRDefault="00793C96">
      <w:pPr>
        <w:rPr>
          <w:sz w:val="16"/>
          <w:szCs w:val="16"/>
        </w:rPr>
      </w:pPr>
      <w:r>
        <w:rPr>
          <w:sz w:val="16"/>
          <w:szCs w:val="16"/>
        </w:rPr>
        <w:t>…………………………………………………………………..</w:t>
      </w:r>
    </w:p>
    <w:p w14:paraId="0264848E" w14:textId="77777777" w:rsidR="004100F0" w:rsidRDefault="00793C96" w:rsidP="00B51E9A">
      <w:pPr>
        <w:rPr>
          <w:sz w:val="16"/>
          <w:szCs w:val="16"/>
        </w:rPr>
      </w:pPr>
      <w:r>
        <w:rPr>
          <w:sz w:val="16"/>
          <w:szCs w:val="16"/>
        </w:rPr>
        <w:t xml:space="preserve">           {Pieczęć i podpis Wykonawcy)</w:t>
      </w:r>
      <w:r w:rsidR="00B51E9A">
        <w:rPr>
          <w:sz w:val="16"/>
          <w:szCs w:val="16"/>
        </w:rPr>
        <w:tab/>
      </w:r>
      <w:r w:rsidR="00B51E9A">
        <w:rPr>
          <w:sz w:val="16"/>
          <w:szCs w:val="16"/>
        </w:rPr>
        <w:tab/>
      </w:r>
      <w:r w:rsidR="00B51E9A">
        <w:rPr>
          <w:sz w:val="16"/>
          <w:szCs w:val="16"/>
        </w:rPr>
        <w:tab/>
      </w:r>
      <w:r w:rsidR="00B51E9A">
        <w:rPr>
          <w:sz w:val="16"/>
          <w:szCs w:val="16"/>
        </w:rPr>
        <w:tab/>
      </w:r>
    </w:p>
    <w:p w14:paraId="653DF08F" w14:textId="77777777" w:rsidR="007B194E" w:rsidRDefault="007B194E" w:rsidP="00B51E9A">
      <w:pPr>
        <w:rPr>
          <w:sz w:val="16"/>
          <w:szCs w:val="16"/>
        </w:rPr>
      </w:pPr>
    </w:p>
    <w:p w14:paraId="144287E7" w14:textId="77777777" w:rsidR="00793C96" w:rsidRDefault="00793C96" w:rsidP="004100F0">
      <w:pPr>
        <w:jc w:val="center"/>
        <w:rPr>
          <w:b/>
          <w:sz w:val="28"/>
          <w:szCs w:val="28"/>
        </w:rPr>
      </w:pPr>
      <w:r w:rsidRPr="00370369">
        <w:rPr>
          <w:b/>
          <w:sz w:val="28"/>
          <w:szCs w:val="28"/>
        </w:rPr>
        <w:t>FORMULARZ OFERTOWY</w:t>
      </w:r>
    </w:p>
    <w:p w14:paraId="57646D40" w14:textId="77777777" w:rsidR="007B194E" w:rsidRPr="007B194E" w:rsidRDefault="007B194E" w:rsidP="004100F0">
      <w:pPr>
        <w:jc w:val="center"/>
        <w:rPr>
          <w:b/>
          <w:sz w:val="16"/>
          <w:szCs w:val="16"/>
        </w:rPr>
      </w:pPr>
    </w:p>
    <w:p w14:paraId="42C02344" w14:textId="77777777" w:rsidR="007B194E" w:rsidRPr="00370369" w:rsidRDefault="007B194E" w:rsidP="004100F0">
      <w:pPr>
        <w:jc w:val="center"/>
        <w:rPr>
          <w:b/>
          <w:sz w:val="28"/>
          <w:szCs w:val="28"/>
        </w:rPr>
      </w:pPr>
    </w:p>
    <w:p w14:paraId="6015BA92" w14:textId="77777777" w:rsidR="00793C96" w:rsidRPr="00370369" w:rsidRDefault="00793C96" w:rsidP="00C7534D">
      <w:pPr>
        <w:pStyle w:val="Akapitzlist"/>
        <w:numPr>
          <w:ilvl w:val="0"/>
          <w:numId w:val="1"/>
        </w:numPr>
        <w:spacing w:line="240" w:lineRule="auto"/>
        <w:rPr>
          <w:sz w:val="20"/>
          <w:szCs w:val="20"/>
        </w:rPr>
      </w:pPr>
      <w:r w:rsidRPr="00370369">
        <w:rPr>
          <w:sz w:val="20"/>
          <w:szCs w:val="20"/>
        </w:rPr>
        <w:t>Dane dotyczące Wykonawcy</w:t>
      </w:r>
    </w:p>
    <w:p w14:paraId="3CA36F32" w14:textId="77777777" w:rsidR="00793C96" w:rsidRPr="00370369" w:rsidRDefault="00793C96" w:rsidP="00C7534D">
      <w:pPr>
        <w:spacing w:line="240" w:lineRule="auto"/>
        <w:ind w:left="360"/>
        <w:rPr>
          <w:sz w:val="20"/>
          <w:szCs w:val="20"/>
        </w:rPr>
      </w:pPr>
      <w:r w:rsidRPr="00370369">
        <w:rPr>
          <w:sz w:val="20"/>
          <w:szCs w:val="20"/>
        </w:rPr>
        <w:t>Nazwa ……………………………………………………………………………………………………………………………………………</w:t>
      </w:r>
    </w:p>
    <w:p w14:paraId="64EDAA2D" w14:textId="77777777" w:rsidR="00793C96" w:rsidRPr="00370369" w:rsidRDefault="00793C96" w:rsidP="00C7534D">
      <w:pPr>
        <w:spacing w:line="240" w:lineRule="auto"/>
        <w:ind w:left="360"/>
        <w:rPr>
          <w:sz w:val="20"/>
          <w:szCs w:val="20"/>
        </w:rPr>
      </w:pPr>
      <w:r w:rsidRPr="00370369">
        <w:rPr>
          <w:sz w:val="20"/>
          <w:szCs w:val="20"/>
        </w:rPr>
        <w:t>Siedziba …………………………………………………………………………………………………………………………………………</w:t>
      </w:r>
    </w:p>
    <w:p w14:paraId="0CA67876" w14:textId="77777777" w:rsidR="00793C96" w:rsidRPr="00370369" w:rsidRDefault="00793C96" w:rsidP="00C7534D">
      <w:pPr>
        <w:spacing w:line="240" w:lineRule="auto"/>
        <w:ind w:left="360"/>
        <w:rPr>
          <w:sz w:val="20"/>
          <w:szCs w:val="20"/>
        </w:rPr>
      </w:pPr>
      <w:r w:rsidRPr="00370369">
        <w:rPr>
          <w:sz w:val="20"/>
          <w:szCs w:val="20"/>
        </w:rPr>
        <w:t>NIP ………………………………………………………………..  REGON …………………………………….………………………….</w:t>
      </w:r>
    </w:p>
    <w:p w14:paraId="696800DC" w14:textId="77777777" w:rsidR="00793C96" w:rsidRPr="00370369" w:rsidRDefault="00793C96" w:rsidP="00C7534D">
      <w:pPr>
        <w:spacing w:line="240" w:lineRule="auto"/>
        <w:ind w:left="360"/>
        <w:rPr>
          <w:sz w:val="20"/>
          <w:szCs w:val="20"/>
        </w:rPr>
      </w:pPr>
      <w:r w:rsidRPr="00370369">
        <w:rPr>
          <w:sz w:val="20"/>
          <w:szCs w:val="20"/>
        </w:rPr>
        <w:t>Nr telefonu/faksu ………………………………………………………………………………………………………………………….</w:t>
      </w:r>
    </w:p>
    <w:p w14:paraId="55F5E863" w14:textId="77777777" w:rsidR="00793C96" w:rsidRPr="00370369" w:rsidRDefault="00793C96" w:rsidP="00C7534D">
      <w:pPr>
        <w:pStyle w:val="Akapitzlist"/>
        <w:numPr>
          <w:ilvl w:val="0"/>
          <w:numId w:val="1"/>
        </w:numPr>
        <w:spacing w:line="240" w:lineRule="auto"/>
        <w:rPr>
          <w:sz w:val="20"/>
          <w:szCs w:val="20"/>
        </w:rPr>
      </w:pPr>
      <w:r w:rsidRPr="00370369">
        <w:rPr>
          <w:sz w:val="20"/>
          <w:szCs w:val="20"/>
        </w:rPr>
        <w:t>Przedmiot zamówienia</w:t>
      </w:r>
    </w:p>
    <w:p w14:paraId="55E11074" w14:textId="77777777" w:rsidR="00793C96" w:rsidRPr="00370369" w:rsidRDefault="00793C96" w:rsidP="00C7534D">
      <w:pPr>
        <w:spacing w:line="240" w:lineRule="auto"/>
        <w:ind w:left="360"/>
        <w:rPr>
          <w:sz w:val="20"/>
          <w:szCs w:val="20"/>
        </w:rPr>
      </w:pPr>
      <w:r w:rsidRPr="00370369">
        <w:rPr>
          <w:sz w:val="20"/>
          <w:szCs w:val="20"/>
        </w:rPr>
        <w:t xml:space="preserve">Przedmiotem zamówienia jest: </w:t>
      </w:r>
    </w:p>
    <w:p w14:paraId="364120F6" w14:textId="39C4BE4D" w:rsidR="00AC5AC5" w:rsidRPr="00703595" w:rsidRDefault="00AC5AC5" w:rsidP="00C7534D">
      <w:pPr>
        <w:spacing w:line="240" w:lineRule="auto"/>
        <w:ind w:left="360"/>
        <w:rPr>
          <w:b/>
          <w:bCs/>
          <w:sz w:val="20"/>
          <w:szCs w:val="20"/>
        </w:rPr>
      </w:pPr>
      <w:r w:rsidRPr="00AF2129">
        <w:rPr>
          <w:sz w:val="20"/>
          <w:szCs w:val="20"/>
        </w:rPr>
        <w:t xml:space="preserve">- </w:t>
      </w:r>
      <w:r w:rsidR="00AF2129" w:rsidRPr="00703595">
        <w:rPr>
          <w:rFonts w:eastAsia="SimSun" w:cs="Mangal"/>
          <w:b/>
          <w:bCs/>
          <w:kern w:val="3"/>
          <w:sz w:val="20"/>
          <w:szCs w:val="20"/>
          <w:lang w:eastAsia="zh-CN" w:bidi="hi-IN"/>
        </w:rPr>
        <w:t xml:space="preserve">Dostawa łożysk dla BESTGUM POLSKA </w:t>
      </w:r>
      <w:r w:rsidR="002C7C9E">
        <w:rPr>
          <w:rFonts w:eastAsia="SimSun" w:cs="Mangal"/>
          <w:b/>
          <w:bCs/>
          <w:kern w:val="3"/>
          <w:sz w:val="20"/>
          <w:szCs w:val="20"/>
          <w:lang w:eastAsia="zh-CN" w:bidi="hi-IN"/>
        </w:rPr>
        <w:t>s</w:t>
      </w:r>
      <w:r w:rsidR="00AF2129" w:rsidRPr="00703595">
        <w:rPr>
          <w:rFonts w:eastAsia="SimSun" w:cs="Mangal"/>
          <w:b/>
          <w:bCs/>
          <w:kern w:val="3"/>
          <w:sz w:val="20"/>
          <w:szCs w:val="20"/>
          <w:lang w:eastAsia="zh-CN" w:bidi="hi-IN"/>
        </w:rPr>
        <w:t>p. z o.o. wraz z utworzeniem magazynu depozytowego</w:t>
      </w:r>
      <w:r w:rsidR="002C7C9E">
        <w:rPr>
          <w:rFonts w:eastAsia="SimSun" w:cs="Mangal"/>
          <w:b/>
          <w:bCs/>
          <w:kern w:val="3"/>
          <w:sz w:val="20"/>
          <w:szCs w:val="20"/>
          <w:lang w:eastAsia="zh-CN" w:bidi="hi-IN"/>
        </w:rPr>
        <w:t xml:space="preserve"> – zgodnie z opisem przedmiotu zamówienia załącznik nr 1</w:t>
      </w:r>
    </w:p>
    <w:p w14:paraId="7B9A49A4" w14:textId="77777777" w:rsidR="00152CB8" w:rsidRPr="00370369" w:rsidRDefault="00152CB8" w:rsidP="00C7534D">
      <w:pPr>
        <w:pStyle w:val="Akapitzlist"/>
        <w:numPr>
          <w:ilvl w:val="0"/>
          <w:numId w:val="1"/>
        </w:numPr>
        <w:spacing w:line="240" w:lineRule="auto"/>
        <w:rPr>
          <w:sz w:val="20"/>
          <w:szCs w:val="20"/>
        </w:rPr>
      </w:pPr>
      <w:r w:rsidRPr="00370369">
        <w:rPr>
          <w:sz w:val="20"/>
          <w:szCs w:val="20"/>
        </w:rPr>
        <w:t>Cena oferty</w:t>
      </w:r>
    </w:p>
    <w:p w14:paraId="69081555" w14:textId="77777777" w:rsidR="00152CB8" w:rsidRPr="00370369" w:rsidRDefault="00152CB8" w:rsidP="00C7534D">
      <w:pPr>
        <w:spacing w:line="240" w:lineRule="auto"/>
        <w:ind w:left="708"/>
        <w:rPr>
          <w:sz w:val="20"/>
          <w:szCs w:val="20"/>
        </w:rPr>
      </w:pPr>
      <w:r w:rsidRPr="00370369">
        <w:rPr>
          <w:sz w:val="20"/>
          <w:szCs w:val="20"/>
        </w:rPr>
        <w:t xml:space="preserve">- oferujemy wykonanie </w:t>
      </w:r>
      <w:r w:rsidR="00D2628A" w:rsidRPr="00370369">
        <w:rPr>
          <w:sz w:val="20"/>
          <w:szCs w:val="20"/>
        </w:rPr>
        <w:t>usługi</w:t>
      </w:r>
      <w:r w:rsidRPr="00370369">
        <w:rPr>
          <w:sz w:val="20"/>
          <w:szCs w:val="20"/>
        </w:rPr>
        <w:t xml:space="preserve"> objętej za</w:t>
      </w:r>
      <w:r w:rsidR="004B6A96" w:rsidRPr="00370369">
        <w:rPr>
          <w:sz w:val="20"/>
          <w:szCs w:val="20"/>
        </w:rPr>
        <w:t>mówieniem, zgodnie z wymogami za cenę</w:t>
      </w:r>
      <w:r w:rsidRPr="00370369">
        <w:rPr>
          <w:sz w:val="20"/>
          <w:szCs w:val="20"/>
        </w:rPr>
        <w:t>:</w:t>
      </w:r>
    </w:p>
    <w:p w14:paraId="76274859" w14:textId="77777777" w:rsidR="00152CB8" w:rsidRPr="00370369" w:rsidRDefault="00152CB8" w:rsidP="00C7534D">
      <w:pPr>
        <w:spacing w:line="240" w:lineRule="auto"/>
        <w:ind w:left="708"/>
        <w:rPr>
          <w:sz w:val="20"/>
          <w:szCs w:val="20"/>
        </w:rPr>
      </w:pPr>
      <w:r w:rsidRPr="00370369">
        <w:rPr>
          <w:sz w:val="20"/>
          <w:szCs w:val="20"/>
        </w:rPr>
        <w:tab/>
        <w:t>- cena netto ………</w:t>
      </w:r>
      <w:r w:rsidR="0020747A" w:rsidRPr="00370369">
        <w:rPr>
          <w:sz w:val="20"/>
          <w:szCs w:val="20"/>
        </w:rPr>
        <w:t>………</w:t>
      </w:r>
      <w:r w:rsidR="00435673" w:rsidRPr="00370369">
        <w:rPr>
          <w:sz w:val="20"/>
          <w:szCs w:val="20"/>
        </w:rPr>
        <w:t>……</w:t>
      </w:r>
      <w:r w:rsidR="000D6806" w:rsidRPr="00370369">
        <w:rPr>
          <w:sz w:val="20"/>
          <w:szCs w:val="20"/>
        </w:rPr>
        <w:t>…..</w:t>
      </w:r>
      <w:r w:rsidR="00435673" w:rsidRPr="00370369">
        <w:rPr>
          <w:sz w:val="20"/>
          <w:szCs w:val="20"/>
        </w:rPr>
        <w:t>…</w:t>
      </w:r>
      <w:r w:rsidR="0020747A" w:rsidRPr="00370369">
        <w:rPr>
          <w:sz w:val="20"/>
          <w:szCs w:val="20"/>
        </w:rPr>
        <w:t>.</w:t>
      </w:r>
      <w:r w:rsidRPr="00370369">
        <w:rPr>
          <w:sz w:val="20"/>
          <w:szCs w:val="20"/>
        </w:rPr>
        <w:t>……………… zł</w:t>
      </w:r>
    </w:p>
    <w:p w14:paraId="5C0F82CE" w14:textId="77777777" w:rsidR="00152CB8" w:rsidRPr="00370369" w:rsidRDefault="00152CB8" w:rsidP="00C7534D">
      <w:pPr>
        <w:spacing w:line="240" w:lineRule="auto"/>
        <w:ind w:left="708"/>
        <w:rPr>
          <w:sz w:val="20"/>
          <w:szCs w:val="20"/>
        </w:rPr>
      </w:pPr>
      <w:r w:rsidRPr="00370369">
        <w:rPr>
          <w:sz w:val="20"/>
          <w:szCs w:val="20"/>
        </w:rPr>
        <w:tab/>
        <w:t>- podatek VAT ……</w:t>
      </w:r>
      <w:r w:rsidR="00435673" w:rsidRPr="00370369">
        <w:rPr>
          <w:sz w:val="20"/>
          <w:szCs w:val="20"/>
        </w:rPr>
        <w:t>……</w:t>
      </w:r>
      <w:r w:rsidR="000D6806" w:rsidRPr="00370369">
        <w:rPr>
          <w:sz w:val="20"/>
          <w:szCs w:val="20"/>
        </w:rPr>
        <w:t>………</w:t>
      </w:r>
      <w:r w:rsidR="00435673" w:rsidRPr="00370369">
        <w:rPr>
          <w:sz w:val="20"/>
          <w:szCs w:val="20"/>
        </w:rPr>
        <w:t>….</w:t>
      </w:r>
      <w:r w:rsidRPr="00370369">
        <w:rPr>
          <w:sz w:val="20"/>
          <w:szCs w:val="20"/>
        </w:rPr>
        <w:t>………. zł, wg stawki ……</w:t>
      </w:r>
      <w:r w:rsidR="000D6806" w:rsidRPr="00370369">
        <w:rPr>
          <w:sz w:val="20"/>
          <w:szCs w:val="20"/>
        </w:rPr>
        <w:t>….</w:t>
      </w:r>
      <w:r w:rsidRPr="00370369">
        <w:rPr>
          <w:sz w:val="20"/>
          <w:szCs w:val="20"/>
        </w:rPr>
        <w:t>……%</w:t>
      </w:r>
    </w:p>
    <w:p w14:paraId="5A19F812" w14:textId="77777777" w:rsidR="00152CB8" w:rsidRPr="00370369" w:rsidRDefault="00152CB8" w:rsidP="00C7534D">
      <w:pPr>
        <w:spacing w:line="240" w:lineRule="auto"/>
        <w:ind w:left="708"/>
        <w:rPr>
          <w:sz w:val="20"/>
          <w:szCs w:val="20"/>
        </w:rPr>
      </w:pPr>
      <w:r w:rsidRPr="00370369">
        <w:rPr>
          <w:sz w:val="20"/>
          <w:szCs w:val="20"/>
        </w:rPr>
        <w:tab/>
        <w:t>- cena brutto ………</w:t>
      </w:r>
      <w:r w:rsidR="0020747A" w:rsidRPr="00370369">
        <w:rPr>
          <w:sz w:val="20"/>
          <w:szCs w:val="20"/>
        </w:rPr>
        <w:t>……..</w:t>
      </w:r>
      <w:r w:rsidRPr="00370369">
        <w:rPr>
          <w:sz w:val="20"/>
          <w:szCs w:val="20"/>
        </w:rPr>
        <w:t>…</w:t>
      </w:r>
      <w:r w:rsidR="000D6806" w:rsidRPr="00370369">
        <w:rPr>
          <w:sz w:val="20"/>
          <w:szCs w:val="20"/>
        </w:rPr>
        <w:t>……</w:t>
      </w:r>
      <w:r w:rsidR="00435673" w:rsidRPr="00370369">
        <w:rPr>
          <w:sz w:val="20"/>
          <w:szCs w:val="20"/>
        </w:rPr>
        <w:t>……..</w:t>
      </w:r>
      <w:r w:rsidRPr="00370369">
        <w:rPr>
          <w:sz w:val="20"/>
          <w:szCs w:val="20"/>
        </w:rPr>
        <w:t>…………… zł</w:t>
      </w:r>
    </w:p>
    <w:p w14:paraId="314E9F36" w14:textId="473DD53A" w:rsidR="00F55B16" w:rsidRDefault="00F55B16" w:rsidP="00F55B16">
      <w:pPr>
        <w:numPr>
          <w:ilvl w:val="0"/>
          <w:numId w:val="1"/>
        </w:numPr>
        <w:spacing w:line="240" w:lineRule="auto"/>
        <w:rPr>
          <w:sz w:val="20"/>
          <w:szCs w:val="20"/>
        </w:rPr>
      </w:pPr>
      <w:r w:rsidRPr="00370369">
        <w:rPr>
          <w:sz w:val="20"/>
          <w:szCs w:val="20"/>
        </w:rPr>
        <w:lastRenderedPageBreak/>
        <w:t>Oferowaną</w:t>
      </w:r>
      <w:r w:rsidR="00D2628A" w:rsidRPr="00370369">
        <w:rPr>
          <w:sz w:val="20"/>
          <w:szCs w:val="20"/>
        </w:rPr>
        <w:t xml:space="preserve"> cenę</w:t>
      </w:r>
      <w:r w:rsidR="000D6806" w:rsidRPr="00370369">
        <w:rPr>
          <w:sz w:val="20"/>
          <w:szCs w:val="20"/>
        </w:rPr>
        <w:t xml:space="preserve"> jednostkową oraz łączną </w:t>
      </w:r>
      <w:r w:rsidR="00D2628A" w:rsidRPr="00370369">
        <w:rPr>
          <w:sz w:val="20"/>
          <w:szCs w:val="20"/>
        </w:rPr>
        <w:t>netto</w:t>
      </w:r>
      <w:r w:rsidRPr="00370369">
        <w:rPr>
          <w:sz w:val="20"/>
          <w:szCs w:val="20"/>
        </w:rPr>
        <w:t xml:space="preserve"> przedstawia poniższy formularz cenowy:</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2835"/>
        <w:gridCol w:w="993"/>
        <w:gridCol w:w="1134"/>
        <w:gridCol w:w="1842"/>
        <w:gridCol w:w="2127"/>
        <w:gridCol w:w="2693"/>
      </w:tblGrid>
      <w:tr w:rsidR="00EC114A" w:rsidRPr="000F7173" w14:paraId="05AAA591" w14:textId="77777777" w:rsidTr="00EC114A">
        <w:trPr>
          <w:trHeight w:val="1140"/>
          <w:jc w:val="center"/>
        </w:trPr>
        <w:tc>
          <w:tcPr>
            <w:tcW w:w="704" w:type="dxa"/>
            <w:shd w:val="clear" w:color="auto" w:fill="auto"/>
            <w:vAlign w:val="center"/>
          </w:tcPr>
          <w:p w14:paraId="709ECFE1" w14:textId="77777777" w:rsidR="00EC114A" w:rsidRPr="000F7173" w:rsidRDefault="00EC114A" w:rsidP="00C41E62">
            <w:pPr>
              <w:spacing w:line="240" w:lineRule="auto"/>
              <w:jc w:val="center"/>
            </w:pPr>
            <w:r>
              <w:t>Lp.</w:t>
            </w:r>
          </w:p>
        </w:tc>
        <w:tc>
          <w:tcPr>
            <w:tcW w:w="3260" w:type="dxa"/>
            <w:shd w:val="clear" w:color="auto" w:fill="auto"/>
            <w:vAlign w:val="center"/>
          </w:tcPr>
          <w:p w14:paraId="1799EADE" w14:textId="77777777" w:rsidR="00EC114A" w:rsidRPr="000F7173" w:rsidRDefault="00EC114A" w:rsidP="00C41E62">
            <w:pPr>
              <w:spacing w:line="240" w:lineRule="auto"/>
              <w:jc w:val="center"/>
            </w:pPr>
            <w:r w:rsidRPr="000F7173">
              <w:t>Opis przedmiotu zamówienia</w:t>
            </w:r>
          </w:p>
        </w:tc>
        <w:tc>
          <w:tcPr>
            <w:tcW w:w="2835" w:type="dxa"/>
          </w:tcPr>
          <w:p w14:paraId="7144B3EF" w14:textId="77777777" w:rsidR="00EC114A" w:rsidRDefault="00EC114A" w:rsidP="00462F5C">
            <w:pPr>
              <w:spacing w:line="240" w:lineRule="auto"/>
              <w:jc w:val="center"/>
              <w:rPr>
                <w:rFonts w:eastAsia="Times New Roman" w:cs="Calibri"/>
                <w:b/>
                <w:bCs/>
                <w:lang w:eastAsia="pl-PL"/>
              </w:rPr>
            </w:pPr>
          </w:p>
          <w:p w14:paraId="3ADAAA0D" w14:textId="5A510549" w:rsidR="00EC114A" w:rsidRPr="00462F5C" w:rsidRDefault="00EC114A" w:rsidP="00462F5C">
            <w:pPr>
              <w:spacing w:line="240" w:lineRule="auto"/>
              <w:jc w:val="center"/>
            </w:pPr>
            <w:r w:rsidRPr="00462F5C">
              <w:rPr>
                <w:rFonts w:eastAsia="Times New Roman" w:cs="Calibri"/>
                <w:lang w:eastAsia="pl-PL"/>
              </w:rPr>
              <w:t>Oznaczenie FAG</w:t>
            </w:r>
          </w:p>
        </w:tc>
        <w:tc>
          <w:tcPr>
            <w:tcW w:w="993" w:type="dxa"/>
            <w:shd w:val="clear" w:color="auto" w:fill="auto"/>
            <w:vAlign w:val="center"/>
          </w:tcPr>
          <w:p w14:paraId="06D41181" w14:textId="020FFFF2" w:rsidR="00EC114A" w:rsidRDefault="00EC114A" w:rsidP="00C41E62">
            <w:pPr>
              <w:spacing w:line="240" w:lineRule="auto"/>
              <w:jc w:val="center"/>
            </w:pPr>
          </w:p>
          <w:p w14:paraId="10B046F3" w14:textId="77777777" w:rsidR="00EC114A" w:rsidRPr="000F7173" w:rsidRDefault="00EC114A" w:rsidP="00C41E62">
            <w:pPr>
              <w:spacing w:line="240" w:lineRule="auto"/>
              <w:jc w:val="center"/>
            </w:pPr>
            <w:r w:rsidRPr="000F7173">
              <w:t>Ilość</w:t>
            </w:r>
          </w:p>
          <w:p w14:paraId="559E9DE2" w14:textId="77777777" w:rsidR="00EC114A" w:rsidRPr="000F7173" w:rsidRDefault="00EC114A" w:rsidP="00C41E62">
            <w:pPr>
              <w:spacing w:line="240" w:lineRule="auto"/>
              <w:jc w:val="center"/>
            </w:pPr>
          </w:p>
        </w:tc>
        <w:tc>
          <w:tcPr>
            <w:tcW w:w="1134" w:type="dxa"/>
            <w:shd w:val="clear" w:color="auto" w:fill="auto"/>
            <w:vAlign w:val="center"/>
          </w:tcPr>
          <w:p w14:paraId="411BDD7D" w14:textId="77777777" w:rsidR="00EC114A" w:rsidRPr="000F7173" w:rsidRDefault="00EC114A" w:rsidP="00C41E62">
            <w:pPr>
              <w:spacing w:line="240" w:lineRule="auto"/>
              <w:jc w:val="center"/>
            </w:pPr>
            <w:r w:rsidRPr="000F7173">
              <w:t>Jednostka miary</w:t>
            </w:r>
          </w:p>
        </w:tc>
        <w:tc>
          <w:tcPr>
            <w:tcW w:w="1842" w:type="dxa"/>
          </w:tcPr>
          <w:p w14:paraId="5D75AE5B" w14:textId="00BBC359" w:rsidR="00EC114A" w:rsidRPr="000F7173" w:rsidRDefault="00EC114A" w:rsidP="00EC114A">
            <w:pPr>
              <w:spacing w:before="240" w:line="240" w:lineRule="auto"/>
              <w:jc w:val="center"/>
            </w:pPr>
            <w:r>
              <w:t>Oznaczenie oferowanych łożysk</w:t>
            </w:r>
          </w:p>
        </w:tc>
        <w:tc>
          <w:tcPr>
            <w:tcW w:w="2127" w:type="dxa"/>
            <w:shd w:val="clear" w:color="auto" w:fill="auto"/>
            <w:vAlign w:val="center"/>
          </w:tcPr>
          <w:p w14:paraId="650CDDF3" w14:textId="163A810E" w:rsidR="00EC114A" w:rsidRPr="000F7173" w:rsidRDefault="00EC114A" w:rsidP="00C41E62">
            <w:pPr>
              <w:spacing w:line="240" w:lineRule="auto"/>
              <w:jc w:val="center"/>
            </w:pPr>
            <w:r w:rsidRPr="000F7173">
              <w:t>Cena jednostkowa netto [PLN]</w:t>
            </w:r>
          </w:p>
        </w:tc>
        <w:tc>
          <w:tcPr>
            <w:tcW w:w="2693" w:type="dxa"/>
            <w:shd w:val="clear" w:color="auto" w:fill="auto"/>
            <w:vAlign w:val="center"/>
          </w:tcPr>
          <w:p w14:paraId="39AB8F71" w14:textId="77777777" w:rsidR="00EC114A" w:rsidRPr="000F7173" w:rsidRDefault="00EC114A" w:rsidP="00C41E62">
            <w:pPr>
              <w:spacing w:line="240" w:lineRule="auto"/>
              <w:jc w:val="center"/>
            </w:pPr>
            <w:r w:rsidRPr="000F7173">
              <w:t>Wartość netto [PLN]</w:t>
            </w:r>
          </w:p>
        </w:tc>
      </w:tr>
      <w:tr w:rsidR="00EC114A" w14:paraId="1D4E7F65" w14:textId="77777777" w:rsidTr="00EC114A">
        <w:trPr>
          <w:trHeight w:val="420"/>
          <w:jc w:val="center"/>
        </w:trPr>
        <w:tc>
          <w:tcPr>
            <w:tcW w:w="704" w:type="dxa"/>
            <w:shd w:val="clear" w:color="auto" w:fill="auto"/>
            <w:vAlign w:val="center"/>
          </w:tcPr>
          <w:p w14:paraId="7E9E5209" w14:textId="77777777" w:rsidR="00EC114A" w:rsidRDefault="00EC114A" w:rsidP="00462F5C">
            <w:pPr>
              <w:spacing w:line="240" w:lineRule="auto"/>
              <w:jc w:val="center"/>
            </w:pPr>
            <w:r>
              <w:t>1.</w:t>
            </w:r>
          </w:p>
        </w:tc>
        <w:tc>
          <w:tcPr>
            <w:tcW w:w="3260" w:type="dxa"/>
            <w:shd w:val="clear" w:color="auto" w:fill="auto"/>
            <w:vAlign w:val="bottom"/>
          </w:tcPr>
          <w:p w14:paraId="1ABE2379" w14:textId="0AE3BE13" w:rsidR="00EC114A" w:rsidRDefault="00EC114A" w:rsidP="00462F5C">
            <w:pPr>
              <w:spacing w:line="240" w:lineRule="auto"/>
              <w:jc w:val="both"/>
            </w:pPr>
            <w:r w:rsidRPr="007010DC">
              <w:rPr>
                <w:rFonts w:eastAsia="Times New Roman" w:cs="Calibri"/>
                <w:sz w:val="20"/>
                <w:szCs w:val="20"/>
                <w:lang w:eastAsia="pl-PL"/>
              </w:rPr>
              <w:t xml:space="preserve">Łożysko 1202 </w:t>
            </w:r>
          </w:p>
        </w:tc>
        <w:tc>
          <w:tcPr>
            <w:tcW w:w="2835" w:type="dxa"/>
            <w:vAlign w:val="bottom"/>
          </w:tcPr>
          <w:p w14:paraId="1B8C238B" w14:textId="32AA8D60" w:rsidR="00EC114A" w:rsidRDefault="00EC114A" w:rsidP="00462F5C">
            <w:pPr>
              <w:spacing w:line="240" w:lineRule="auto"/>
            </w:pPr>
            <w:r w:rsidRPr="007010DC">
              <w:rPr>
                <w:rFonts w:eastAsia="Times New Roman" w:cs="Calibri"/>
                <w:sz w:val="20"/>
                <w:szCs w:val="20"/>
                <w:lang w:eastAsia="pl-PL"/>
              </w:rPr>
              <w:t>1202-TVH</w:t>
            </w:r>
          </w:p>
        </w:tc>
        <w:tc>
          <w:tcPr>
            <w:tcW w:w="993" w:type="dxa"/>
            <w:shd w:val="clear" w:color="auto" w:fill="auto"/>
            <w:vAlign w:val="bottom"/>
          </w:tcPr>
          <w:p w14:paraId="0B63AAB5" w14:textId="4A264628" w:rsidR="00EC114A" w:rsidRPr="00D11759" w:rsidRDefault="00EC114A" w:rsidP="00462F5C">
            <w:pPr>
              <w:spacing w:line="240" w:lineRule="auto"/>
              <w:jc w:val="center"/>
            </w:pPr>
            <w:r w:rsidRPr="007010DC">
              <w:rPr>
                <w:rFonts w:ascii="Arial" w:eastAsia="Times New Roman" w:hAnsi="Arial" w:cs="Arial"/>
                <w:sz w:val="20"/>
                <w:szCs w:val="20"/>
                <w:lang w:eastAsia="pl-PL"/>
              </w:rPr>
              <w:t>3</w:t>
            </w:r>
          </w:p>
        </w:tc>
        <w:tc>
          <w:tcPr>
            <w:tcW w:w="1134" w:type="dxa"/>
            <w:shd w:val="clear" w:color="auto" w:fill="auto"/>
            <w:vAlign w:val="center"/>
          </w:tcPr>
          <w:p w14:paraId="09989BC1" w14:textId="77777777" w:rsidR="00EC114A" w:rsidRDefault="00EC114A" w:rsidP="00462F5C">
            <w:pPr>
              <w:spacing w:line="240" w:lineRule="auto"/>
            </w:pPr>
            <w:r>
              <w:t xml:space="preserve">szt. </w:t>
            </w:r>
          </w:p>
        </w:tc>
        <w:tc>
          <w:tcPr>
            <w:tcW w:w="1842" w:type="dxa"/>
          </w:tcPr>
          <w:p w14:paraId="797077F0" w14:textId="77777777" w:rsidR="00EC114A" w:rsidRDefault="00EC114A" w:rsidP="00462F5C">
            <w:pPr>
              <w:spacing w:line="240" w:lineRule="auto"/>
            </w:pPr>
          </w:p>
        </w:tc>
        <w:tc>
          <w:tcPr>
            <w:tcW w:w="2127" w:type="dxa"/>
            <w:shd w:val="clear" w:color="auto" w:fill="auto"/>
            <w:vAlign w:val="center"/>
          </w:tcPr>
          <w:p w14:paraId="3E9BDEDB" w14:textId="06AEC2B6" w:rsidR="00EC114A" w:rsidRDefault="00EC114A" w:rsidP="00462F5C">
            <w:pPr>
              <w:spacing w:line="240" w:lineRule="auto"/>
            </w:pPr>
          </w:p>
        </w:tc>
        <w:tc>
          <w:tcPr>
            <w:tcW w:w="2693" w:type="dxa"/>
            <w:shd w:val="clear" w:color="auto" w:fill="auto"/>
            <w:vAlign w:val="center"/>
          </w:tcPr>
          <w:p w14:paraId="7CC143AF" w14:textId="77777777" w:rsidR="00EC114A" w:rsidRDefault="00EC114A" w:rsidP="00462F5C">
            <w:pPr>
              <w:spacing w:line="240" w:lineRule="auto"/>
            </w:pPr>
          </w:p>
        </w:tc>
      </w:tr>
      <w:tr w:rsidR="00EC114A" w14:paraId="376F80BA" w14:textId="77777777" w:rsidTr="00EC114A">
        <w:trPr>
          <w:trHeight w:val="398"/>
          <w:jc w:val="center"/>
        </w:trPr>
        <w:tc>
          <w:tcPr>
            <w:tcW w:w="704" w:type="dxa"/>
            <w:shd w:val="clear" w:color="auto" w:fill="auto"/>
            <w:vAlign w:val="center"/>
          </w:tcPr>
          <w:p w14:paraId="677A120B" w14:textId="77777777" w:rsidR="00EC114A" w:rsidRDefault="00EC114A" w:rsidP="00462F5C">
            <w:pPr>
              <w:spacing w:line="240" w:lineRule="auto"/>
              <w:jc w:val="center"/>
            </w:pPr>
            <w:r>
              <w:t>2.</w:t>
            </w:r>
          </w:p>
        </w:tc>
        <w:tc>
          <w:tcPr>
            <w:tcW w:w="3260" w:type="dxa"/>
            <w:shd w:val="clear" w:color="auto" w:fill="auto"/>
            <w:vAlign w:val="bottom"/>
          </w:tcPr>
          <w:p w14:paraId="51130D5B" w14:textId="60BAE466" w:rsidR="00EC114A" w:rsidRDefault="00EC114A" w:rsidP="00462F5C">
            <w:pPr>
              <w:spacing w:line="240" w:lineRule="auto"/>
            </w:pPr>
            <w:r w:rsidRPr="007010DC">
              <w:rPr>
                <w:rFonts w:eastAsia="Times New Roman" w:cs="Calibri"/>
                <w:sz w:val="20"/>
                <w:szCs w:val="20"/>
                <w:lang w:eastAsia="pl-PL"/>
              </w:rPr>
              <w:t>Łożysko 1209</w:t>
            </w:r>
          </w:p>
        </w:tc>
        <w:tc>
          <w:tcPr>
            <w:tcW w:w="2835" w:type="dxa"/>
            <w:vAlign w:val="bottom"/>
          </w:tcPr>
          <w:p w14:paraId="272E46C4" w14:textId="2A1745C7" w:rsidR="00EC114A" w:rsidRDefault="00EC114A" w:rsidP="00462F5C">
            <w:pPr>
              <w:spacing w:line="240" w:lineRule="auto"/>
            </w:pPr>
            <w:r w:rsidRPr="007010DC">
              <w:rPr>
                <w:rFonts w:eastAsia="Times New Roman" w:cs="Calibri"/>
                <w:sz w:val="20"/>
                <w:szCs w:val="20"/>
                <w:lang w:eastAsia="pl-PL"/>
              </w:rPr>
              <w:t>1209-TVH</w:t>
            </w:r>
          </w:p>
        </w:tc>
        <w:tc>
          <w:tcPr>
            <w:tcW w:w="993" w:type="dxa"/>
            <w:shd w:val="clear" w:color="auto" w:fill="auto"/>
            <w:vAlign w:val="bottom"/>
          </w:tcPr>
          <w:p w14:paraId="62F44255" w14:textId="6F00F03A" w:rsidR="00EC114A" w:rsidRDefault="00EC114A" w:rsidP="00462F5C">
            <w:pPr>
              <w:spacing w:line="240" w:lineRule="auto"/>
              <w:jc w:val="center"/>
            </w:pPr>
            <w:r>
              <w:rPr>
                <w:rFonts w:ascii="Arial" w:eastAsia="Times New Roman" w:hAnsi="Arial" w:cs="Arial"/>
                <w:sz w:val="20"/>
                <w:szCs w:val="20"/>
                <w:lang w:eastAsia="pl-PL"/>
              </w:rPr>
              <w:t>6</w:t>
            </w:r>
          </w:p>
        </w:tc>
        <w:tc>
          <w:tcPr>
            <w:tcW w:w="1134" w:type="dxa"/>
            <w:shd w:val="clear" w:color="auto" w:fill="auto"/>
            <w:vAlign w:val="center"/>
          </w:tcPr>
          <w:p w14:paraId="4FA1B4C2" w14:textId="77777777" w:rsidR="00EC114A" w:rsidRDefault="00EC114A" w:rsidP="00462F5C">
            <w:pPr>
              <w:spacing w:line="240" w:lineRule="auto"/>
            </w:pPr>
            <w:r>
              <w:t xml:space="preserve">szt. </w:t>
            </w:r>
          </w:p>
        </w:tc>
        <w:tc>
          <w:tcPr>
            <w:tcW w:w="1842" w:type="dxa"/>
          </w:tcPr>
          <w:p w14:paraId="66D284E0" w14:textId="77777777" w:rsidR="00EC114A" w:rsidRDefault="00EC114A" w:rsidP="00462F5C">
            <w:pPr>
              <w:spacing w:line="240" w:lineRule="auto"/>
            </w:pPr>
          </w:p>
        </w:tc>
        <w:tc>
          <w:tcPr>
            <w:tcW w:w="2127" w:type="dxa"/>
            <w:shd w:val="clear" w:color="auto" w:fill="auto"/>
            <w:vAlign w:val="center"/>
          </w:tcPr>
          <w:p w14:paraId="09A05650" w14:textId="6AB61863" w:rsidR="00EC114A" w:rsidRDefault="00EC114A" w:rsidP="00462F5C">
            <w:pPr>
              <w:spacing w:line="240" w:lineRule="auto"/>
            </w:pPr>
          </w:p>
        </w:tc>
        <w:tc>
          <w:tcPr>
            <w:tcW w:w="2693" w:type="dxa"/>
            <w:shd w:val="clear" w:color="auto" w:fill="auto"/>
            <w:vAlign w:val="center"/>
          </w:tcPr>
          <w:p w14:paraId="671BFAC0" w14:textId="77777777" w:rsidR="00EC114A" w:rsidRDefault="00EC114A" w:rsidP="00462F5C">
            <w:pPr>
              <w:spacing w:line="240" w:lineRule="auto"/>
            </w:pPr>
          </w:p>
        </w:tc>
      </w:tr>
      <w:tr w:rsidR="00EC114A" w14:paraId="3E553110" w14:textId="77777777" w:rsidTr="00EC114A">
        <w:trPr>
          <w:trHeight w:val="390"/>
          <w:jc w:val="center"/>
        </w:trPr>
        <w:tc>
          <w:tcPr>
            <w:tcW w:w="704" w:type="dxa"/>
            <w:shd w:val="clear" w:color="auto" w:fill="auto"/>
            <w:vAlign w:val="center"/>
          </w:tcPr>
          <w:p w14:paraId="2CD6FC90" w14:textId="0F079858" w:rsidR="00EC114A" w:rsidRDefault="00EC114A" w:rsidP="00462F5C">
            <w:pPr>
              <w:spacing w:line="240" w:lineRule="auto"/>
              <w:jc w:val="center"/>
            </w:pPr>
            <w:r>
              <w:t>3.</w:t>
            </w:r>
          </w:p>
        </w:tc>
        <w:tc>
          <w:tcPr>
            <w:tcW w:w="3260" w:type="dxa"/>
            <w:shd w:val="clear" w:color="auto" w:fill="auto"/>
            <w:vAlign w:val="bottom"/>
          </w:tcPr>
          <w:p w14:paraId="4EA3D895" w14:textId="04B80E5F" w:rsidR="00EC114A" w:rsidRDefault="00EC114A" w:rsidP="00462F5C">
            <w:pPr>
              <w:spacing w:line="240" w:lineRule="auto"/>
            </w:pPr>
            <w:r w:rsidRPr="007010DC">
              <w:rPr>
                <w:rFonts w:eastAsia="Times New Roman" w:cs="Calibri"/>
                <w:sz w:val="20"/>
                <w:szCs w:val="20"/>
                <w:lang w:eastAsia="pl-PL"/>
              </w:rPr>
              <w:t>Łożysko 22212 E</w:t>
            </w:r>
          </w:p>
        </w:tc>
        <w:tc>
          <w:tcPr>
            <w:tcW w:w="2835" w:type="dxa"/>
            <w:vAlign w:val="bottom"/>
          </w:tcPr>
          <w:p w14:paraId="7EB8B5C6" w14:textId="7D00C48F" w:rsidR="00EC114A" w:rsidRDefault="00EC114A" w:rsidP="00462F5C">
            <w:pPr>
              <w:spacing w:line="240" w:lineRule="auto"/>
            </w:pPr>
            <w:r w:rsidRPr="007010DC">
              <w:rPr>
                <w:rFonts w:eastAsia="Times New Roman" w:cs="Calibri"/>
                <w:sz w:val="20"/>
                <w:szCs w:val="20"/>
                <w:lang w:eastAsia="pl-PL"/>
              </w:rPr>
              <w:t>22212-E1-XL</w:t>
            </w:r>
          </w:p>
        </w:tc>
        <w:tc>
          <w:tcPr>
            <w:tcW w:w="993" w:type="dxa"/>
            <w:shd w:val="clear" w:color="auto" w:fill="auto"/>
            <w:vAlign w:val="bottom"/>
          </w:tcPr>
          <w:p w14:paraId="0F22717B" w14:textId="1117442E" w:rsidR="00EC114A" w:rsidRDefault="00EC114A" w:rsidP="00462F5C">
            <w:pPr>
              <w:spacing w:line="240" w:lineRule="auto"/>
              <w:jc w:val="center"/>
            </w:pPr>
            <w:r w:rsidRPr="007010DC">
              <w:rPr>
                <w:rFonts w:ascii="Arial" w:eastAsia="Times New Roman" w:hAnsi="Arial" w:cs="Arial"/>
                <w:sz w:val="20"/>
                <w:szCs w:val="20"/>
                <w:lang w:eastAsia="pl-PL"/>
              </w:rPr>
              <w:t>2</w:t>
            </w:r>
          </w:p>
        </w:tc>
        <w:tc>
          <w:tcPr>
            <w:tcW w:w="1134" w:type="dxa"/>
            <w:shd w:val="clear" w:color="auto" w:fill="auto"/>
            <w:vAlign w:val="center"/>
          </w:tcPr>
          <w:p w14:paraId="37683B99" w14:textId="0400D310" w:rsidR="00EC114A" w:rsidRDefault="00EC114A" w:rsidP="00462F5C">
            <w:pPr>
              <w:spacing w:line="240" w:lineRule="auto"/>
            </w:pPr>
            <w:r>
              <w:t>szt.</w:t>
            </w:r>
          </w:p>
        </w:tc>
        <w:tc>
          <w:tcPr>
            <w:tcW w:w="1842" w:type="dxa"/>
          </w:tcPr>
          <w:p w14:paraId="0315A133" w14:textId="77777777" w:rsidR="00EC114A" w:rsidRDefault="00EC114A" w:rsidP="00462F5C">
            <w:pPr>
              <w:spacing w:line="240" w:lineRule="auto"/>
            </w:pPr>
          </w:p>
        </w:tc>
        <w:tc>
          <w:tcPr>
            <w:tcW w:w="2127" w:type="dxa"/>
            <w:shd w:val="clear" w:color="auto" w:fill="auto"/>
            <w:vAlign w:val="center"/>
          </w:tcPr>
          <w:p w14:paraId="34C33419" w14:textId="35406955" w:rsidR="00EC114A" w:rsidRDefault="00EC114A" w:rsidP="00462F5C">
            <w:pPr>
              <w:spacing w:line="240" w:lineRule="auto"/>
            </w:pPr>
          </w:p>
        </w:tc>
        <w:tc>
          <w:tcPr>
            <w:tcW w:w="2693" w:type="dxa"/>
            <w:shd w:val="clear" w:color="auto" w:fill="auto"/>
            <w:vAlign w:val="center"/>
          </w:tcPr>
          <w:p w14:paraId="3FB282EA" w14:textId="77777777" w:rsidR="00EC114A" w:rsidRDefault="00EC114A" w:rsidP="00462F5C">
            <w:pPr>
              <w:spacing w:line="240" w:lineRule="auto"/>
            </w:pPr>
          </w:p>
        </w:tc>
      </w:tr>
      <w:tr w:rsidR="00EC114A" w14:paraId="1BE9AAFE" w14:textId="77777777" w:rsidTr="00EC114A">
        <w:trPr>
          <w:trHeight w:val="368"/>
          <w:jc w:val="center"/>
        </w:trPr>
        <w:tc>
          <w:tcPr>
            <w:tcW w:w="704" w:type="dxa"/>
            <w:shd w:val="clear" w:color="auto" w:fill="auto"/>
            <w:vAlign w:val="center"/>
          </w:tcPr>
          <w:p w14:paraId="00B0C65D" w14:textId="5C8B3379" w:rsidR="00EC114A" w:rsidRDefault="00EC114A" w:rsidP="00462F5C">
            <w:pPr>
              <w:spacing w:line="240" w:lineRule="auto"/>
              <w:jc w:val="center"/>
            </w:pPr>
            <w:r>
              <w:t>4.</w:t>
            </w:r>
          </w:p>
        </w:tc>
        <w:tc>
          <w:tcPr>
            <w:tcW w:w="3260" w:type="dxa"/>
            <w:shd w:val="clear" w:color="auto" w:fill="auto"/>
            <w:vAlign w:val="bottom"/>
          </w:tcPr>
          <w:p w14:paraId="18B686B3" w14:textId="07196E31" w:rsidR="00EC114A" w:rsidRDefault="00EC114A" w:rsidP="00462F5C">
            <w:pPr>
              <w:spacing w:line="240" w:lineRule="auto"/>
            </w:pPr>
            <w:r w:rsidRPr="007010DC">
              <w:rPr>
                <w:rFonts w:eastAsia="Times New Roman" w:cs="Calibri"/>
                <w:sz w:val="20"/>
                <w:szCs w:val="20"/>
                <w:lang w:eastAsia="pl-PL"/>
              </w:rPr>
              <w:t>Łożysko 22224 EMC3</w:t>
            </w:r>
          </w:p>
        </w:tc>
        <w:tc>
          <w:tcPr>
            <w:tcW w:w="2835" w:type="dxa"/>
            <w:vAlign w:val="bottom"/>
          </w:tcPr>
          <w:p w14:paraId="2D5A3B40" w14:textId="56E3EA51" w:rsidR="00EC114A" w:rsidRDefault="00EC114A" w:rsidP="00462F5C">
            <w:pPr>
              <w:spacing w:line="240" w:lineRule="auto"/>
            </w:pPr>
            <w:r w:rsidRPr="007010DC">
              <w:rPr>
                <w:rFonts w:eastAsia="Times New Roman" w:cs="Calibri"/>
                <w:sz w:val="20"/>
                <w:szCs w:val="20"/>
                <w:lang w:eastAsia="pl-PL"/>
              </w:rPr>
              <w:t>22224-E1A-XL-M-C3</w:t>
            </w:r>
          </w:p>
        </w:tc>
        <w:tc>
          <w:tcPr>
            <w:tcW w:w="993" w:type="dxa"/>
            <w:shd w:val="clear" w:color="auto" w:fill="auto"/>
            <w:vAlign w:val="bottom"/>
          </w:tcPr>
          <w:p w14:paraId="799FCA65" w14:textId="2F85303D" w:rsidR="00EC114A" w:rsidRDefault="00EC114A" w:rsidP="00462F5C">
            <w:pPr>
              <w:spacing w:line="240" w:lineRule="auto"/>
              <w:jc w:val="center"/>
            </w:pPr>
            <w:r w:rsidRPr="007010DC">
              <w:rPr>
                <w:rFonts w:ascii="Arial" w:eastAsia="Times New Roman" w:hAnsi="Arial" w:cs="Arial"/>
                <w:sz w:val="20"/>
                <w:szCs w:val="20"/>
                <w:lang w:eastAsia="pl-PL"/>
              </w:rPr>
              <w:t>4</w:t>
            </w:r>
          </w:p>
        </w:tc>
        <w:tc>
          <w:tcPr>
            <w:tcW w:w="1134" w:type="dxa"/>
            <w:shd w:val="clear" w:color="auto" w:fill="auto"/>
            <w:vAlign w:val="center"/>
          </w:tcPr>
          <w:p w14:paraId="02247979" w14:textId="4900B5B3" w:rsidR="00EC114A" w:rsidRDefault="00EC114A" w:rsidP="00462F5C">
            <w:pPr>
              <w:spacing w:line="240" w:lineRule="auto"/>
            </w:pPr>
            <w:r>
              <w:t>szt.</w:t>
            </w:r>
          </w:p>
        </w:tc>
        <w:tc>
          <w:tcPr>
            <w:tcW w:w="1842" w:type="dxa"/>
          </w:tcPr>
          <w:p w14:paraId="76655B0C" w14:textId="77777777" w:rsidR="00EC114A" w:rsidRDefault="00EC114A" w:rsidP="00462F5C">
            <w:pPr>
              <w:spacing w:line="240" w:lineRule="auto"/>
            </w:pPr>
          </w:p>
        </w:tc>
        <w:tc>
          <w:tcPr>
            <w:tcW w:w="2127" w:type="dxa"/>
            <w:shd w:val="clear" w:color="auto" w:fill="auto"/>
            <w:vAlign w:val="center"/>
          </w:tcPr>
          <w:p w14:paraId="4C54BAB3" w14:textId="6FD5C14B" w:rsidR="00EC114A" w:rsidRDefault="00EC114A" w:rsidP="00462F5C">
            <w:pPr>
              <w:spacing w:line="240" w:lineRule="auto"/>
            </w:pPr>
          </w:p>
        </w:tc>
        <w:tc>
          <w:tcPr>
            <w:tcW w:w="2693" w:type="dxa"/>
            <w:shd w:val="clear" w:color="auto" w:fill="auto"/>
            <w:vAlign w:val="center"/>
          </w:tcPr>
          <w:p w14:paraId="698B3128" w14:textId="77777777" w:rsidR="00EC114A" w:rsidRDefault="00EC114A" w:rsidP="00462F5C">
            <w:pPr>
              <w:spacing w:line="240" w:lineRule="auto"/>
            </w:pPr>
          </w:p>
        </w:tc>
      </w:tr>
      <w:tr w:rsidR="00EC114A" w14:paraId="69F8F5BA" w14:textId="77777777" w:rsidTr="00EC114A">
        <w:trPr>
          <w:trHeight w:val="360"/>
          <w:jc w:val="center"/>
        </w:trPr>
        <w:tc>
          <w:tcPr>
            <w:tcW w:w="704" w:type="dxa"/>
            <w:shd w:val="clear" w:color="auto" w:fill="auto"/>
            <w:vAlign w:val="center"/>
          </w:tcPr>
          <w:p w14:paraId="0599576E" w14:textId="4AE91587" w:rsidR="00EC114A" w:rsidRDefault="00EC114A" w:rsidP="00462F5C">
            <w:pPr>
              <w:spacing w:line="240" w:lineRule="auto"/>
              <w:jc w:val="center"/>
            </w:pPr>
            <w:r>
              <w:t>5.</w:t>
            </w:r>
          </w:p>
        </w:tc>
        <w:tc>
          <w:tcPr>
            <w:tcW w:w="3260" w:type="dxa"/>
            <w:shd w:val="clear" w:color="auto" w:fill="auto"/>
            <w:vAlign w:val="bottom"/>
          </w:tcPr>
          <w:p w14:paraId="66BBB814" w14:textId="3CB556A2" w:rsidR="00EC114A" w:rsidRDefault="00EC114A" w:rsidP="00462F5C">
            <w:pPr>
              <w:spacing w:line="240" w:lineRule="auto"/>
            </w:pPr>
            <w:r w:rsidRPr="007010DC">
              <w:rPr>
                <w:rFonts w:eastAsia="Times New Roman" w:cs="Calibri"/>
                <w:sz w:val="20"/>
                <w:szCs w:val="20"/>
                <w:lang w:eastAsia="pl-PL"/>
              </w:rPr>
              <w:t>Łożysko 22308 E1C3</w:t>
            </w:r>
          </w:p>
        </w:tc>
        <w:tc>
          <w:tcPr>
            <w:tcW w:w="2835" w:type="dxa"/>
            <w:vAlign w:val="bottom"/>
          </w:tcPr>
          <w:p w14:paraId="4A91BC0B" w14:textId="2DC71A82" w:rsidR="00EC114A" w:rsidRDefault="00EC114A" w:rsidP="00462F5C">
            <w:pPr>
              <w:spacing w:line="240" w:lineRule="auto"/>
            </w:pPr>
            <w:r w:rsidRPr="007010DC">
              <w:rPr>
                <w:rFonts w:eastAsia="Times New Roman" w:cs="Calibri"/>
                <w:sz w:val="20"/>
                <w:szCs w:val="20"/>
                <w:lang w:eastAsia="pl-PL"/>
              </w:rPr>
              <w:t>22308-E1-XL-C3</w:t>
            </w:r>
          </w:p>
        </w:tc>
        <w:tc>
          <w:tcPr>
            <w:tcW w:w="993" w:type="dxa"/>
            <w:shd w:val="clear" w:color="auto" w:fill="auto"/>
            <w:vAlign w:val="bottom"/>
          </w:tcPr>
          <w:p w14:paraId="53E7D799" w14:textId="27A73FDC" w:rsidR="00EC114A" w:rsidRDefault="00EC114A" w:rsidP="00462F5C">
            <w:pPr>
              <w:spacing w:line="240" w:lineRule="auto"/>
              <w:jc w:val="center"/>
            </w:pPr>
            <w:r w:rsidRPr="007010DC">
              <w:rPr>
                <w:rFonts w:ascii="Arial" w:eastAsia="Times New Roman" w:hAnsi="Arial" w:cs="Arial"/>
                <w:sz w:val="20"/>
                <w:szCs w:val="20"/>
                <w:lang w:eastAsia="pl-PL"/>
              </w:rPr>
              <w:t>2</w:t>
            </w:r>
            <w:r>
              <w:rPr>
                <w:rFonts w:ascii="Arial" w:eastAsia="Times New Roman" w:hAnsi="Arial" w:cs="Arial"/>
                <w:sz w:val="20"/>
                <w:szCs w:val="20"/>
                <w:lang w:eastAsia="pl-PL"/>
              </w:rPr>
              <w:t>5</w:t>
            </w:r>
          </w:p>
        </w:tc>
        <w:tc>
          <w:tcPr>
            <w:tcW w:w="1134" w:type="dxa"/>
            <w:shd w:val="clear" w:color="auto" w:fill="auto"/>
            <w:vAlign w:val="center"/>
          </w:tcPr>
          <w:p w14:paraId="0046EE1D" w14:textId="0717BBAF" w:rsidR="00EC114A" w:rsidRDefault="00EC114A" w:rsidP="00462F5C">
            <w:pPr>
              <w:spacing w:line="240" w:lineRule="auto"/>
            </w:pPr>
            <w:r>
              <w:t>szt.</w:t>
            </w:r>
          </w:p>
        </w:tc>
        <w:tc>
          <w:tcPr>
            <w:tcW w:w="1842" w:type="dxa"/>
          </w:tcPr>
          <w:p w14:paraId="4FA23FAA" w14:textId="77777777" w:rsidR="00EC114A" w:rsidRDefault="00EC114A" w:rsidP="00462F5C">
            <w:pPr>
              <w:spacing w:line="240" w:lineRule="auto"/>
            </w:pPr>
          </w:p>
        </w:tc>
        <w:tc>
          <w:tcPr>
            <w:tcW w:w="2127" w:type="dxa"/>
            <w:shd w:val="clear" w:color="auto" w:fill="auto"/>
            <w:vAlign w:val="center"/>
          </w:tcPr>
          <w:p w14:paraId="3C2986BB" w14:textId="2962D56B" w:rsidR="00EC114A" w:rsidRDefault="00EC114A" w:rsidP="00462F5C">
            <w:pPr>
              <w:spacing w:line="240" w:lineRule="auto"/>
            </w:pPr>
          </w:p>
        </w:tc>
        <w:tc>
          <w:tcPr>
            <w:tcW w:w="2693" w:type="dxa"/>
            <w:shd w:val="clear" w:color="auto" w:fill="auto"/>
            <w:vAlign w:val="center"/>
          </w:tcPr>
          <w:p w14:paraId="2022969E" w14:textId="77777777" w:rsidR="00EC114A" w:rsidRDefault="00EC114A" w:rsidP="00462F5C">
            <w:pPr>
              <w:spacing w:line="240" w:lineRule="auto"/>
            </w:pPr>
          </w:p>
        </w:tc>
      </w:tr>
      <w:tr w:rsidR="00EC114A" w14:paraId="199C0051" w14:textId="77777777" w:rsidTr="00EC114A">
        <w:trPr>
          <w:trHeight w:val="338"/>
          <w:jc w:val="center"/>
        </w:trPr>
        <w:tc>
          <w:tcPr>
            <w:tcW w:w="704" w:type="dxa"/>
            <w:shd w:val="clear" w:color="auto" w:fill="auto"/>
            <w:vAlign w:val="center"/>
          </w:tcPr>
          <w:p w14:paraId="33104848" w14:textId="58C46AE8" w:rsidR="00EC114A" w:rsidRDefault="00EC114A" w:rsidP="00462F5C">
            <w:pPr>
              <w:spacing w:line="240" w:lineRule="auto"/>
              <w:jc w:val="center"/>
            </w:pPr>
            <w:r>
              <w:t>6.</w:t>
            </w:r>
          </w:p>
        </w:tc>
        <w:tc>
          <w:tcPr>
            <w:tcW w:w="3260" w:type="dxa"/>
            <w:shd w:val="clear" w:color="auto" w:fill="auto"/>
            <w:vAlign w:val="bottom"/>
          </w:tcPr>
          <w:p w14:paraId="12B1BA9D" w14:textId="17B54B91" w:rsidR="00EC114A" w:rsidRDefault="00EC114A" w:rsidP="00462F5C">
            <w:pPr>
              <w:spacing w:line="240" w:lineRule="auto"/>
            </w:pPr>
            <w:r w:rsidRPr="007010DC">
              <w:rPr>
                <w:rFonts w:eastAsia="Times New Roman" w:cs="Calibri"/>
                <w:sz w:val="20"/>
                <w:szCs w:val="20"/>
                <w:lang w:eastAsia="pl-PL"/>
              </w:rPr>
              <w:t>Łożysko 3203 2RS</w:t>
            </w:r>
          </w:p>
        </w:tc>
        <w:tc>
          <w:tcPr>
            <w:tcW w:w="2835" w:type="dxa"/>
            <w:vAlign w:val="bottom"/>
          </w:tcPr>
          <w:p w14:paraId="4750E550" w14:textId="7F06D2AC" w:rsidR="00EC114A" w:rsidRDefault="00EC114A" w:rsidP="00462F5C">
            <w:pPr>
              <w:spacing w:line="240" w:lineRule="auto"/>
            </w:pPr>
            <w:r w:rsidRPr="007010DC">
              <w:rPr>
                <w:rFonts w:eastAsia="Times New Roman" w:cs="Calibri"/>
                <w:sz w:val="20"/>
                <w:szCs w:val="20"/>
                <w:lang w:eastAsia="pl-PL"/>
              </w:rPr>
              <w:t>3203-BD-XL-2HRS-TVH</w:t>
            </w:r>
          </w:p>
        </w:tc>
        <w:tc>
          <w:tcPr>
            <w:tcW w:w="993" w:type="dxa"/>
            <w:shd w:val="clear" w:color="auto" w:fill="auto"/>
            <w:vAlign w:val="bottom"/>
          </w:tcPr>
          <w:p w14:paraId="057A0475" w14:textId="5F58CBAE" w:rsidR="00EC114A" w:rsidRDefault="00EC114A" w:rsidP="00462F5C">
            <w:pPr>
              <w:spacing w:line="240" w:lineRule="auto"/>
              <w:jc w:val="center"/>
            </w:pPr>
            <w:r w:rsidRPr="007010DC">
              <w:rPr>
                <w:rFonts w:ascii="Arial" w:eastAsia="Times New Roman" w:hAnsi="Arial" w:cs="Arial"/>
                <w:sz w:val="20"/>
                <w:szCs w:val="20"/>
                <w:lang w:eastAsia="pl-PL"/>
              </w:rPr>
              <w:t>2</w:t>
            </w:r>
          </w:p>
        </w:tc>
        <w:tc>
          <w:tcPr>
            <w:tcW w:w="1134" w:type="dxa"/>
            <w:shd w:val="clear" w:color="auto" w:fill="auto"/>
            <w:vAlign w:val="center"/>
          </w:tcPr>
          <w:p w14:paraId="3509C08A" w14:textId="3B476241" w:rsidR="00EC114A" w:rsidRDefault="00EC114A" w:rsidP="00462F5C">
            <w:pPr>
              <w:spacing w:line="240" w:lineRule="auto"/>
            </w:pPr>
            <w:r>
              <w:t>szt.</w:t>
            </w:r>
          </w:p>
        </w:tc>
        <w:tc>
          <w:tcPr>
            <w:tcW w:w="1842" w:type="dxa"/>
          </w:tcPr>
          <w:p w14:paraId="7828BEAC" w14:textId="77777777" w:rsidR="00EC114A" w:rsidRDefault="00EC114A" w:rsidP="00462F5C">
            <w:pPr>
              <w:spacing w:line="240" w:lineRule="auto"/>
            </w:pPr>
          </w:p>
        </w:tc>
        <w:tc>
          <w:tcPr>
            <w:tcW w:w="2127" w:type="dxa"/>
            <w:shd w:val="clear" w:color="auto" w:fill="auto"/>
            <w:vAlign w:val="center"/>
          </w:tcPr>
          <w:p w14:paraId="522C4546" w14:textId="1E7135C6" w:rsidR="00EC114A" w:rsidRDefault="00EC114A" w:rsidP="00462F5C">
            <w:pPr>
              <w:spacing w:line="240" w:lineRule="auto"/>
            </w:pPr>
          </w:p>
        </w:tc>
        <w:tc>
          <w:tcPr>
            <w:tcW w:w="2693" w:type="dxa"/>
            <w:shd w:val="clear" w:color="auto" w:fill="auto"/>
            <w:vAlign w:val="center"/>
          </w:tcPr>
          <w:p w14:paraId="076A71CA" w14:textId="77777777" w:rsidR="00EC114A" w:rsidRDefault="00EC114A" w:rsidP="00462F5C">
            <w:pPr>
              <w:spacing w:line="240" w:lineRule="auto"/>
            </w:pPr>
          </w:p>
        </w:tc>
      </w:tr>
      <w:tr w:rsidR="00EC114A" w14:paraId="387EA561" w14:textId="77777777" w:rsidTr="00EC114A">
        <w:trPr>
          <w:trHeight w:val="330"/>
          <w:jc w:val="center"/>
        </w:trPr>
        <w:tc>
          <w:tcPr>
            <w:tcW w:w="704" w:type="dxa"/>
            <w:shd w:val="clear" w:color="auto" w:fill="auto"/>
            <w:vAlign w:val="center"/>
          </w:tcPr>
          <w:p w14:paraId="1C95AA95" w14:textId="03DA3080" w:rsidR="00EC114A" w:rsidRDefault="00EC114A" w:rsidP="00462F5C">
            <w:pPr>
              <w:spacing w:line="240" w:lineRule="auto"/>
              <w:jc w:val="center"/>
            </w:pPr>
            <w:r>
              <w:t>7.</w:t>
            </w:r>
          </w:p>
        </w:tc>
        <w:tc>
          <w:tcPr>
            <w:tcW w:w="3260" w:type="dxa"/>
            <w:shd w:val="clear" w:color="auto" w:fill="auto"/>
            <w:vAlign w:val="bottom"/>
          </w:tcPr>
          <w:p w14:paraId="34BDDF56" w14:textId="2A7F3EDC" w:rsidR="00EC114A" w:rsidRDefault="00EC114A" w:rsidP="00462F5C">
            <w:pPr>
              <w:spacing w:line="240" w:lineRule="auto"/>
            </w:pPr>
            <w:r w:rsidRPr="007010DC">
              <w:rPr>
                <w:rFonts w:eastAsia="Times New Roman" w:cs="Calibri"/>
                <w:sz w:val="20"/>
                <w:szCs w:val="20"/>
                <w:lang w:eastAsia="pl-PL"/>
              </w:rPr>
              <w:t>Łożysko 3204 2RS</w:t>
            </w:r>
          </w:p>
        </w:tc>
        <w:tc>
          <w:tcPr>
            <w:tcW w:w="2835" w:type="dxa"/>
            <w:vAlign w:val="bottom"/>
          </w:tcPr>
          <w:p w14:paraId="732DAB79" w14:textId="55C26532" w:rsidR="00EC114A" w:rsidRDefault="00EC114A" w:rsidP="00462F5C">
            <w:pPr>
              <w:spacing w:line="240" w:lineRule="auto"/>
            </w:pPr>
            <w:r w:rsidRPr="007010DC">
              <w:rPr>
                <w:rFonts w:eastAsia="Times New Roman" w:cs="Calibri"/>
                <w:sz w:val="20"/>
                <w:szCs w:val="20"/>
                <w:lang w:eastAsia="pl-PL"/>
              </w:rPr>
              <w:t>3204-BD-XL-2HRS-TVH</w:t>
            </w:r>
          </w:p>
        </w:tc>
        <w:tc>
          <w:tcPr>
            <w:tcW w:w="993" w:type="dxa"/>
            <w:shd w:val="clear" w:color="auto" w:fill="auto"/>
            <w:vAlign w:val="bottom"/>
          </w:tcPr>
          <w:p w14:paraId="3A183ADE" w14:textId="238EEB81" w:rsidR="00EC114A" w:rsidRDefault="00EC114A" w:rsidP="00462F5C">
            <w:pPr>
              <w:spacing w:line="240" w:lineRule="auto"/>
              <w:jc w:val="center"/>
            </w:pPr>
            <w:r>
              <w:rPr>
                <w:rFonts w:ascii="Arial" w:eastAsia="Times New Roman" w:hAnsi="Arial" w:cs="Arial"/>
                <w:sz w:val="20"/>
                <w:szCs w:val="20"/>
                <w:lang w:eastAsia="pl-PL"/>
              </w:rPr>
              <w:t>1</w:t>
            </w:r>
          </w:p>
        </w:tc>
        <w:tc>
          <w:tcPr>
            <w:tcW w:w="1134" w:type="dxa"/>
            <w:shd w:val="clear" w:color="auto" w:fill="auto"/>
            <w:vAlign w:val="center"/>
          </w:tcPr>
          <w:p w14:paraId="4E971E81" w14:textId="3C91235E" w:rsidR="00EC114A" w:rsidRDefault="00EC114A" w:rsidP="00462F5C">
            <w:pPr>
              <w:spacing w:line="240" w:lineRule="auto"/>
            </w:pPr>
            <w:r>
              <w:t>szt.</w:t>
            </w:r>
          </w:p>
        </w:tc>
        <w:tc>
          <w:tcPr>
            <w:tcW w:w="1842" w:type="dxa"/>
          </w:tcPr>
          <w:p w14:paraId="68DE6281" w14:textId="77777777" w:rsidR="00EC114A" w:rsidRDefault="00EC114A" w:rsidP="00462F5C">
            <w:pPr>
              <w:spacing w:line="240" w:lineRule="auto"/>
            </w:pPr>
          </w:p>
        </w:tc>
        <w:tc>
          <w:tcPr>
            <w:tcW w:w="2127" w:type="dxa"/>
            <w:shd w:val="clear" w:color="auto" w:fill="auto"/>
            <w:vAlign w:val="center"/>
          </w:tcPr>
          <w:p w14:paraId="167A1C20" w14:textId="4E27D334" w:rsidR="00EC114A" w:rsidRDefault="00EC114A" w:rsidP="00462F5C">
            <w:pPr>
              <w:spacing w:line="240" w:lineRule="auto"/>
            </w:pPr>
          </w:p>
        </w:tc>
        <w:tc>
          <w:tcPr>
            <w:tcW w:w="2693" w:type="dxa"/>
            <w:shd w:val="clear" w:color="auto" w:fill="auto"/>
            <w:vAlign w:val="center"/>
          </w:tcPr>
          <w:p w14:paraId="6595A242" w14:textId="77777777" w:rsidR="00EC114A" w:rsidRDefault="00EC114A" w:rsidP="00462F5C">
            <w:pPr>
              <w:spacing w:line="240" w:lineRule="auto"/>
            </w:pPr>
          </w:p>
        </w:tc>
      </w:tr>
      <w:tr w:rsidR="00EC114A" w14:paraId="5A20B199" w14:textId="77777777" w:rsidTr="00EC114A">
        <w:trPr>
          <w:trHeight w:val="321"/>
          <w:jc w:val="center"/>
        </w:trPr>
        <w:tc>
          <w:tcPr>
            <w:tcW w:w="704" w:type="dxa"/>
            <w:shd w:val="clear" w:color="auto" w:fill="auto"/>
            <w:vAlign w:val="center"/>
          </w:tcPr>
          <w:p w14:paraId="153452BB" w14:textId="1EA76194" w:rsidR="00EC114A" w:rsidRDefault="00EC114A" w:rsidP="00462F5C">
            <w:pPr>
              <w:spacing w:line="240" w:lineRule="auto"/>
              <w:jc w:val="center"/>
            </w:pPr>
            <w:r>
              <w:t>8.</w:t>
            </w:r>
          </w:p>
        </w:tc>
        <w:tc>
          <w:tcPr>
            <w:tcW w:w="3260" w:type="dxa"/>
            <w:shd w:val="clear" w:color="auto" w:fill="auto"/>
            <w:vAlign w:val="bottom"/>
          </w:tcPr>
          <w:p w14:paraId="13569C97" w14:textId="2D79689A" w:rsidR="00EC114A" w:rsidRDefault="00EC114A" w:rsidP="00462F5C">
            <w:pPr>
              <w:spacing w:line="240" w:lineRule="auto"/>
            </w:pPr>
            <w:r w:rsidRPr="007010DC">
              <w:rPr>
                <w:rFonts w:eastAsia="Times New Roman" w:cs="Calibri"/>
                <w:sz w:val="20"/>
                <w:szCs w:val="20"/>
                <w:lang w:eastAsia="pl-PL"/>
              </w:rPr>
              <w:t>Łożysko 3205 2RS</w:t>
            </w:r>
          </w:p>
        </w:tc>
        <w:tc>
          <w:tcPr>
            <w:tcW w:w="2835" w:type="dxa"/>
            <w:vAlign w:val="bottom"/>
          </w:tcPr>
          <w:p w14:paraId="7CC1F95C" w14:textId="3A97B0A8" w:rsidR="00EC114A" w:rsidRDefault="00EC114A" w:rsidP="00462F5C">
            <w:pPr>
              <w:spacing w:line="240" w:lineRule="auto"/>
            </w:pPr>
            <w:r w:rsidRPr="007010DC">
              <w:rPr>
                <w:rFonts w:eastAsia="Times New Roman" w:cs="Calibri"/>
                <w:sz w:val="20"/>
                <w:szCs w:val="20"/>
                <w:lang w:eastAsia="pl-PL"/>
              </w:rPr>
              <w:t>3205-BD-XL-2HRS-TVH</w:t>
            </w:r>
          </w:p>
        </w:tc>
        <w:tc>
          <w:tcPr>
            <w:tcW w:w="993" w:type="dxa"/>
            <w:shd w:val="clear" w:color="auto" w:fill="auto"/>
            <w:vAlign w:val="bottom"/>
          </w:tcPr>
          <w:p w14:paraId="38883A94" w14:textId="7AF2C2A7" w:rsidR="00EC114A" w:rsidRDefault="00EC114A" w:rsidP="00462F5C">
            <w:pPr>
              <w:spacing w:line="240" w:lineRule="auto"/>
              <w:jc w:val="center"/>
            </w:pPr>
            <w:r>
              <w:rPr>
                <w:rFonts w:ascii="Arial" w:eastAsia="Times New Roman" w:hAnsi="Arial" w:cs="Arial"/>
                <w:sz w:val="20"/>
                <w:szCs w:val="20"/>
                <w:lang w:eastAsia="pl-PL"/>
              </w:rPr>
              <w:t>6</w:t>
            </w:r>
          </w:p>
        </w:tc>
        <w:tc>
          <w:tcPr>
            <w:tcW w:w="1134" w:type="dxa"/>
            <w:shd w:val="clear" w:color="auto" w:fill="auto"/>
            <w:vAlign w:val="center"/>
          </w:tcPr>
          <w:p w14:paraId="5D3C18DB" w14:textId="27069921" w:rsidR="00EC114A" w:rsidRDefault="00EC114A" w:rsidP="00462F5C">
            <w:pPr>
              <w:spacing w:line="240" w:lineRule="auto"/>
            </w:pPr>
            <w:r>
              <w:t>szt.</w:t>
            </w:r>
          </w:p>
        </w:tc>
        <w:tc>
          <w:tcPr>
            <w:tcW w:w="1842" w:type="dxa"/>
          </w:tcPr>
          <w:p w14:paraId="6569D075" w14:textId="77777777" w:rsidR="00EC114A" w:rsidRDefault="00EC114A" w:rsidP="00462F5C">
            <w:pPr>
              <w:spacing w:line="240" w:lineRule="auto"/>
            </w:pPr>
          </w:p>
        </w:tc>
        <w:tc>
          <w:tcPr>
            <w:tcW w:w="2127" w:type="dxa"/>
            <w:shd w:val="clear" w:color="auto" w:fill="auto"/>
            <w:vAlign w:val="center"/>
          </w:tcPr>
          <w:p w14:paraId="65926246" w14:textId="3675EF4B" w:rsidR="00EC114A" w:rsidRDefault="00EC114A" w:rsidP="00462F5C">
            <w:pPr>
              <w:spacing w:line="240" w:lineRule="auto"/>
            </w:pPr>
          </w:p>
        </w:tc>
        <w:tc>
          <w:tcPr>
            <w:tcW w:w="2693" w:type="dxa"/>
            <w:shd w:val="clear" w:color="auto" w:fill="auto"/>
            <w:vAlign w:val="center"/>
          </w:tcPr>
          <w:p w14:paraId="3BD0F3AB" w14:textId="77777777" w:rsidR="00EC114A" w:rsidRDefault="00EC114A" w:rsidP="00462F5C">
            <w:pPr>
              <w:spacing w:line="240" w:lineRule="auto"/>
            </w:pPr>
          </w:p>
        </w:tc>
      </w:tr>
      <w:tr w:rsidR="00EC114A" w14:paraId="2F7EB506" w14:textId="77777777" w:rsidTr="00EC114A">
        <w:trPr>
          <w:trHeight w:val="314"/>
          <w:jc w:val="center"/>
        </w:trPr>
        <w:tc>
          <w:tcPr>
            <w:tcW w:w="704" w:type="dxa"/>
            <w:shd w:val="clear" w:color="auto" w:fill="auto"/>
            <w:vAlign w:val="center"/>
          </w:tcPr>
          <w:p w14:paraId="614BA5AF" w14:textId="0E377A0B" w:rsidR="00EC114A" w:rsidRDefault="00EC114A" w:rsidP="00462F5C">
            <w:pPr>
              <w:spacing w:line="240" w:lineRule="auto"/>
              <w:jc w:val="center"/>
            </w:pPr>
            <w:r>
              <w:t>9.</w:t>
            </w:r>
          </w:p>
        </w:tc>
        <w:tc>
          <w:tcPr>
            <w:tcW w:w="3260" w:type="dxa"/>
            <w:shd w:val="clear" w:color="auto" w:fill="auto"/>
            <w:vAlign w:val="bottom"/>
          </w:tcPr>
          <w:p w14:paraId="2E20131A" w14:textId="6BA95225" w:rsidR="00EC114A" w:rsidRDefault="00EC114A" w:rsidP="00462F5C">
            <w:pPr>
              <w:spacing w:line="240" w:lineRule="auto"/>
            </w:pPr>
            <w:r w:rsidRPr="007010DC">
              <w:rPr>
                <w:rFonts w:eastAsia="Times New Roman" w:cs="Calibri"/>
                <w:sz w:val="20"/>
                <w:szCs w:val="20"/>
                <w:lang w:eastAsia="pl-PL"/>
              </w:rPr>
              <w:t>Łożysko 3207 BTVH C3</w:t>
            </w:r>
          </w:p>
        </w:tc>
        <w:tc>
          <w:tcPr>
            <w:tcW w:w="2835" w:type="dxa"/>
            <w:vAlign w:val="bottom"/>
          </w:tcPr>
          <w:p w14:paraId="1F898ED6" w14:textId="6869F369" w:rsidR="00EC114A" w:rsidRDefault="00EC114A" w:rsidP="00462F5C">
            <w:pPr>
              <w:spacing w:line="240" w:lineRule="auto"/>
            </w:pPr>
            <w:r w:rsidRPr="007010DC">
              <w:rPr>
                <w:rFonts w:eastAsia="Times New Roman" w:cs="Calibri"/>
                <w:sz w:val="20"/>
                <w:szCs w:val="20"/>
                <w:lang w:eastAsia="pl-PL"/>
              </w:rPr>
              <w:t>3207-BD-XL-TVH-C3</w:t>
            </w:r>
          </w:p>
        </w:tc>
        <w:tc>
          <w:tcPr>
            <w:tcW w:w="993" w:type="dxa"/>
            <w:shd w:val="clear" w:color="auto" w:fill="auto"/>
            <w:vAlign w:val="bottom"/>
          </w:tcPr>
          <w:p w14:paraId="7B3958AB" w14:textId="1C99FE0E"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620B8969" w14:textId="432D4182" w:rsidR="00EC114A" w:rsidRDefault="00EC114A" w:rsidP="00462F5C">
            <w:pPr>
              <w:spacing w:line="240" w:lineRule="auto"/>
            </w:pPr>
            <w:r>
              <w:t>szt.</w:t>
            </w:r>
          </w:p>
        </w:tc>
        <w:tc>
          <w:tcPr>
            <w:tcW w:w="1842" w:type="dxa"/>
          </w:tcPr>
          <w:p w14:paraId="6A281F8A" w14:textId="77777777" w:rsidR="00EC114A" w:rsidRDefault="00EC114A" w:rsidP="00462F5C">
            <w:pPr>
              <w:spacing w:line="240" w:lineRule="auto"/>
            </w:pPr>
          </w:p>
        </w:tc>
        <w:tc>
          <w:tcPr>
            <w:tcW w:w="2127" w:type="dxa"/>
            <w:shd w:val="clear" w:color="auto" w:fill="auto"/>
            <w:vAlign w:val="center"/>
          </w:tcPr>
          <w:p w14:paraId="6FA3738F" w14:textId="276F0BE5" w:rsidR="00EC114A" w:rsidRDefault="00EC114A" w:rsidP="00462F5C">
            <w:pPr>
              <w:spacing w:line="240" w:lineRule="auto"/>
            </w:pPr>
          </w:p>
        </w:tc>
        <w:tc>
          <w:tcPr>
            <w:tcW w:w="2693" w:type="dxa"/>
            <w:shd w:val="clear" w:color="auto" w:fill="auto"/>
            <w:vAlign w:val="center"/>
          </w:tcPr>
          <w:p w14:paraId="6C951CCC" w14:textId="77777777" w:rsidR="00EC114A" w:rsidRDefault="00EC114A" w:rsidP="00462F5C">
            <w:pPr>
              <w:spacing w:line="240" w:lineRule="auto"/>
            </w:pPr>
          </w:p>
        </w:tc>
      </w:tr>
      <w:tr w:rsidR="00EC114A" w14:paraId="30D202A9" w14:textId="77777777" w:rsidTr="00EC114A">
        <w:trPr>
          <w:trHeight w:val="292"/>
          <w:jc w:val="center"/>
        </w:trPr>
        <w:tc>
          <w:tcPr>
            <w:tcW w:w="704" w:type="dxa"/>
            <w:shd w:val="clear" w:color="auto" w:fill="auto"/>
            <w:vAlign w:val="center"/>
          </w:tcPr>
          <w:p w14:paraId="26E1D897" w14:textId="7C3D0F45" w:rsidR="00EC114A" w:rsidRDefault="00EC114A" w:rsidP="00462F5C">
            <w:pPr>
              <w:spacing w:line="240" w:lineRule="auto"/>
              <w:jc w:val="center"/>
            </w:pPr>
            <w:r>
              <w:t>10.</w:t>
            </w:r>
          </w:p>
        </w:tc>
        <w:tc>
          <w:tcPr>
            <w:tcW w:w="3260" w:type="dxa"/>
            <w:shd w:val="clear" w:color="auto" w:fill="auto"/>
            <w:vAlign w:val="bottom"/>
          </w:tcPr>
          <w:p w14:paraId="413ED71F" w14:textId="37A1EF2C" w:rsidR="00EC114A" w:rsidRDefault="00EC114A" w:rsidP="00462F5C">
            <w:pPr>
              <w:spacing w:line="240" w:lineRule="auto"/>
            </w:pPr>
            <w:r w:rsidRPr="007010DC">
              <w:rPr>
                <w:rFonts w:eastAsia="Times New Roman" w:cs="Calibri"/>
                <w:sz w:val="20"/>
                <w:szCs w:val="20"/>
                <w:lang w:eastAsia="pl-PL"/>
              </w:rPr>
              <w:t>Łożysko 3210 J</w:t>
            </w:r>
          </w:p>
        </w:tc>
        <w:tc>
          <w:tcPr>
            <w:tcW w:w="2835" w:type="dxa"/>
            <w:vAlign w:val="bottom"/>
          </w:tcPr>
          <w:p w14:paraId="22CF97EE" w14:textId="5D3EAAFE" w:rsidR="00EC114A" w:rsidRDefault="00EC114A" w:rsidP="00462F5C">
            <w:pPr>
              <w:spacing w:line="240" w:lineRule="auto"/>
            </w:pPr>
            <w:r w:rsidRPr="007010DC">
              <w:rPr>
                <w:rFonts w:eastAsia="Times New Roman" w:cs="Calibri"/>
                <w:sz w:val="20"/>
                <w:szCs w:val="20"/>
                <w:lang w:eastAsia="pl-PL"/>
              </w:rPr>
              <w:t>3210-BD-XL-TVH</w:t>
            </w:r>
          </w:p>
        </w:tc>
        <w:tc>
          <w:tcPr>
            <w:tcW w:w="993" w:type="dxa"/>
            <w:shd w:val="clear" w:color="auto" w:fill="auto"/>
            <w:vAlign w:val="bottom"/>
          </w:tcPr>
          <w:p w14:paraId="11044CDF" w14:textId="4AA03FD1" w:rsidR="00EC114A" w:rsidRDefault="00EC114A" w:rsidP="00462F5C">
            <w:pPr>
              <w:spacing w:line="240" w:lineRule="auto"/>
              <w:jc w:val="center"/>
            </w:pPr>
            <w:r w:rsidRPr="007010DC">
              <w:rPr>
                <w:rFonts w:ascii="Arial" w:eastAsia="Times New Roman" w:hAnsi="Arial" w:cs="Arial"/>
                <w:sz w:val="20"/>
                <w:szCs w:val="20"/>
                <w:lang w:eastAsia="pl-PL"/>
              </w:rPr>
              <w:t>2</w:t>
            </w:r>
          </w:p>
        </w:tc>
        <w:tc>
          <w:tcPr>
            <w:tcW w:w="1134" w:type="dxa"/>
            <w:shd w:val="clear" w:color="auto" w:fill="auto"/>
            <w:vAlign w:val="center"/>
          </w:tcPr>
          <w:p w14:paraId="6D05BE75" w14:textId="3A36ECBF" w:rsidR="00EC114A" w:rsidRDefault="00EC114A" w:rsidP="00462F5C">
            <w:pPr>
              <w:spacing w:line="240" w:lineRule="auto"/>
            </w:pPr>
            <w:r>
              <w:t>szt.</w:t>
            </w:r>
          </w:p>
        </w:tc>
        <w:tc>
          <w:tcPr>
            <w:tcW w:w="1842" w:type="dxa"/>
          </w:tcPr>
          <w:p w14:paraId="0BDB8C77" w14:textId="77777777" w:rsidR="00EC114A" w:rsidRDefault="00EC114A" w:rsidP="00462F5C">
            <w:pPr>
              <w:spacing w:line="240" w:lineRule="auto"/>
            </w:pPr>
          </w:p>
        </w:tc>
        <w:tc>
          <w:tcPr>
            <w:tcW w:w="2127" w:type="dxa"/>
            <w:shd w:val="clear" w:color="auto" w:fill="auto"/>
            <w:vAlign w:val="center"/>
          </w:tcPr>
          <w:p w14:paraId="1068783B" w14:textId="204ED8B0" w:rsidR="00EC114A" w:rsidRDefault="00EC114A" w:rsidP="00462F5C">
            <w:pPr>
              <w:spacing w:line="240" w:lineRule="auto"/>
            </w:pPr>
          </w:p>
        </w:tc>
        <w:tc>
          <w:tcPr>
            <w:tcW w:w="2693" w:type="dxa"/>
            <w:shd w:val="clear" w:color="auto" w:fill="auto"/>
            <w:vAlign w:val="center"/>
          </w:tcPr>
          <w:p w14:paraId="12D92E4D" w14:textId="77777777" w:rsidR="00EC114A" w:rsidRDefault="00EC114A" w:rsidP="00462F5C">
            <w:pPr>
              <w:spacing w:line="240" w:lineRule="auto"/>
            </w:pPr>
          </w:p>
        </w:tc>
      </w:tr>
      <w:tr w:rsidR="00EC114A" w14:paraId="61AD3568" w14:textId="77777777" w:rsidTr="00EC114A">
        <w:trPr>
          <w:trHeight w:val="426"/>
          <w:jc w:val="center"/>
        </w:trPr>
        <w:tc>
          <w:tcPr>
            <w:tcW w:w="704" w:type="dxa"/>
            <w:shd w:val="clear" w:color="auto" w:fill="auto"/>
            <w:vAlign w:val="center"/>
          </w:tcPr>
          <w:p w14:paraId="2827133D" w14:textId="6D1C3710" w:rsidR="00EC114A" w:rsidRDefault="00EC114A" w:rsidP="00462F5C">
            <w:pPr>
              <w:spacing w:line="240" w:lineRule="auto"/>
              <w:jc w:val="center"/>
            </w:pPr>
            <w:r>
              <w:t>11.</w:t>
            </w:r>
          </w:p>
        </w:tc>
        <w:tc>
          <w:tcPr>
            <w:tcW w:w="3260" w:type="dxa"/>
            <w:shd w:val="clear" w:color="auto" w:fill="auto"/>
            <w:vAlign w:val="bottom"/>
          </w:tcPr>
          <w:p w14:paraId="7E19C274" w14:textId="5B9FBF18" w:rsidR="00EC114A" w:rsidRDefault="00EC114A" w:rsidP="00462F5C">
            <w:pPr>
              <w:spacing w:line="240" w:lineRule="auto"/>
            </w:pPr>
            <w:r w:rsidRPr="007010DC">
              <w:rPr>
                <w:rFonts w:eastAsia="Times New Roman" w:cs="Calibri"/>
                <w:sz w:val="20"/>
                <w:szCs w:val="20"/>
                <w:lang w:eastAsia="pl-PL"/>
              </w:rPr>
              <w:t>Łożysko 32210</w:t>
            </w:r>
          </w:p>
        </w:tc>
        <w:tc>
          <w:tcPr>
            <w:tcW w:w="2835" w:type="dxa"/>
            <w:vAlign w:val="bottom"/>
          </w:tcPr>
          <w:p w14:paraId="3D45DE4B" w14:textId="42ED7B52" w:rsidR="00EC114A" w:rsidRDefault="00EC114A" w:rsidP="00462F5C">
            <w:pPr>
              <w:spacing w:line="240" w:lineRule="auto"/>
            </w:pPr>
            <w:r w:rsidRPr="007010DC">
              <w:rPr>
                <w:rFonts w:eastAsia="Times New Roman" w:cs="Calibri"/>
                <w:sz w:val="20"/>
                <w:szCs w:val="20"/>
                <w:lang w:eastAsia="pl-PL"/>
              </w:rPr>
              <w:t>32210-A</w:t>
            </w:r>
          </w:p>
        </w:tc>
        <w:tc>
          <w:tcPr>
            <w:tcW w:w="993" w:type="dxa"/>
            <w:shd w:val="clear" w:color="auto" w:fill="auto"/>
            <w:vAlign w:val="bottom"/>
          </w:tcPr>
          <w:p w14:paraId="3C6DAA5B" w14:textId="732541C1" w:rsidR="00EC114A" w:rsidRDefault="00EC114A" w:rsidP="00462F5C">
            <w:pPr>
              <w:spacing w:line="240" w:lineRule="auto"/>
              <w:jc w:val="center"/>
            </w:pPr>
            <w:r>
              <w:rPr>
                <w:rFonts w:ascii="Arial" w:eastAsia="Times New Roman" w:hAnsi="Arial" w:cs="Arial"/>
                <w:sz w:val="20"/>
                <w:szCs w:val="20"/>
                <w:lang w:eastAsia="pl-PL"/>
              </w:rPr>
              <w:t>8</w:t>
            </w:r>
          </w:p>
        </w:tc>
        <w:tc>
          <w:tcPr>
            <w:tcW w:w="1134" w:type="dxa"/>
            <w:shd w:val="clear" w:color="auto" w:fill="auto"/>
            <w:vAlign w:val="center"/>
          </w:tcPr>
          <w:p w14:paraId="562D26FF" w14:textId="68253107" w:rsidR="00EC114A" w:rsidRDefault="00EC114A" w:rsidP="00462F5C">
            <w:pPr>
              <w:spacing w:line="240" w:lineRule="auto"/>
            </w:pPr>
            <w:r>
              <w:t>szt.</w:t>
            </w:r>
          </w:p>
        </w:tc>
        <w:tc>
          <w:tcPr>
            <w:tcW w:w="1842" w:type="dxa"/>
          </w:tcPr>
          <w:p w14:paraId="59120F92" w14:textId="77777777" w:rsidR="00EC114A" w:rsidRDefault="00EC114A" w:rsidP="00462F5C">
            <w:pPr>
              <w:spacing w:line="240" w:lineRule="auto"/>
            </w:pPr>
          </w:p>
        </w:tc>
        <w:tc>
          <w:tcPr>
            <w:tcW w:w="2127" w:type="dxa"/>
            <w:shd w:val="clear" w:color="auto" w:fill="auto"/>
            <w:vAlign w:val="center"/>
          </w:tcPr>
          <w:p w14:paraId="1D3DD87C" w14:textId="00A87160" w:rsidR="00EC114A" w:rsidRDefault="00EC114A" w:rsidP="00462F5C">
            <w:pPr>
              <w:spacing w:line="240" w:lineRule="auto"/>
            </w:pPr>
          </w:p>
        </w:tc>
        <w:tc>
          <w:tcPr>
            <w:tcW w:w="2693" w:type="dxa"/>
            <w:shd w:val="clear" w:color="auto" w:fill="auto"/>
            <w:vAlign w:val="center"/>
          </w:tcPr>
          <w:p w14:paraId="68A6CA56" w14:textId="77777777" w:rsidR="00EC114A" w:rsidRDefault="00EC114A" w:rsidP="00462F5C">
            <w:pPr>
              <w:spacing w:line="240" w:lineRule="auto"/>
            </w:pPr>
          </w:p>
        </w:tc>
      </w:tr>
      <w:tr w:rsidR="00EC114A" w14:paraId="2661568A" w14:textId="77777777" w:rsidTr="00EC114A">
        <w:trPr>
          <w:trHeight w:val="404"/>
          <w:jc w:val="center"/>
        </w:trPr>
        <w:tc>
          <w:tcPr>
            <w:tcW w:w="704" w:type="dxa"/>
            <w:shd w:val="clear" w:color="auto" w:fill="auto"/>
            <w:vAlign w:val="center"/>
          </w:tcPr>
          <w:p w14:paraId="41C24002" w14:textId="0848AC7D" w:rsidR="00EC114A" w:rsidRDefault="00EC114A" w:rsidP="00462F5C">
            <w:pPr>
              <w:spacing w:line="240" w:lineRule="auto"/>
              <w:jc w:val="center"/>
            </w:pPr>
            <w:r>
              <w:t>12.</w:t>
            </w:r>
          </w:p>
        </w:tc>
        <w:tc>
          <w:tcPr>
            <w:tcW w:w="3260" w:type="dxa"/>
            <w:shd w:val="clear" w:color="auto" w:fill="auto"/>
            <w:vAlign w:val="bottom"/>
          </w:tcPr>
          <w:p w14:paraId="541E63B8" w14:textId="5158F7B5" w:rsidR="00EC114A" w:rsidRDefault="00EC114A" w:rsidP="00462F5C">
            <w:pPr>
              <w:spacing w:line="240" w:lineRule="auto"/>
            </w:pPr>
            <w:r w:rsidRPr="007010DC">
              <w:rPr>
                <w:rFonts w:eastAsia="Times New Roman" w:cs="Calibri"/>
                <w:sz w:val="20"/>
                <w:szCs w:val="20"/>
                <w:lang w:eastAsia="pl-PL"/>
              </w:rPr>
              <w:t>Łożysko 3304 A-ZTN9/C3</w:t>
            </w:r>
          </w:p>
        </w:tc>
        <w:tc>
          <w:tcPr>
            <w:tcW w:w="2835" w:type="dxa"/>
            <w:vAlign w:val="bottom"/>
          </w:tcPr>
          <w:p w14:paraId="2CE45F43" w14:textId="3D13658E" w:rsidR="00EC114A" w:rsidRDefault="00EC114A" w:rsidP="00462F5C">
            <w:pPr>
              <w:spacing w:line="240" w:lineRule="auto"/>
            </w:pPr>
            <w:r w:rsidRPr="007010DC">
              <w:rPr>
                <w:rFonts w:eastAsia="Times New Roman" w:cs="Calibri"/>
                <w:sz w:val="20"/>
                <w:szCs w:val="20"/>
                <w:lang w:eastAsia="pl-PL"/>
              </w:rPr>
              <w:t>3304-BD-XL-2Z-TVH-C3</w:t>
            </w:r>
          </w:p>
        </w:tc>
        <w:tc>
          <w:tcPr>
            <w:tcW w:w="993" w:type="dxa"/>
            <w:shd w:val="clear" w:color="auto" w:fill="auto"/>
            <w:vAlign w:val="bottom"/>
          </w:tcPr>
          <w:p w14:paraId="502769E0" w14:textId="1B819B2A" w:rsidR="00EC114A" w:rsidRDefault="00EC114A" w:rsidP="00462F5C">
            <w:pPr>
              <w:spacing w:line="240" w:lineRule="auto"/>
              <w:jc w:val="center"/>
            </w:pPr>
            <w:r w:rsidRPr="007010DC">
              <w:rPr>
                <w:rFonts w:ascii="Arial" w:eastAsia="Times New Roman" w:hAnsi="Arial" w:cs="Arial"/>
                <w:sz w:val="20"/>
                <w:szCs w:val="20"/>
                <w:lang w:eastAsia="pl-PL"/>
              </w:rPr>
              <w:t>2</w:t>
            </w:r>
          </w:p>
        </w:tc>
        <w:tc>
          <w:tcPr>
            <w:tcW w:w="1134" w:type="dxa"/>
            <w:shd w:val="clear" w:color="auto" w:fill="auto"/>
            <w:vAlign w:val="center"/>
          </w:tcPr>
          <w:p w14:paraId="13159CBB" w14:textId="75D6CAFB" w:rsidR="00EC114A" w:rsidRDefault="00EC114A" w:rsidP="00462F5C">
            <w:pPr>
              <w:spacing w:line="240" w:lineRule="auto"/>
            </w:pPr>
            <w:r>
              <w:t>szt.</w:t>
            </w:r>
          </w:p>
        </w:tc>
        <w:tc>
          <w:tcPr>
            <w:tcW w:w="1842" w:type="dxa"/>
          </w:tcPr>
          <w:p w14:paraId="12B498DF" w14:textId="77777777" w:rsidR="00EC114A" w:rsidRDefault="00EC114A" w:rsidP="00462F5C">
            <w:pPr>
              <w:spacing w:line="240" w:lineRule="auto"/>
            </w:pPr>
          </w:p>
        </w:tc>
        <w:tc>
          <w:tcPr>
            <w:tcW w:w="2127" w:type="dxa"/>
            <w:shd w:val="clear" w:color="auto" w:fill="auto"/>
            <w:vAlign w:val="center"/>
          </w:tcPr>
          <w:p w14:paraId="3F2A6A0E" w14:textId="24EC2783" w:rsidR="00EC114A" w:rsidRDefault="00EC114A" w:rsidP="00462F5C">
            <w:pPr>
              <w:spacing w:line="240" w:lineRule="auto"/>
            </w:pPr>
          </w:p>
        </w:tc>
        <w:tc>
          <w:tcPr>
            <w:tcW w:w="2693" w:type="dxa"/>
            <w:shd w:val="clear" w:color="auto" w:fill="auto"/>
            <w:vAlign w:val="center"/>
          </w:tcPr>
          <w:p w14:paraId="593376CC" w14:textId="77777777" w:rsidR="00EC114A" w:rsidRDefault="00EC114A" w:rsidP="00462F5C">
            <w:pPr>
              <w:spacing w:line="240" w:lineRule="auto"/>
            </w:pPr>
          </w:p>
        </w:tc>
      </w:tr>
      <w:tr w:rsidR="00EC114A" w14:paraId="46EAEC6A" w14:textId="77777777" w:rsidTr="00EC114A">
        <w:trPr>
          <w:trHeight w:val="395"/>
          <w:jc w:val="center"/>
        </w:trPr>
        <w:tc>
          <w:tcPr>
            <w:tcW w:w="704" w:type="dxa"/>
            <w:shd w:val="clear" w:color="auto" w:fill="auto"/>
            <w:vAlign w:val="center"/>
          </w:tcPr>
          <w:p w14:paraId="40594877" w14:textId="2C516E51" w:rsidR="00EC114A" w:rsidRDefault="00EC114A" w:rsidP="00462F5C">
            <w:pPr>
              <w:spacing w:line="240" w:lineRule="auto"/>
              <w:jc w:val="center"/>
            </w:pPr>
            <w:r>
              <w:t>13.</w:t>
            </w:r>
          </w:p>
        </w:tc>
        <w:tc>
          <w:tcPr>
            <w:tcW w:w="3260" w:type="dxa"/>
            <w:shd w:val="clear" w:color="auto" w:fill="auto"/>
            <w:vAlign w:val="bottom"/>
          </w:tcPr>
          <w:p w14:paraId="3C3DCF21" w14:textId="294584FC" w:rsidR="00EC114A" w:rsidRDefault="00EC114A" w:rsidP="00462F5C">
            <w:pPr>
              <w:spacing w:line="240" w:lineRule="auto"/>
            </w:pPr>
            <w:r w:rsidRPr="007010DC">
              <w:rPr>
                <w:rFonts w:eastAsia="Times New Roman" w:cs="Calibri"/>
                <w:sz w:val="20"/>
                <w:szCs w:val="20"/>
                <w:lang w:eastAsia="pl-PL"/>
              </w:rPr>
              <w:t>Łożysko 3305 BD 2RSR TVH</w:t>
            </w:r>
          </w:p>
        </w:tc>
        <w:tc>
          <w:tcPr>
            <w:tcW w:w="2835" w:type="dxa"/>
            <w:vAlign w:val="bottom"/>
          </w:tcPr>
          <w:p w14:paraId="2A3FECEC" w14:textId="349642FE" w:rsidR="00EC114A" w:rsidRDefault="00EC114A" w:rsidP="00462F5C">
            <w:pPr>
              <w:spacing w:line="240" w:lineRule="auto"/>
            </w:pPr>
            <w:r w:rsidRPr="007010DC">
              <w:rPr>
                <w:rFonts w:eastAsia="Times New Roman" w:cs="Calibri"/>
                <w:sz w:val="20"/>
                <w:szCs w:val="20"/>
                <w:lang w:eastAsia="pl-PL"/>
              </w:rPr>
              <w:t>3305-BD-XL-2HRS-TVH</w:t>
            </w:r>
          </w:p>
        </w:tc>
        <w:tc>
          <w:tcPr>
            <w:tcW w:w="993" w:type="dxa"/>
            <w:shd w:val="clear" w:color="auto" w:fill="auto"/>
            <w:vAlign w:val="bottom"/>
          </w:tcPr>
          <w:p w14:paraId="7170DB98" w14:textId="317625A4" w:rsidR="00EC114A" w:rsidRDefault="00EC114A" w:rsidP="00462F5C">
            <w:pPr>
              <w:spacing w:line="240" w:lineRule="auto"/>
              <w:jc w:val="center"/>
            </w:pPr>
            <w:r w:rsidRPr="007010DC">
              <w:rPr>
                <w:rFonts w:ascii="Arial" w:eastAsia="Times New Roman" w:hAnsi="Arial" w:cs="Arial"/>
                <w:sz w:val="20"/>
                <w:szCs w:val="20"/>
                <w:lang w:eastAsia="pl-PL"/>
              </w:rPr>
              <w:t>2</w:t>
            </w:r>
          </w:p>
        </w:tc>
        <w:tc>
          <w:tcPr>
            <w:tcW w:w="1134" w:type="dxa"/>
            <w:shd w:val="clear" w:color="auto" w:fill="auto"/>
            <w:vAlign w:val="center"/>
          </w:tcPr>
          <w:p w14:paraId="11A54976" w14:textId="4C35FF89" w:rsidR="00EC114A" w:rsidRDefault="00EC114A" w:rsidP="00462F5C">
            <w:pPr>
              <w:spacing w:line="240" w:lineRule="auto"/>
            </w:pPr>
            <w:r>
              <w:t>szt.</w:t>
            </w:r>
          </w:p>
        </w:tc>
        <w:tc>
          <w:tcPr>
            <w:tcW w:w="1842" w:type="dxa"/>
          </w:tcPr>
          <w:p w14:paraId="3ED39108" w14:textId="77777777" w:rsidR="00EC114A" w:rsidRDefault="00EC114A" w:rsidP="00462F5C">
            <w:pPr>
              <w:spacing w:line="240" w:lineRule="auto"/>
            </w:pPr>
          </w:p>
        </w:tc>
        <w:tc>
          <w:tcPr>
            <w:tcW w:w="2127" w:type="dxa"/>
            <w:shd w:val="clear" w:color="auto" w:fill="auto"/>
            <w:vAlign w:val="center"/>
          </w:tcPr>
          <w:p w14:paraId="0CFFF56F" w14:textId="3559530B" w:rsidR="00EC114A" w:rsidRDefault="00EC114A" w:rsidP="00462F5C">
            <w:pPr>
              <w:spacing w:line="240" w:lineRule="auto"/>
            </w:pPr>
          </w:p>
        </w:tc>
        <w:tc>
          <w:tcPr>
            <w:tcW w:w="2693" w:type="dxa"/>
            <w:shd w:val="clear" w:color="auto" w:fill="auto"/>
            <w:vAlign w:val="center"/>
          </w:tcPr>
          <w:p w14:paraId="52775454" w14:textId="77777777" w:rsidR="00EC114A" w:rsidRDefault="00EC114A" w:rsidP="00462F5C">
            <w:pPr>
              <w:spacing w:line="240" w:lineRule="auto"/>
            </w:pPr>
          </w:p>
        </w:tc>
      </w:tr>
      <w:tr w:rsidR="00EC114A" w14:paraId="087C58D0" w14:textId="77777777" w:rsidTr="00EC114A">
        <w:trPr>
          <w:trHeight w:val="388"/>
          <w:jc w:val="center"/>
        </w:trPr>
        <w:tc>
          <w:tcPr>
            <w:tcW w:w="704" w:type="dxa"/>
            <w:shd w:val="clear" w:color="auto" w:fill="auto"/>
            <w:vAlign w:val="center"/>
          </w:tcPr>
          <w:p w14:paraId="16BC41CA" w14:textId="77546B38" w:rsidR="00EC114A" w:rsidRDefault="00EC114A" w:rsidP="00462F5C">
            <w:pPr>
              <w:spacing w:line="240" w:lineRule="auto"/>
              <w:jc w:val="center"/>
            </w:pPr>
            <w:r>
              <w:t>14.</w:t>
            </w:r>
          </w:p>
        </w:tc>
        <w:tc>
          <w:tcPr>
            <w:tcW w:w="3260" w:type="dxa"/>
            <w:shd w:val="clear" w:color="auto" w:fill="auto"/>
            <w:vAlign w:val="bottom"/>
          </w:tcPr>
          <w:p w14:paraId="4F349CC0" w14:textId="018183E7" w:rsidR="00EC114A" w:rsidRDefault="00EC114A" w:rsidP="00462F5C">
            <w:pPr>
              <w:spacing w:line="240" w:lineRule="auto"/>
            </w:pPr>
            <w:r w:rsidRPr="007010DC">
              <w:rPr>
                <w:rFonts w:eastAsia="Times New Roman" w:cs="Calibri"/>
                <w:sz w:val="20"/>
                <w:szCs w:val="20"/>
                <w:lang w:eastAsia="pl-PL"/>
              </w:rPr>
              <w:t>Łożysko 3306 A-2ZTN9/C3</w:t>
            </w:r>
          </w:p>
        </w:tc>
        <w:tc>
          <w:tcPr>
            <w:tcW w:w="2835" w:type="dxa"/>
            <w:vAlign w:val="bottom"/>
          </w:tcPr>
          <w:p w14:paraId="306E5EB2" w14:textId="09158F40" w:rsidR="00EC114A" w:rsidRDefault="00EC114A" w:rsidP="00462F5C">
            <w:pPr>
              <w:spacing w:line="240" w:lineRule="auto"/>
            </w:pPr>
            <w:r w:rsidRPr="007010DC">
              <w:rPr>
                <w:rFonts w:eastAsia="Times New Roman" w:cs="Calibri"/>
                <w:sz w:val="20"/>
                <w:szCs w:val="20"/>
                <w:lang w:eastAsia="pl-PL"/>
              </w:rPr>
              <w:t>3306-BD-XL-2Z-TVH-C3</w:t>
            </w:r>
          </w:p>
        </w:tc>
        <w:tc>
          <w:tcPr>
            <w:tcW w:w="993" w:type="dxa"/>
            <w:shd w:val="clear" w:color="auto" w:fill="auto"/>
            <w:vAlign w:val="bottom"/>
          </w:tcPr>
          <w:p w14:paraId="1533B08D" w14:textId="2DA19B72" w:rsidR="00EC114A" w:rsidRDefault="00EC114A" w:rsidP="00462F5C">
            <w:pPr>
              <w:spacing w:line="240" w:lineRule="auto"/>
              <w:jc w:val="center"/>
            </w:pPr>
            <w:r>
              <w:rPr>
                <w:rFonts w:ascii="Arial" w:eastAsia="Times New Roman" w:hAnsi="Arial" w:cs="Arial"/>
                <w:sz w:val="20"/>
                <w:szCs w:val="20"/>
                <w:lang w:eastAsia="pl-PL"/>
              </w:rPr>
              <w:t>16</w:t>
            </w:r>
          </w:p>
        </w:tc>
        <w:tc>
          <w:tcPr>
            <w:tcW w:w="1134" w:type="dxa"/>
            <w:shd w:val="clear" w:color="auto" w:fill="auto"/>
            <w:vAlign w:val="center"/>
          </w:tcPr>
          <w:p w14:paraId="7B08DB8C" w14:textId="4E990A74" w:rsidR="00EC114A" w:rsidRDefault="00EC114A" w:rsidP="00462F5C">
            <w:pPr>
              <w:spacing w:line="240" w:lineRule="auto"/>
            </w:pPr>
            <w:r>
              <w:t>szt.</w:t>
            </w:r>
          </w:p>
        </w:tc>
        <w:tc>
          <w:tcPr>
            <w:tcW w:w="1842" w:type="dxa"/>
          </w:tcPr>
          <w:p w14:paraId="39CE2AB7" w14:textId="77777777" w:rsidR="00EC114A" w:rsidRDefault="00EC114A" w:rsidP="00462F5C">
            <w:pPr>
              <w:spacing w:line="240" w:lineRule="auto"/>
            </w:pPr>
          </w:p>
        </w:tc>
        <w:tc>
          <w:tcPr>
            <w:tcW w:w="2127" w:type="dxa"/>
            <w:shd w:val="clear" w:color="auto" w:fill="auto"/>
            <w:vAlign w:val="center"/>
          </w:tcPr>
          <w:p w14:paraId="1DDB9142" w14:textId="556FB70C" w:rsidR="00EC114A" w:rsidRDefault="00EC114A" w:rsidP="00462F5C">
            <w:pPr>
              <w:spacing w:line="240" w:lineRule="auto"/>
            </w:pPr>
          </w:p>
        </w:tc>
        <w:tc>
          <w:tcPr>
            <w:tcW w:w="2693" w:type="dxa"/>
            <w:shd w:val="clear" w:color="auto" w:fill="auto"/>
            <w:vAlign w:val="center"/>
          </w:tcPr>
          <w:p w14:paraId="0B604D26" w14:textId="77777777" w:rsidR="00EC114A" w:rsidRDefault="00EC114A" w:rsidP="00462F5C">
            <w:pPr>
              <w:spacing w:line="240" w:lineRule="auto"/>
            </w:pPr>
          </w:p>
        </w:tc>
      </w:tr>
      <w:tr w:rsidR="00EC114A" w14:paraId="61D62F0A" w14:textId="77777777" w:rsidTr="00EC114A">
        <w:trPr>
          <w:trHeight w:val="366"/>
          <w:jc w:val="center"/>
        </w:trPr>
        <w:tc>
          <w:tcPr>
            <w:tcW w:w="704" w:type="dxa"/>
            <w:shd w:val="clear" w:color="auto" w:fill="auto"/>
            <w:vAlign w:val="center"/>
          </w:tcPr>
          <w:p w14:paraId="39C4AD98" w14:textId="7BFB329A" w:rsidR="00EC114A" w:rsidRDefault="00EC114A" w:rsidP="00462F5C">
            <w:pPr>
              <w:spacing w:line="240" w:lineRule="auto"/>
              <w:jc w:val="center"/>
            </w:pPr>
            <w:r>
              <w:t>15.</w:t>
            </w:r>
          </w:p>
        </w:tc>
        <w:tc>
          <w:tcPr>
            <w:tcW w:w="3260" w:type="dxa"/>
            <w:shd w:val="clear" w:color="auto" w:fill="auto"/>
            <w:vAlign w:val="bottom"/>
          </w:tcPr>
          <w:p w14:paraId="49446082" w14:textId="7E92BC2E" w:rsidR="00EC114A" w:rsidRDefault="00EC114A" w:rsidP="00462F5C">
            <w:pPr>
              <w:spacing w:line="240" w:lineRule="auto"/>
            </w:pPr>
            <w:r w:rsidRPr="007010DC">
              <w:rPr>
                <w:rFonts w:eastAsia="Times New Roman" w:cs="Calibri"/>
                <w:sz w:val="20"/>
                <w:szCs w:val="20"/>
                <w:lang w:eastAsia="pl-PL"/>
              </w:rPr>
              <w:t>Łożysko 3308 2RS C3</w:t>
            </w:r>
          </w:p>
        </w:tc>
        <w:tc>
          <w:tcPr>
            <w:tcW w:w="2835" w:type="dxa"/>
            <w:vAlign w:val="bottom"/>
          </w:tcPr>
          <w:p w14:paraId="5F372F38" w14:textId="5CF60D57" w:rsidR="00EC114A" w:rsidRDefault="00EC114A" w:rsidP="00462F5C">
            <w:pPr>
              <w:spacing w:line="240" w:lineRule="auto"/>
            </w:pPr>
            <w:r w:rsidRPr="007010DC">
              <w:rPr>
                <w:rFonts w:eastAsia="Times New Roman" w:cs="Calibri"/>
                <w:sz w:val="20"/>
                <w:szCs w:val="20"/>
                <w:lang w:eastAsia="pl-PL"/>
              </w:rPr>
              <w:t>3308-BD-XL-2HRS-TVH-C3</w:t>
            </w:r>
          </w:p>
        </w:tc>
        <w:tc>
          <w:tcPr>
            <w:tcW w:w="993" w:type="dxa"/>
            <w:shd w:val="clear" w:color="auto" w:fill="auto"/>
            <w:vAlign w:val="bottom"/>
          </w:tcPr>
          <w:p w14:paraId="631B68EF" w14:textId="2AEB0184" w:rsidR="00EC114A" w:rsidRDefault="00EC114A" w:rsidP="00462F5C">
            <w:pPr>
              <w:spacing w:line="240" w:lineRule="auto"/>
              <w:jc w:val="center"/>
            </w:pPr>
            <w:r>
              <w:rPr>
                <w:rFonts w:ascii="Arial" w:eastAsia="Times New Roman" w:hAnsi="Arial" w:cs="Arial"/>
                <w:sz w:val="20"/>
                <w:szCs w:val="20"/>
                <w:lang w:eastAsia="pl-PL"/>
              </w:rPr>
              <w:t>12</w:t>
            </w:r>
          </w:p>
        </w:tc>
        <w:tc>
          <w:tcPr>
            <w:tcW w:w="1134" w:type="dxa"/>
            <w:shd w:val="clear" w:color="auto" w:fill="auto"/>
            <w:vAlign w:val="center"/>
          </w:tcPr>
          <w:p w14:paraId="2D9580C0" w14:textId="6032DC41" w:rsidR="00EC114A" w:rsidRDefault="00EC114A" w:rsidP="00462F5C">
            <w:pPr>
              <w:spacing w:line="240" w:lineRule="auto"/>
            </w:pPr>
            <w:r>
              <w:t>szt.</w:t>
            </w:r>
          </w:p>
        </w:tc>
        <w:tc>
          <w:tcPr>
            <w:tcW w:w="1842" w:type="dxa"/>
          </w:tcPr>
          <w:p w14:paraId="602ACD08" w14:textId="77777777" w:rsidR="00EC114A" w:rsidRDefault="00EC114A" w:rsidP="00462F5C">
            <w:pPr>
              <w:spacing w:line="240" w:lineRule="auto"/>
            </w:pPr>
          </w:p>
        </w:tc>
        <w:tc>
          <w:tcPr>
            <w:tcW w:w="2127" w:type="dxa"/>
            <w:shd w:val="clear" w:color="auto" w:fill="auto"/>
            <w:vAlign w:val="center"/>
          </w:tcPr>
          <w:p w14:paraId="5B791D1D" w14:textId="354982C7" w:rsidR="00EC114A" w:rsidRDefault="00EC114A" w:rsidP="00462F5C">
            <w:pPr>
              <w:spacing w:line="240" w:lineRule="auto"/>
            </w:pPr>
          </w:p>
        </w:tc>
        <w:tc>
          <w:tcPr>
            <w:tcW w:w="2693" w:type="dxa"/>
            <w:shd w:val="clear" w:color="auto" w:fill="auto"/>
            <w:vAlign w:val="center"/>
          </w:tcPr>
          <w:p w14:paraId="505ED9CB" w14:textId="77777777" w:rsidR="00EC114A" w:rsidRDefault="00EC114A" w:rsidP="00462F5C">
            <w:pPr>
              <w:spacing w:line="240" w:lineRule="auto"/>
            </w:pPr>
          </w:p>
        </w:tc>
      </w:tr>
      <w:tr w:rsidR="00EC114A" w14:paraId="4F595E35" w14:textId="77777777" w:rsidTr="00EC114A">
        <w:trPr>
          <w:trHeight w:val="495"/>
          <w:jc w:val="center"/>
        </w:trPr>
        <w:tc>
          <w:tcPr>
            <w:tcW w:w="704" w:type="dxa"/>
            <w:shd w:val="clear" w:color="auto" w:fill="auto"/>
            <w:vAlign w:val="center"/>
          </w:tcPr>
          <w:p w14:paraId="0EFAD41F" w14:textId="5E22DAE4" w:rsidR="00EC114A" w:rsidRDefault="00EC114A" w:rsidP="00462F5C">
            <w:pPr>
              <w:spacing w:line="240" w:lineRule="auto"/>
              <w:jc w:val="center"/>
            </w:pPr>
            <w:r>
              <w:t>16.</w:t>
            </w:r>
          </w:p>
        </w:tc>
        <w:tc>
          <w:tcPr>
            <w:tcW w:w="3260" w:type="dxa"/>
            <w:shd w:val="clear" w:color="auto" w:fill="auto"/>
            <w:vAlign w:val="bottom"/>
          </w:tcPr>
          <w:p w14:paraId="47A8589E" w14:textId="25259A63" w:rsidR="00EC114A" w:rsidRDefault="00EC114A" w:rsidP="00462F5C">
            <w:pPr>
              <w:spacing w:line="240" w:lineRule="auto"/>
            </w:pPr>
            <w:r w:rsidRPr="007010DC">
              <w:rPr>
                <w:rFonts w:eastAsia="Times New Roman" w:cs="Calibri"/>
                <w:sz w:val="20"/>
                <w:szCs w:val="20"/>
                <w:lang w:eastAsia="pl-PL"/>
              </w:rPr>
              <w:t>Łożysko 3309 BD-TVH C3</w:t>
            </w:r>
          </w:p>
        </w:tc>
        <w:tc>
          <w:tcPr>
            <w:tcW w:w="2835" w:type="dxa"/>
            <w:vAlign w:val="bottom"/>
          </w:tcPr>
          <w:p w14:paraId="205C7772" w14:textId="6061308E" w:rsidR="00EC114A" w:rsidRDefault="00EC114A" w:rsidP="00462F5C">
            <w:pPr>
              <w:spacing w:line="240" w:lineRule="auto"/>
            </w:pPr>
            <w:r w:rsidRPr="007010DC">
              <w:rPr>
                <w:rFonts w:eastAsia="Times New Roman" w:cs="Calibri"/>
                <w:sz w:val="20"/>
                <w:szCs w:val="20"/>
                <w:lang w:eastAsia="pl-PL"/>
              </w:rPr>
              <w:t>3309-BD-XL-TVH-C3</w:t>
            </w:r>
          </w:p>
        </w:tc>
        <w:tc>
          <w:tcPr>
            <w:tcW w:w="993" w:type="dxa"/>
            <w:shd w:val="clear" w:color="auto" w:fill="auto"/>
            <w:vAlign w:val="bottom"/>
          </w:tcPr>
          <w:p w14:paraId="165F2649" w14:textId="3D9A1586" w:rsidR="00EC114A" w:rsidRDefault="00EC114A" w:rsidP="00462F5C">
            <w:pPr>
              <w:spacing w:line="240" w:lineRule="auto"/>
              <w:jc w:val="center"/>
            </w:pPr>
            <w:r w:rsidRPr="007010DC">
              <w:rPr>
                <w:rFonts w:ascii="Arial" w:eastAsia="Times New Roman" w:hAnsi="Arial" w:cs="Arial"/>
                <w:sz w:val="20"/>
                <w:szCs w:val="20"/>
                <w:lang w:eastAsia="pl-PL"/>
              </w:rPr>
              <w:t>2</w:t>
            </w:r>
          </w:p>
        </w:tc>
        <w:tc>
          <w:tcPr>
            <w:tcW w:w="1134" w:type="dxa"/>
            <w:shd w:val="clear" w:color="auto" w:fill="auto"/>
            <w:vAlign w:val="center"/>
          </w:tcPr>
          <w:p w14:paraId="5B4C7823" w14:textId="1A389AD5" w:rsidR="00EC114A" w:rsidRDefault="00EC114A" w:rsidP="00462F5C">
            <w:pPr>
              <w:spacing w:line="240" w:lineRule="auto"/>
            </w:pPr>
            <w:r>
              <w:t>szt.</w:t>
            </w:r>
          </w:p>
        </w:tc>
        <w:tc>
          <w:tcPr>
            <w:tcW w:w="1842" w:type="dxa"/>
          </w:tcPr>
          <w:p w14:paraId="12A3C633" w14:textId="77777777" w:rsidR="00EC114A" w:rsidRDefault="00EC114A" w:rsidP="00462F5C">
            <w:pPr>
              <w:spacing w:line="240" w:lineRule="auto"/>
            </w:pPr>
          </w:p>
        </w:tc>
        <w:tc>
          <w:tcPr>
            <w:tcW w:w="2127" w:type="dxa"/>
            <w:shd w:val="clear" w:color="auto" w:fill="auto"/>
            <w:vAlign w:val="center"/>
          </w:tcPr>
          <w:p w14:paraId="1FA9CAB5" w14:textId="65088358" w:rsidR="00EC114A" w:rsidRDefault="00EC114A" w:rsidP="00462F5C">
            <w:pPr>
              <w:spacing w:line="240" w:lineRule="auto"/>
            </w:pPr>
          </w:p>
        </w:tc>
        <w:tc>
          <w:tcPr>
            <w:tcW w:w="2693" w:type="dxa"/>
            <w:shd w:val="clear" w:color="auto" w:fill="auto"/>
            <w:vAlign w:val="center"/>
          </w:tcPr>
          <w:p w14:paraId="4FD23C1F" w14:textId="77777777" w:rsidR="00EC114A" w:rsidRDefault="00EC114A" w:rsidP="00462F5C">
            <w:pPr>
              <w:spacing w:line="240" w:lineRule="auto"/>
            </w:pPr>
          </w:p>
        </w:tc>
      </w:tr>
      <w:tr w:rsidR="00EC114A" w14:paraId="60E5DCEF" w14:textId="77777777" w:rsidTr="00EC114A">
        <w:trPr>
          <w:trHeight w:val="495"/>
          <w:jc w:val="center"/>
        </w:trPr>
        <w:tc>
          <w:tcPr>
            <w:tcW w:w="704" w:type="dxa"/>
            <w:shd w:val="clear" w:color="auto" w:fill="auto"/>
            <w:vAlign w:val="center"/>
          </w:tcPr>
          <w:p w14:paraId="64A27512" w14:textId="51ACA14C" w:rsidR="00EC114A" w:rsidRDefault="00EC114A" w:rsidP="00462F5C">
            <w:pPr>
              <w:spacing w:line="240" w:lineRule="auto"/>
              <w:jc w:val="center"/>
            </w:pPr>
            <w:r>
              <w:lastRenderedPageBreak/>
              <w:t>17.</w:t>
            </w:r>
          </w:p>
        </w:tc>
        <w:tc>
          <w:tcPr>
            <w:tcW w:w="3260" w:type="dxa"/>
            <w:shd w:val="clear" w:color="auto" w:fill="auto"/>
            <w:vAlign w:val="bottom"/>
          </w:tcPr>
          <w:p w14:paraId="4772232F" w14:textId="57EB6067" w:rsidR="00EC114A" w:rsidRDefault="00EC114A" w:rsidP="00462F5C">
            <w:pPr>
              <w:spacing w:line="240" w:lineRule="auto"/>
            </w:pPr>
            <w:r w:rsidRPr="007010DC">
              <w:rPr>
                <w:rFonts w:eastAsia="Times New Roman" w:cs="Calibri"/>
                <w:sz w:val="20"/>
                <w:szCs w:val="20"/>
                <w:lang w:eastAsia="pl-PL"/>
              </w:rPr>
              <w:t>Łożysko 3310 A-2ZTN9/C3</w:t>
            </w:r>
          </w:p>
        </w:tc>
        <w:tc>
          <w:tcPr>
            <w:tcW w:w="2835" w:type="dxa"/>
            <w:vAlign w:val="bottom"/>
          </w:tcPr>
          <w:p w14:paraId="00BC8E48" w14:textId="17E6D7DD" w:rsidR="00EC114A" w:rsidRDefault="00EC114A" w:rsidP="00462F5C">
            <w:pPr>
              <w:spacing w:line="240" w:lineRule="auto"/>
            </w:pPr>
            <w:r w:rsidRPr="007010DC">
              <w:rPr>
                <w:rFonts w:eastAsia="Times New Roman" w:cs="Calibri"/>
                <w:sz w:val="20"/>
                <w:szCs w:val="20"/>
                <w:lang w:eastAsia="pl-PL"/>
              </w:rPr>
              <w:t>3310-BD-XL-2Z-TVH-C3</w:t>
            </w:r>
          </w:p>
        </w:tc>
        <w:tc>
          <w:tcPr>
            <w:tcW w:w="993" w:type="dxa"/>
            <w:shd w:val="clear" w:color="auto" w:fill="auto"/>
            <w:vAlign w:val="bottom"/>
          </w:tcPr>
          <w:p w14:paraId="5CAB0937" w14:textId="6258C04D" w:rsidR="00EC114A" w:rsidRDefault="00EC114A" w:rsidP="00462F5C">
            <w:pPr>
              <w:spacing w:line="240" w:lineRule="auto"/>
              <w:jc w:val="center"/>
            </w:pPr>
            <w:r w:rsidRPr="007010DC">
              <w:rPr>
                <w:rFonts w:ascii="Arial" w:eastAsia="Times New Roman" w:hAnsi="Arial" w:cs="Arial"/>
                <w:sz w:val="20"/>
                <w:szCs w:val="20"/>
                <w:lang w:eastAsia="pl-PL"/>
              </w:rPr>
              <w:t>5</w:t>
            </w:r>
          </w:p>
        </w:tc>
        <w:tc>
          <w:tcPr>
            <w:tcW w:w="1134" w:type="dxa"/>
            <w:shd w:val="clear" w:color="auto" w:fill="auto"/>
            <w:vAlign w:val="center"/>
          </w:tcPr>
          <w:p w14:paraId="288D7181" w14:textId="0E39E92B" w:rsidR="00EC114A" w:rsidRDefault="00EC114A" w:rsidP="00462F5C">
            <w:pPr>
              <w:spacing w:line="240" w:lineRule="auto"/>
            </w:pPr>
            <w:r>
              <w:t xml:space="preserve">szt. </w:t>
            </w:r>
          </w:p>
        </w:tc>
        <w:tc>
          <w:tcPr>
            <w:tcW w:w="1842" w:type="dxa"/>
          </w:tcPr>
          <w:p w14:paraId="3EB809D8" w14:textId="77777777" w:rsidR="00EC114A" w:rsidRDefault="00EC114A" w:rsidP="00462F5C">
            <w:pPr>
              <w:spacing w:line="240" w:lineRule="auto"/>
            </w:pPr>
          </w:p>
        </w:tc>
        <w:tc>
          <w:tcPr>
            <w:tcW w:w="2127" w:type="dxa"/>
            <w:shd w:val="clear" w:color="auto" w:fill="auto"/>
            <w:vAlign w:val="center"/>
          </w:tcPr>
          <w:p w14:paraId="55481DBB" w14:textId="2FF75657" w:rsidR="00EC114A" w:rsidRDefault="00EC114A" w:rsidP="00462F5C">
            <w:pPr>
              <w:spacing w:line="240" w:lineRule="auto"/>
            </w:pPr>
          </w:p>
        </w:tc>
        <w:tc>
          <w:tcPr>
            <w:tcW w:w="2693" w:type="dxa"/>
            <w:shd w:val="clear" w:color="auto" w:fill="auto"/>
            <w:vAlign w:val="center"/>
          </w:tcPr>
          <w:p w14:paraId="4AA96DCB" w14:textId="77777777" w:rsidR="00EC114A" w:rsidRDefault="00EC114A" w:rsidP="00462F5C">
            <w:pPr>
              <w:spacing w:line="240" w:lineRule="auto"/>
            </w:pPr>
          </w:p>
        </w:tc>
      </w:tr>
      <w:tr w:rsidR="00EC114A" w14:paraId="3C92485D" w14:textId="77777777" w:rsidTr="00EC114A">
        <w:trPr>
          <w:trHeight w:val="495"/>
          <w:jc w:val="center"/>
        </w:trPr>
        <w:tc>
          <w:tcPr>
            <w:tcW w:w="704" w:type="dxa"/>
            <w:shd w:val="clear" w:color="auto" w:fill="auto"/>
            <w:vAlign w:val="center"/>
          </w:tcPr>
          <w:p w14:paraId="4F585702" w14:textId="0C407858" w:rsidR="00EC114A" w:rsidRDefault="00EC114A" w:rsidP="00462F5C">
            <w:pPr>
              <w:spacing w:line="240" w:lineRule="auto"/>
              <w:jc w:val="center"/>
            </w:pPr>
            <w:r>
              <w:t>18.</w:t>
            </w:r>
          </w:p>
        </w:tc>
        <w:tc>
          <w:tcPr>
            <w:tcW w:w="3260" w:type="dxa"/>
            <w:shd w:val="clear" w:color="auto" w:fill="auto"/>
            <w:vAlign w:val="bottom"/>
          </w:tcPr>
          <w:p w14:paraId="0B0EC5EA" w14:textId="13F13D25" w:rsidR="00EC114A" w:rsidRDefault="00EC114A" w:rsidP="00462F5C">
            <w:pPr>
              <w:spacing w:line="240" w:lineRule="auto"/>
            </w:pPr>
            <w:r w:rsidRPr="007010DC">
              <w:rPr>
                <w:rFonts w:eastAsia="Times New Roman" w:cs="Calibri"/>
                <w:sz w:val="20"/>
                <w:szCs w:val="20"/>
                <w:lang w:eastAsia="pl-PL"/>
              </w:rPr>
              <w:t>Łożysko 3311 A-2ZTN9/C3</w:t>
            </w:r>
          </w:p>
        </w:tc>
        <w:tc>
          <w:tcPr>
            <w:tcW w:w="2835" w:type="dxa"/>
            <w:vAlign w:val="bottom"/>
          </w:tcPr>
          <w:p w14:paraId="50CB61D9" w14:textId="6CC3FC0B" w:rsidR="00EC114A" w:rsidRDefault="00EC114A" w:rsidP="00462F5C">
            <w:pPr>
              <w:spacing w:line="240" w:lineRule="auto"/>
            </w:pPr>
            <w:r w:rsidRPr="007010DC">
              <w:rPr>
                <w:rFonts w:eastAsia="Times New Roman" w:cs="Calibri"/>
                <w:sz w:val="20"/>
                <w:szCs w:val="20"/>
                <w:lang w:eastAsia="pl-PL"/>
              </w:rPr>
              <w:t>3311-BD-XL-2Z-TVH-C3</w:t>
            </w:r>
          </w:p>
        </w:tc>
        <w:tc>
          <w:tcPr>
            <w:tcW w:w="993" w:type="dxa"/>
            <w:shd w:val="clear" w:color="auto" w:fill="auto"/>
            <w:vAlign w:val="bottom"/>
          </w:tcPr>
          <w:p w14:paraId="25759262" w14:textId="32E42F25" w:rsidR="00EC114A" w:rsidRDefault="00EC114A" w:rsidP="00462F5C">
            <w:pPr>
              <w:spacing w:line="240" w:lineRule="auto"/>
              <w:jc w:val="center"/>
            </w:pPr>
            <w:r>
              <w:rPr>
                <w:rFonts w:ascii="Arial" w:eastAsia="Times New Roman" w:hAnsi="Arial" w:cs="Arial"/>
                <w:sz w:val="20"/>
                <w:szCs w:val="20"/>
                <w:lang w:eastAsia="pl-PL"/>
              </w:rPr>
              <w:t>12</w:t>
            </w:r>
          </w:p>
        </w:tc>
        <w:tc>
          <w:tcPr>
            <w:tcW w:w="1134" w:type="dxa"/>
            <w:shd w:val="clear" w:color="auto" w:fill="auto"/>
            <w:vAlign w:val="center"/>
          </w:tcPr>
          <w:p w14:paraId="2A7D7732" w14:textId="5EB2D21D" w:rsidR="00EC114A" w:rsidRDefault="00EC114A" w:rsidP="00462F5C">
            <w:pPr>
              <w:spacing w:line="240" w:lineRule="auto"/>
            </w:pPr>
            <w:r>
              <w:t xml:space="preserve">szt. </w:t>
            </w:r>
          </w:p>
        </w:tc>
        <w:tc>
          <w:tcPr>
            <w:tcW w:w="1842" w:type="dxa"/>
          </w:tcPr>
          <w:p w14:paraId="0281ADD4" w14:textId="77777777" w:rsidR="00EC114A" w:rsidRDefault="00EC114A" w:rsidP="00462F5C">
            <w:pPr>
              <w:spacing w:line="240" w:lineRule="auto"/>
            </w:pPr>
          </w:p>
        </w:tc>
        <w:tc>
          <w:tcPr>
            <w:tcW w:w="2127" w:type="dxa"/>
            <w:shd w:val="clear" w:color="auto" w:fill="auto"/>
            <w:vAlign w:val="center"/>
          </w:tcPr>
          <w:p w14:paraId="2A52787B" w14:textId="355E6CD3" w:rsidR="00EC114A" w:rsidRDefault="00EC114A" w:rsidP="00462F5C">
            <w:pPr>
              <w:spacing w:line="240" w:lineRule="auto"/>
            </w:pPr>
          </w:p>
        </w:tc>
        <w:tc>
          <w:tcPr>
            <w:tcW w:w="2693" w:type="dxa"/>
            <w:shd w:val="clear" w:color="auto" w:fill="auto"/>
            <w:vAlign w:val="center"/>
          </w:tcPr>
          <w:p w14:paraId="38E4CCD1" w14:textId="77777777" w:rsidR="00EC114A" w:rsidRDefault="00EC114A" w:rsidP="00462F5C">
            <w:pPr>
              <w:spacing w:line="240" w:lineRule="auto"/>
            </w:pPr>
          </w:p>
        </w:tc>
      </w:tr>
      <w:tr w:rsidR="00EC114A" w14:paraId="233506F1" w14:textId="77777777" w:rsidTr="00EC114A">
        <w:trPr>
          <w:trHeight w:val="495"/>
          <w:jc w:val="center"/>
        </w:trPr>
        <w:tc>
          <w:tcPr>
            <w:tcW w:w="704" w:type="dxa"/>
            <w:shd w:val="clear" w:color="auto" w:fill="auto"/>
            <w:vAlign w:val="center"/>
          </w:tcPr>
          <w:p w14:paraId="64F7B02F" w14:textId="0766F4C8" w:rsidR="00EC114A" w:rsidRDefault="00EC114A" w:rsidP="00462F5C">
            <w:pPr>
              <w:spacing w:line="240" w:lineRule="auto"/>
              <w:jc w:val="center"/>
            </w:pPr>
            <w:r>
              <w:t>19.</w:t>
            </w:r>
          </w:p>
        </w:tc>
        <w:tc>
          <w:tcPr>
            <w:tcW w:w="3260" w:type="dxa"/>
            <w:shd w:val="clear" w:color="auto" w:fill="auto"/>
            <w:vAlign w:val="bottom"/>
          </w:tcPr>
          <w:p w14:paraId="0D2EEE18" w14:textId="288654FE" w:rsidR="00EC114A" w:rsidRDefault="00EC114A" w:rsidP="00462F5C">
            <w:pPr>
              <w:spacing w:line="240" w:lineRule="auto"/>
            </w:pPr>
            <w:r w:rsidRPr="007010DC">
              <w:rPr>
                <w:rFonts w:eastAsia="Times New Roman" w:cs="Calibri"/>
                <w:sz w:val="20"/>
                <w:szCs w:val="20"/>
                <w:lang w:eastAsia="pl-PL"/>
              </w:rPr>
              <w:t>Łożysko 51107</w:t>
            </w:r>
          </w:p>
        </w:tc>
        <w:tc>
          <w:tcPr>
            <w:tcW w:w="2835" w:type="dxa"/>
            <w:vAlign w:val="bottom"/>
          </w:tcPr>
          <w:p w14:paraId="5C70BB3A" w14:textId="3488E30E" w:rsidR="00EC114A" w:rsidRDefault="00EC114A" w:rsidP="00462F5C">
            <w:pPr>
              <w:spacing w:line="240" w:lineRule="auto"/>
            </w:pPr>
            <w:r w:rsidRPr="007010DC">
              <w:rPr>
                <w:rFonts w:eastAsia="Times New Roman" w:cs="Calibri"/>
                <w:sz w:val="20"/>
                <w:szCs w:val="20"/>
                <w:lang w:eastAsia="pl-PL"/>
              </w:rPr>
              <w:t>51107</w:t>
            </w:r>
          </w:p>
        </w:tc>
        <w:tc>
          <w:tcPr>
            <w:tcW w:w="993" w:type="dxa"/>
            <w:shd w:val="clear" w:color="auto" w:fill="auto"/>
            <w:vAlign w:val="bottom"/>
          </w:tcPr>
          <w:p w14:paraId="6BCB75DC" w14:textId="4FE125B4" w:rsidR="00EC114A" w:rsidRDefault="00EC114A" w:rsidP="00462F5C">
            <w:pPr>
              <w:spacing w:line="240" w:lineRule="auto"/>
              <w:jc w:val="center"/>
            </w:pPr>
            <w:r w:rsidRPr="007010DC">
              <w:rPr>
                <w:rFonts w:ascii="Arial" w:eastAsia="Times New Roman" w:hAnsi="Arial" w:cs="Arial"/>
                <w:sz w:val="20"/>
                <w:szCs w:val="20"/>
                <w:lang w:eastAsia="pl-PL"/>
              </w:rPr>
              <w:t>2</w:t>
            </w:r>
          </w:p>
        </w:tc>
        <w:tc>
          <w:tcPr>
            <w:tcW w:w="1134" w:type="dxa"/>
            <w:shd w:val="clear" w:color="auto" w:fill="auto"/>
            <w:vAlign w:val="center"/>
          </w:tcPr>
          <w:p w14:paraId="7775784C" w14:textId="0D3384EB" w:rsidR="00EC114A" w:rsidRDefault="00EC114A" w:rsidP="00462F5C">
            <w:pPr>
              <w:spacing w:line="240" w:lineRule="auto"/>
            </w:pPr>
            <w:r>
              <w:t>szt.</w:t>
            </w:r>
          </w:p>
        </w:tc>
        <w:tc>
          <w:tcPr>
            <w:tcW w:w="1842" w:type="dxa"/>
          </w:tcPr>
          <w:p w14:paraId="59737989" w14:textId="77777777" w:rsidR="00EC114A" w:rsidRDefault="00EC114A" w:rsidP="00462F5C">
            <w:pPr>
              <w:spacing w:line="240" w:lineRule="auto"/>
            </w:pPr>
          </w:p>
        </w:tc>
        <w:tc>
          <w:tcPr>
            <w:tcW w:w="2127" w:type="dxa"/>
            <w:shd w:val="clear" w:color="auto" w:fill="auto"/>
            <w:vAlign w:val="center"/>
          </w:tcPr>
          <w:p w14:paraId="7094F3B7" w14:textId="43F642F5" w:rsidR="00EC114A" w:rsidRDefault="00EC114A" w:rsidP="00462F5C">
            <w:pPr>
              <w:spacing w:line="240" w:lineRule="auto"/>
            </w:pPr>
          </w:p>
        </w:tc>
        <w:tc>
          <w:tcPr>
            <w:tcW w:w="2693" w:type="dxa"/>
            <w:shd w:val="clear" w:color="auto" w:fill="auto"/>
            <w:vAlign w:val="center"/>
          </w:tcPr>
          <w:p w14:paraId="1D56BA47" w14:textId="77777777" w:rsidR="00EC114A" w:rsidRDefault="00EC114A" w:rsidP="00462F5C">
            <w:pPr>
              <w:spacing w:line="240" w:lineRule="auto"/>
            </w:pPr>
          </w:p>
        </w:tc>
      </w:tr>
      <w:tr w:rsidR="00EC114A" w14:paraId="35A62209" w14:textId="77777777" w:rsidTr="00EC114A">
        <w:trPr>
          <w:trHeight w:val="495"/>
          <w:jc w:val="center"/>
        </w:trPr>
        <w:tc>
          <w:tcPr>
            <w:tcW w:w="704" w:type="dxa"/>
            <w:shd w:val="clear" w:color="auto" w:fill="auto"/>
            <w:vAlign w:val="center"/>
          </w:tcPr>
          <w:p w14:paraId="146EDAA6" w14:textId="4A5DB887" w:rsidR="00EC114A" w:rsidRDefault="00EC114A" w:rsidP="00462F5C">
            <w:pPr>
              <w:spacing w:line="240" w:lineRule="auto"/>
              <w:jc w:val="center"/>
            </w:pPr>
            <w:r>
              <w:t>20.</w:t>
            </w:r>
          </w:p>
        </w:tc>
        <w:tc>
          <w:tcPr>
            <w:tcW w:w="3260" w:type="dxa"/>
            <w:shd w:val="clear" w:color="auto" w:fill="auto"/>
            <w:vAlign w:val="bottom"/>
          </w:tcPr>
          <w:p w14:paraId="7BC6DDFB" w14:textId="70B688E9" w:rsidR="00EC114A" w:rsidRDefault="00EC114A" w:rsidP="00462F5C">
            <w:pPr>
              <w:spacing w:line="240" w:lineRule="auto"/>
            </w:pPr>
            <w:r w:rsidRPr="007010DC">
              <w:rPr>
                <w:rFonts w:eastAsia="Times New Roman" w:cs="Calibri"/>
                <w:sz w:val="20"/>
                <w:szCs w:val="20"/>
                <w:lang w:eastAsia="pl-PL"/>
              </w:rPr>
              <w:t>Łożysko 51108</w:t>
            </w:r>
          </w:p>
        </w:tc>
        <w:tc>
          <w:tcPr>
            <w:tcW w:w="2835" w:type="dxa"/>
            <w:vAlign w:val="bottom"/>
          </w:tcPr>
          <w:p w14:paraId="173ED18F" w14:textId="514F490F" w:rsidR="00EC114A" w:rsidRDefault="00EC114A" w:rsidP="00462F5C">
            <w:pPr>
              <w:spacing w:line="240" w:lineRule="auto"/>
            </w:pPr>
            <w:r w:rsidRPr="007010DC">
              <w:rPr>
                <w:rFonts w:eastAsia="Times New Roman" w:cs="Calibri"/>
                <w:sz w:val="20"/>
                <w:szCs w:val="20"/>
                <w:lang w:eastAsia="pl-PL"/>
              </w:rPr>
              <w:t>51108</w:t>
            </w:r>
          </w:p>
        </w:tc>
        <w:tc>
          <w:tcPr>
            <w:tcW w:w="993" w:type="dxa"/>
            <w:shd w:val="clear" w:color="auto" w:fill="auto"/>
            <w:vAlign w:val="bottom"/>
          </w:tcPr>
          <w:p w14:paraId="5FFA19AA" w14:textId="065AD872"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18B769E0" w14:textId="0C7EF1CF" w:rsidR="00EC114A" w:rsidRDefault="00EC114A" w:rsidP="00462F5C">
            <w:pPr>
              <w:spacing w:line="240" w:lineRule="auto"/>
            </w:pPr>
            <w:r>
              <w:t>szt.</w:t>
            </w:r>
          </w:p>
        </w:tc>
        <w:tc>
          <w:tcPr>
            <w:tcW w:w="1842" w:type="dxa"/>
          </w:tcPr>
          <w:p w14:paraId="301EF406" w14:textId="77777777" w:rsidR="00EC114A" w:rsidRDefault="00EC114A" w:rsidP="00462F5C">
            <w:pPr>
              <w:spacing w:line="240" w:lineRule="auto"/>
            </w:pPr>
          </w:p>
        </w:tc>
        <w:tc>
          <w:tcPr>
            <w:tcW w:w="2127" w:type="dxa"/>
            <w:shd w:val="clear" w:color="auto" w:fill="auto"/>
            <w:vAlign w:val="center"/>
          </w:tcPr>
          <w:p w14:paraId="4F65650E" w14:textId="3E0A6705" w:rsidR="00EC114A" w:rsidRDefault="00EC114A" w:rsidP="00462F5C">
            <w:pPr>
              <w:spacing w:line="240" w:lineRule="auto"/>
            </w:pPr>
          </w:p>
        </w:tc>
        <w:tc>
          <w:tcPr>
            <w:tcW w:w="2693" w:type="dxa"/>
            <w:shd w:val="clear" w:color="auto" w:fill="auto"/>
            <w:vAlign w:val="center"/>
          </w:tcPr>
          <w:p w14:paraId="7FE2AA24" w14:textId="77777777" w:rsidR="00EC114A" w:rsidRDefault="00EC114A" w:rsidP="00462F5C">
            <w:pPr>
              <w:spacing w:line="240" w:lineRule="auto"/>
            </w:pPr>
          </w:p>
        </w:tc>
      </w:tr>
      <w:tr w:rsidR="00EC114A" w14:paraId="1FA276C7" w14:textId="77777777" w:rsidTr="00EC114A">
        <w:trPr>
          <w:trHeight w:val="495"/>
          <w:jc w:val="center"/>
        </w:trPr>
        <w:tc>
          <w:tcPr>
            <w:tcW w:w="704" w:type="dxa"/>
            <w:shd w:val="clear" w:color="auto" w:fill="auto"/>
            <w:vAlign w:val="center"/>
          </w:tcPr>
          <w:p w14:paraId="7DBDC914" w14:textId="18D26FB0" w:rsidR="00EC114A" w:rsidRDefault="00EC114A" w:rsidP="00462F5C">
            <w:pPr>
              <w:spacing w:line="240" w:lineRule="auto"/>
              <w:jc w:val="center"/>
            </w:pPr>
            <w:r>
              <w:t>21.</w:t>
            </w:r>
          </w:p>
        </w:tc>
        <w:tc>
          <w:tcPr>
            <w:tcW w:w="3260" w:type="dxa"/>
            <w:shd w:val="clear" w:color="auto" w:fill="auto"/>
            <w:vAlign w:val="bottom"/>
          </w:tcPr>
          <w:p w14:paraId="74D7F88D" w14:textId="154BB5B9" w:rsidR="00EC114A" w:rsidRDefault="00EC114A" w:rsidP="00462F5C">
            <w:pPr>
              <w:spacing w:line="240" w:lineRule="auto"/>
            </w:pPr>
            <w:r w:rsidRPr="007010DC">
              <w:rPr>
                <w:rFonts w:eastAsia="Times New Roman" w:cs="Calibri"/>
                <w:sz w:val="20"/>
                <w:szCs w:val="20"/>
                <w:lang w:eastAsia="pl-PL"/>
              </w:rPr>
              <w:t>Łożysko 51109</w:t>
            </w:r>
          </w:p>
        </w:tc>
        <w:tc>
          <w:tcPr>
            <w:tcW w:w="2835" w:type="dxa"/>
            <w:vAlign w:val="bottom"/>
          </w:tcPr>
          <w:p w14:paraId="1C6735D5" w14:textId="20918884" w:rsidR="00EC114A" w:rsidRDefault="00EC114A" w:rsidP="00462F5C">
            <w:pPr>
              <w:spacing w:line="240" w:lineRule="auto"/>
            </w:pPr>
            <w:r w:rsidRPr="007010DC">
              <w:rPr>
                <w:rFonts w:eastAsia="Times New Roman" w:cs="Calibri"/>
                <w:sz w:val="20"/>
                <w:szCs w:val="20"/>
                <w:lang w:eastAsia="pl-PL"/>
              </w:rPr>
              <w:t>51109</w:t>
            </w:r>
          </w:p>
        </w:tc>
        <w:tc>
          <w:tcPr>
            <w:tcW w:w="993" w:type="dxa"/>
            <w:shd w:val="clear" w:color="auto" w:fill="auto"/>
            <w:vAlign w:val="bottom"/>
          </w:tcPr>
          <w:p w14:paraId="3E88E28D" w14:textId="46E88154"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24682194" w14:textId="7D0F3BC8" w:rsidR="00EC114A" w:rsidRDefault="00EC114A" w:rsidP="00462F5C">
            <w:pPr>
              <w:spacing w:line="240" w:lineRule="auto"/>
            </w:pPr>
            <w:r>
              <w:t>szt.</w:t>
            </w:r>
          </w:p>
        </w:tc>
        <w:tc>
          <w:tcPr>
            <w:tcW w:w="1842" w:type="dxa"/>
          </w:tcPr>
          <w:p w14:paraId="24E7690E" w14:textId="77777777" w:rsidR="00EC114A" w:rsidRDefault="00EC114A" w:rsidP="00462F5C">
            <w:pPr>
              <w:spacing w:line="240" w:lineRule="auto"/>
            </w:pPr>
          </w:p>
        </w:tc>
        <w:tc>
          <w:tcPr>
            <w:tcW w:w="2127" w:type="dxa"/>
            <w:shd w:val="clear" w:color="auto" w:fill="auto"/>
            <w:vAlign w:val="center"/>
          </w:tcPr>
          <w:p w14:paraId="49DCE2E3" w14:textId="2E844F6A" w:rsidR="00EC114A" w:rsidRDefault="00EC114A" w:rsidP="00462F5C">
            <w:pPr>
              <w:spacing w:line="240" w:lineRule="auto"/>
            </w:pPr>
          </w:p>
        </w:tc>
        <w:tc>
          <w:tcPr>
            <w:tcW w:w="2693" w:type="dxa"/>
            <w:shd w:val="clear" w:color="auto" w:fill="auto"/>
            <w:vAlign w:val="center"/>
          </w:tcPr>
          <w:p w14:paraId="39F8FA2E" w14:textId="77777777" w:rsidR="00EC114A" w:rsidRDefault="00EC114A" w:rsidP="00462F5C">
            <w:pPr>
              <w:spacing w:line="240" w:lineRule="auto"/>
            </w:pPr>
          </w:p>
        </w:tc>
      </w:tr>
      <w:tr w:rsidR="00EC114A" w14:paraId="2C97FF13" w14:textId="77777777" w:rsidTr="00EC114A">
        <w:trPr>
          <w:trHeight w:val="495"/>
          <w:jc w:val="center"/>
        </w:trPr>
        <w:tc>
          <w:tcPr>
            <w:tcW w:w="704" w:type="dxa"/>
            <w:shd w:val="clear" w:color="auto" w:fill="auto"/>
            <w:vAlign w:val="center"/>
          </w:tcPr>
          <w:p w14:paraId="619FF6DB" w14:textId="5BD43029" w:rsidR="00EC114A" w:rsidRDefault="00EC114A" w:rsidP="00462F5C">
            <w:pPr>
              <w:spacing w:line="240" w:lineRule="auto"/>
              <w:jc w:val="center"/>
            </w:pPr>
            <w:r>
              <w:t>22.</w:t>
            </w:r>
          </w:p>
        </w:tc>
        <w:tc>
          <w:tcPr>
            <w:tcW w:w="3260" w:type="dxa"/>
            <w:shd w:val="clear" w:color="auto" w:fill="auto"/>
            <w:vAlign w:val="bottom"/>
          </w:tcPr>
          <w:p w14:paraId="50CE1EAD" w14:textId="4AD1241A" w:rsidR="00EC114A" w:rsidRDefault="00EC114A" w:rsidP="00462F5C">
            <w:pPr>
              <w:spacing w:line="240" w:lineRule="auto"/>
            </w:pPr>
            <w:r w:rsidRPr="007010DC">
              <w:rPr>
                <w:rFonts w:eastAsia="Times New Roman" w:cs="Calibri"/>
                <w:sz w:val="20"/>
                <w:szCs w:val="20"/>
                <w:lang w:eastAsia="pl-PL"/>
              </w:rPr>
              <w:t>Łożysko 51110</w:t>
            </w:r>
          </w:p>
        </w:tc>
        <w:tc>
          <w:tcPr>
            <w:tcW w:w="2835" w:type="dxa"/>
            <w:vAlign w:val="bottom"/>
          </w:tcPr>
          <w:p w14:paraId="0E7BBB00" w14:textId="719AA34C" w:rsidR="00EC114A" w:rsidRDefault="00EC114A" w:rsidP="00462F5C">
            <w:pPr>
              <w:spacing w:line="240" w:lineRule="auto"/>
            </w:pPr>
            <w:r w:rsidRPr="007010DC">
              <w:rPr>
                <w:rFonts w:eastAsia="Times New Roman" w:cs="Calibri"/>
                <w:sz w:val="20"/>
                <w:szCs w:val="20"/>
                <w:lang w:eastAsia="pl-PL"/>
              </w:rPr>
              <w:t>51110</w:t>
            </w:r>
          </w:p>
        </w:tc>
        <w:tc>
          <w:tcPr>
            <w:tcW w:w="993" w:type="dxa"/>
            <w:shd w:val="clear" w:color="auto" w:fill="auto"/>
            <w:vAlign w:val="bottom"/>
          </w:tcPr>
          <w:p w14:paraId="3BC1B4E9" w14:textId="08AF2F97"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1146142E" w14:textId="4C756097" w:rsidR="00EC114A" w:rsidRDefault="00EC114A" w:rsidP="00462F5C">
            <w:pPr>
              <w:spacing w:line="240" w:lineRule="auto"/>
            </w:pPr>
            <w:r>
              <w:t>szt.</w:t>
            </w:r>
          </w:p>
        </w:tc>
        <w:tc>
          <w:tcPr>
            <w:tcW w:w="1842" w:type="dxa"/>
          </w:tcPr>
          <w:p w14:paraId="4E0BEFF0" w14:textId="77777777" w:rsidR="00EC114A" w:rsidRDefault="00EC114A" w:rsidP="00462F5C">
            <w:pPr>
              <w:spacing w:line="240" w:lineRule="auto"/>
            </w:pPr>
          </w:p>
        </w:tc>
        <w:tc>
          <w:tcPr>
            <w:tcW w:w="2127" w:type="dxa"/>
            <w:shd w:val="clear" w:color="auto" w:fill="auto"/>
            <w:vAlign w:val="center"/>
          </w:tcPr>
          <w:p w14:paraId="4880F1C4" w14:textId="5CB605DE" w:rsidR="00EC114A" w:rsidRDefault="00EC114A" w:rsidP="00462F5C">
            <w:pPr>
              <w:spacing w:line="240" w:lineRule="auto"/>
            </w:pPr>
          </w:p>
        </w:tc>
        <w:tc>
          <w:tcPr>
            <w:tcW w:w="2693" w:type="dxa"/>
            <w:shd w:val="clear" w:color="auto" w:fill="auto"/>
            <w:vAlign w:val="center"/>
          </w:tcPr>
          <w:p w14:paraId="15C7C9DE" w14:textId="77777777" w:rsidR="00EC114A" w:rsidRDefault="00EC114A" w:rsidP="00462F5C">
            <w:pPr>
              <w:spacing w:line="240" w:lineRule="auto"/>
            </w:pPr>
          </w:p>
        </w:tc>
      </w:tr>
      <w:tr w:rsidR="00EC114A" w14:paraId="1C9B9D15" w14:textId="77777777" w:rsidTr="00EC114A">
        <w:trPr>
          <w:trHeight w:val="495"/>
          <w:jc w:val="center"/>
        </w:trPr>
        <w:tc>
          <w:tcPr>
            <w:tcW w:w="704" w:type="dxa"/>
            <w:shd w:val="clear" w:color="auto" w:fill="auto"/>
            <w:vAlign w:val="center"/>
          </w:tcPr>
          <w:p w14:paraId="3DACD3DD" w14:textId="2644CF77" w:rsidR="00EC114A" w:rsidRDefault="00EC114A" w:rsidP="00462F5C">
            <w:pPr>
              <w:spacing w:line="240" w:lineRule="auto"/>
              <w:jc w:val="center"/>
            </w:pPr>
            <w:r>
              <w:t>23.</w:t>
            </w:r>
          </w:p>
        </w:tc>
        <w:tc>
          <w:tcPr>
            <w:tcW w:w="3260" w:type="dxa"/>
            <w:shd w:val="clear" w:color="auto" w:fill="auto"/>
            <w:vAlign w:val="bottom"/>
          </w:tcPr>
          <w:p w14:paraId="2A48A472" w14:textId="76006C31" w:rsidR="00EC114A" w:rsidRDefault="00EC114A" w:rsidP="00462F5C">
            <w:pPr>
              <w:spacing w:line="240" w:lineRule="auto"/>
            </w:pPr>
            <w:r w:rsidRPr="007010DC">
              <w:rPr>
                <w:rFonts w:eastAsia="Times New Roman" w:cs="Calibri"/>
                <w:sz w:val="20"/>
                <w:szCs w:val="20"/>
                <w:lang w:eastAsia="pl-PL"/>
              </w:rPr>
              <w:t>Łożysko 51111</w:t>
            </w:r>
          </w:p>
        </w:tc>
        <w:tc>
          <w:tcPr>
            <w:tcW w:w="2835" w:type="dxa"/>
            <w:vAlign w:val="bottom"/>
          </w:tcPr>
          <w:p w14:paraId="3FD9771D" w14:textId="094394FB" w:rsidR="00EC114A" w:rsidRDefault="00EC114A" w:rsidP="00462F5C">
            <w:pPr>
              <w:spacing w:line="240" w:lineRule="auto"/>
            </w:pPr>
            <w:r w:rsidRPr="007010DC">
              <w:rPr>
                <w:rFonts w:eastAsia="Times New Roman" w:cs="Calibri"/>
                <w:sz w:val="20"/>
                <w:szCs w:val="20"/>
                <w:lang w:eastAsia="pl-PL"/>
              </w:rPr>
              <w:t>51111</w:t>
            </w:r>
          </w:p>
        </w:tc>
        <w:tc>
          <w:tcPr>
            <w:tcW w:w="993" w:type="dxa"/>
            <w:shd w:val="clear" w:color="auto" w:fill="auto"/>
            <w:vAlign w:val="bottom"/>
          </w:tcPr>
          <w:p w14:paraId="14BB7B3D" w14:textId="00B71A5C"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7773959E" w14:textId="4E07614A" w:rsidR="00EC114A" w:rsidRDefault="00EC114A" w:rsidP="00462F5C">
            <w:pPr>
              <w:spacing w:line="240" w:lineRule="auto"/>
            </w:pPr>
            <w:r>
              <w:t>szt.</w:t>
            </w:r>
          </w:p>
        </w:tc>
        <w:tc>
          <w:tcPr>
            <w:tcW w:w="1842" w:type="dxa"/>
          </w:tcPr>
          <w:p w14:paraId="21EC5A5D" w14:textId="77777777" w:rsidR="00EC114A" w:rsidRDefault="00EC114A" w:rsidP="00462F5C">
            <w:pPr>
              <w:spacing w:line="240" w:lineRule="auto"/>
            </w:pPr>
          </w:p>
        </w:tc>
        <w:tc>
          <w:tcPr>
            <w:tcW w:w="2127" w:type="dxa"/>
            <w:shd w:val="clear" w:color="auto" w:fill="auto"/>
            <w:vAlign w:val="center"/>
          </w:tcPr>
          <w:p w14:paraId="283FD306" w14:textId="3B009F4F" w:rsidR="00EC114A" w:rsidRDefault="00EC114A" w:rsidP="00462F5C">
            <w:pPr>
              <w:spacing w:line="240" w:lineRule="auto"/>
            </w:pPr>
          </w:p>
        </w:tc>
        <w:tc>
          <w:tcPr>
            <w:tcW w:w="2693" w:type="dxa"/>
            <w:shd w:val="clear" w:color="auto" w:fill="auto"/>
            <w:vAlign w:val="center"/>
          </w:tcPr>
          <w:p w14:paraId="338F5423" w14:textId="77777777" w:rsidR="00EC114A" w:rsidRDefault="00EC114A" w:rsidP="00462F5C">
            <w:pPr>
              <w:spacing w:line="240" w:lineRule="auto"/>
            </w:pPr>
          </w:p>
        </w:tc>
      </w:tr>
      <w:tr w:rsidR="00EC114A" w14:paraId="5C8729CD" w14:textId="77777777" w:rsidTr="00EC114A">
        <w:trPr>
          <w:trHeight w:val="495"/>
          <w:jc w:val="center"/>
        </w:trPr>
        <w:tc>
          <w:tcPr>
            <w:tcW w:w="704" w:type="dxa"/>
            <w:shd w:val="clear" w:color="auto" w:fill="auto"/>
            <w:vAlign w:val="center"/>
          </w:tcPr>
          <w:p w14:paraId="3E57F3FC" w14:textId="5EFBDF14" w:rsidR="00EC114A" w:rsidRDefault="00EC114A" w:rsidP="00462F5C">
            <w:pPr>
              <w:spacing w:line="240" w:lineRule="auto"/>
              <w:jc w:val="center"/>
            </w:pPr>
            <w:r>
              <w:t>24.</w:t>
            </w:r>
          </w:p>
        </w:tc>
        <w:tc>
          <w:tcPr>
            <w:tcW w:w="3260" w:type="dxa"/>
            <w:shd w:val="clear" w:color="auto" w:fill="auto"/>
            <w:vAlign w:val="bottom"/>
          </w:tcPr>
          <w:p w14:paraId="4F37D6C0" w14:textId="0B7ADF3E" w:rsidR="00EC114A" w:rsidRDefault="00EC114A" w:rsidP="00462F5C">
            <w:pPr>
              <w:spacing w:line="240" w:lineRule="auto"/>
            </w:pPr>
            <w:r w:rsidRPr="007010DC">
              <w:rPr>
                <w:rFonts w:eastAsia="Times New Roman" w:cs="Calibri"/>
                <w:sz w:val="20"/>
                <w:szCs w:val="20"/>
                <w:lang w:eastAsia="pl-PL"/>
              </w:rPr>
              <w:t>Łożysko 51113</w:t>
            </w:r>
          </w:p>
        </w:tc>
        <w:tc>
          <w:tcPr>
            <w:tcW w:w="2835" w:type="dxa"/>
            <w:vAlign w:val="bottom"/>
          </w:tcPr>
          <w:p w14:paraId="2C36532D" w14:textId="03D2FA43" w:rsidR="00EC114A" w:rsidRDefault="00EC114A" w:rsidP="00462F5C">
            <w:pPr>
              <w:spacing w:line="240" w:lineRule="auto"/>
            </w:pPr>
            <w:r w:rsidRPr="007010DC">
              <w:rPr>
                <w:rFonts w:eastAsia="Times New Roman" w:cs="Calibri"/>
                <w:sz w:val="20"/>
                <w:szCs w:val="20"/>
                <w:lang w:eastAsia="pl-PL"/>
              </w:rPr>
              <w:t>51113</w:t>
            </w:r>
          </w:p>
        </w:tc>
        <w:tc>
          <w:tcPr>
            <w:tcW w:w="993" w:type="dxa"/>
            <w:shd w:val="clear" w:color="auto" w:fill="auto"/>
            <w:vAlign w:val="bottom"/>
          </w:tcPr>
          <w:p w14:paraId="3B21AD81" w14:textId="4FD785D0" w:rsidR="00EC114A" w:rsidRDefault="00EC114A" w:rsidP="00462F5C">
            <w:pPr>
              <w:spacing w:line="240" w:lineRule="auto"/>
              <w:jc w:val="center"/>
            </w:pPr>
            <w:r>
              <w:rPr>
                <w:rFonts w:ascii="Arial" w:eastAsia="Times New Roman" w:hAnsi="Arial" w:cs="Arial"/>
                <w:sz w:val="20"/>
                <w:szCs w:val="20"/>
                <w:lang w:eastAsia="pl-PL"/>
              </w:rPr>
              <w:t>12</w:t>
            </w:r>
          </w:p>
        </w:tc>
        <w:tc>
          <w:tcPr>
            <w:tcW w:w="1134" w:type="dxa"/>
            <w:shd w:val="clear" w:color="auto" w:fill="auto"/>
            <w:vAlign w:val="center"/>
          </w:tcPr>
          <w:p w14:paraId="160A04A2" w14:textId="0C2C24F5" w:rsidR="00EC114A" w:rsidRDefault="00EC114A" w:rsidP="00462F5C">
            <w:pPr>
              <w:spacing w:line="240" w:lineRule="auto"/>
            </w:pPr>
            <w:r>
              <w:t>szt.</w:t>
            </w:r>
          </w:p>
        </w:tc>
        <w:tc>
          <w:tcPr>
            <w:tcW w:w="1842" w:type="dxa"/>
          </w:tcPr>
          <w:p w14:paraId="33532AF7" w14:textId="77777777" w:rsidR="00EC114A" w:rsidRDefault="00EC114A" w:rsidP="00462F5C">
            <w:pPr>
              <w:spacing w:line="240" w:lineRule="auto"/>
            </w:pPr>
          </w:p>
        </w:tc>
        <w:tc>
          <w:tcPr>
            <w:tcW w:w="2127" w:type="dxa"/>
            <w:shd w:val="clear" w:color="auto" w:fill="auto"/>
            <w:vAlign w:val="center"/>
          </w:tcPr>
          <w:p w14:paraId="19607B5E" w14:textId="03537243" w:rsidR="00EC114A" w:rsidRDefault="00EC114A" w:rsidP="00462F5C">
            <w:pPr>
              <w:spacing w:line="240" w:lineRule="auto"/>
            </w:pPr>
          </w:p>
        </w:tc>
        <w:tc>
          <w:tcPr>
            <w:tcW w:w="2693" w:type="dxa"/>
            <w:shd w:val="clear" w:color="auto" w:fill="auto"/>
            <w:vAlign w:val="center"/>
          </w:tcPr>
          <w:p w14:paraId="256987B0" w14:textId="77777777" w:rsidR="00EC114A" w:rsidRDefault="00EC114A" w:rsidP="00462F5C">
            <w:pPr>
              <w:spacing w:line="240" w:lineRule="auto"/>
            </w:pPr>
          </w:p>
        </w:tc>
      </w:tr>
      <w:tr w:rsidR="00EC114A" w14:paraId="79E6535F" w14:textId="77777777" w:rsidTr="00EC114A">
        <w:trPr>
          <w:trHeight w:val="495"/>
          <w:jc w:val="center"/>
        </w:trPr>
        <w:tc>
          <w:tcPr>
            <w:tcW w:w="704" w:type="dxa"/>
            <w:shd w:val="clear" w:color="auto" w:fill="auto"/>
            <w:vAlign w:val="center"/>
          </w:tcPr>
          <w:p w14:paraId="4122AE80" w14:textId="3297432D" w:rsidR="00EC114A" w:rsidRDefault="00EC114A" w:rsidP="00462F5C">
            <w:pPr>
              <w:spacing w:line="240" w:lineRule="auto"/>
              <w:jc w:val="center"/>
            </w:pPr>
            <w:r>
              <w:t>25.</w:t>
            </w:r>
          </w:p>
        </w:tc>
        <w:tc>
          <w:tcPr>
            <w:tcW w:w="3260" w:type="dxa"/>
            <w:shd w:val="clear" w:color="auto" w:fill="auto"/>
            <w:vAlign w:val="bottom"/>
          </w:tcPr>
          <w:p w14:paraId="6A8D4096" w14:textId="1A3557DE" w:rsidR="00EC114A" w:rsidRDefault="00EC114A" w:rsidP="00462F5C">
            <w:pPr>
              <w:spacing w:line="240" w:lineRule="auto"/>
            </w:pPr>
            <w:r w:rsidRPr="007010DC">
              <w:rPr>
                <w:rFonts w:eastAsia="Times New Roman" w:cs="Calibri"/>
                <w:sz w:val="20"/>
                <w:szCs w:val="20"/>
                <w:lang w:eastAsia="pl-PL"/>
              </w:rPr>
              <w:t>Łożysko 51115</w:t>
            </w:r>
          </w:p>
        </w:tc>
        <w:tc>
          <w:tcPr>
            <w:tcW w:w="2835" w:type="dxa"/>
            <w:vAlign w:val="bottom"/>
          </w:tcPr>
          <w:p w14:paraId="47F39D66" w14:textId="0B788C9C" w:rsidR="00EC114A" w:rsidRDefault="00EC114A" w:rsidP="00462F5C">
            <w:pPr>
              <w:spacing w:line="240" w:lineRule="auto"/>
            </w:pPr>
            <w:r w:rsidRPr="007010DC">
              <w:rPr>
                <w:rFonts w:eastAsia="Times New Roman" w:cs="Calibri"/>
                <w:sz w:val="20"/>
                <w:szCs w:val="20"/>
                <w:lang w:eastAsia="pl-PL"/>
              </w:rPr>
              <w:t>51115</w:t>
            </w:r>
          </w:p>
        </w:tc>
        <w:tc>
          <w:tcPr>
            <w:tcW w:w="993" w:type="dxa"/>
            <w:shd w:val="clear" w:color="auto" w:fill="auto"/>
            <w:vAlign w:val="bottom"/>
          </w:tcPr>
          <w:p w14:paraId="67EA22E6" w14:textId="2AB6EF8D"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1C49D163" w14:textId="14929303" w:rsidR="00EC114A" w:rsidRDefault="00EC114A" w:rsidP="00462F5C">
            <w:pPr>
              <w:spacing w:line="240" w:lineRule="auto"/>
            </w:pPr>
            <w:r>
              <w:t>szt.</w:t>
            </w:r>
          </w:p>
        </w:tc>
        <w:tc>
          <w:tcPr>
            <w:tcW w:w="1842" w:type="dxa"/>
          </w:tcPr>
          <w:p w14:paraId="68009361" w14:textId="77777777" w:rsidR="00EC114A" w:rsidRDefault="00EC114A" w:rsidP="00462F5C">
            <w:pPr>
              <w:spacing w:line="240" w:lineRule="auto"/>
            </w:pPr>
          </w:p>
        </w:tc>
        <w:tc>
          <w:tcPr>
            <w:tcW w:w="2127" w:type="dxa"/>
            <w:shd w:val="clear" w:color="auto" w:fill="auto"/>
            <w:vAlign w:val="center"/>
          </w:tcPr>
          <w:p w14:paraId="56F271CB" w14:textId="18A4092C" w:rsidR="00EC114A" w:rsidRDefault="00EC114A" w:rsidP="00462F5C">
            <w:pPr>
              <w:spacing w:line="240" w:lineRule="auto"/>
            </w:pPr>
          </w:p>
        </w:tc>
        <w:tc>
          <w:tcPr>
            <w:tcW w:w="2693" w:type="dxa"/>
            <w:shd w:val="clear" w:color="auto" w:fill="auto"/>
            <w:vAlign w:val="center"/>
          </w:tcPr>
          <w:p w14:paraId="2E0466BE" w14:textId="77777777" w:rsidR="00EC114A" w:rsidRDefault="00EC114A" w:rsidP="00462F5C">
            <w:pPr>
              <w:spacing w:line="240" w:lineRule="auto"/>
            </w:pPr>
          </w:p>
        </w:tc>
      </w:tr>
      <w:tr w:rsidR="00EC114A" w14:paraId="6DAE1C49" w14:textId="77777777" w:rsidTr="00EC114A">
        <w:trPr>
          <w:trHeight w:val="495"/>
          <w:jc w:val="center"/>
        </w:trPr>
        <w:tc>
          <w:tcPr>
            <w:tcW w:w="704" w:type="dxa"/>
            <w:shd w:val="clear" w:color="auto" w:fill="auto"/>
            <w:vAlign w:val="center"/>
          </w:tcPr>
          <w:p w14:paraId="12FF937A" w14:textId="15C989BC" w:rsidR="00EC114A" w:rsidRDefault="00EC114A" w:rsidP="00462F5C">
            <w:pPr>
              <w:spacing w:line="240" w:lineRule="auto"/>
              <w:jc w:val="center"/>
            </w:pPr>
            <w:r>
              <w:t>26.</w:t>
            </w:r>
          </w:p>
        </w:tc>
        <w:tc>
          <w:tcPr>
            <w:tcW w:w="3260" w:type="dxa"/>
            <w:shd w:val="clear" w:color="auto" w:fill="auto"/>
            <w:vAlign w:val="bottom"/>
          </w:tcPr>
          <w:p w14:paraId="71C9627E" w14:textId="4710B483" w:rsidR="00EC114A" w:rsidRDefault="00EC114A" w:rsidP="00462F5C">
            <w:pPr>
              <w:spacing w:line="240" w:lineRule="auto"/>
            </w:pPr>
            <w:r w:rsidRPr="007010DC">
              <w:rPr>
                <w:rFonts w:eastAsia="Times New Roman" w:cs="Calibri"/>
                <w:sz w:val="20"/>
                <w:szCs w:val="20"/>
                <w:lang w:eastAsia="pl-PL"/>
              </w:rPr>
              <w:t>Łożysko 6000 RS C3</w:t>
            </w:r>
          </w:p>
        </w:tc>
        <w:tc>
          <w:tcPr>
            <w:tcW w:w="2835" w:type="dxa"/>
            <w:vAlign w:val="bottom"/>
          </w:tcPr>
          <w:p w14:paraId="55D47E4C" w14:textId="66E9D995" w:rsidR="00EC114A" w:rsidRDefault="00EC114A" w:rsidP="00462F5C">
            <w:pPr>
              <w:spacing w:line="240" w:lineRule="auto"/>
            </w:pPr>
            <w:r w:rsidRPr="007010DC">
              <w:rPr>
                <w:rFonts w:eastAsia="Times New Roman" w:cs="Calibri"/>
                <w:sz w:val="20"/>
                <w:szCs w:val="20"/>
                <w:lang w:eastAsia="pl-PL"/>
              </w:rPr>
              <w:t>6000-C-2HRS-C3</w:t>
            </w:r>
          </w:p>
        </w:tc>
        <w:tc>
          <w:tcPr>
            <w:tcW w:w="993" w:type="dxa"/>
            <w:shd w:val="clear" w:color="auto" w:fill="auto"/>
            <w:vAlign w:val="bottom"/>
          </w:tcPr>
          <w:p w14:paraId="53FE13A2" w14:textId="344D1AB9" w:rsidR="00EC114A" w:rsidRDefault="00EC114A" w:rsidP="00462F5C">
            <w:pPr>
              <w:spacing w:line="240" w:lineRule="auto"/>
              <w:jc w:val="center"/>
            </w:pPr>
            <w:r w:rsidRPr="007010DC">
              <w:rPr>
                <w:rFonts w:ascii="Arial" w:eastAsia="Times New Roman" w:hAnsi="Arial" w:cs="Arial"/>
                <w:sz w:val="20"/>
                <w:szCs w:val="20"/>
                <w:lang w:eastAsia="pl-PL"/>
              </w:rPr>
              <w:t>150</w:t>
            </w:r>
          </w:p>
        </w:tc>
        <w:tc>
          <w:tcPr>
            <w:tcW w:w="1134" w:type="dxa"/>
            <w:shd w:val="clear" w:color="auto" w:fill="auto"/>
            <w:vAlign w:val="center"/>
          </w:tcPr>
          <w:p w14:paraId="55440884" w14:textId="561EA2EB" w:rsidR="00EC114A" w:rsidRDefault="00EC114A" w:rsidP="00462F5C">
            <w:pPr>
              <w:spacing w:line="240" w:lineRule="auto"/>
            </w:pPr>
            <w:r>
              <w:t>szt.</w:t>
            </w:r>
          </w:p>
        </w:tc>
        <w:tc>
          <w:tcPr>
            <w:tcW w:w="1842" w:type="dxa"/>
          </w:tcPr>
          <w:p w14:paraId="4BB13942" w14:textId="77777777" w:rsidR="00EC114A" w:rsidRDefault="00EC114A" w:rsidP="00462F5C">
            <w:pPr>
              <w:spacing w:line="240" w:lineRule="auto"/>
            </w:pPr>
          </w:p>
        </w:tc>
        <w:tc>
          <w:tcPr>
            <w:tcW w:w="2127" w:type="dxa"/>
            <w:shd w:val="clear" w:color="auto" w:fill="auto"/>
            <w:vAlign w:val="center"/>
          </w:tcPr>
          <w:p w14:paraId="2E07818D" w14:textId="7922EB7E" w:rsidR="00EC114A" w:rsidRDefault="00EC114A" w:rsidP="00462F5C">
            <w:pPr>
              <w:spacing w:line="240" w:lineRule="auto"/>
            </w:pPr>
          </w:p>
        </w:tc>
        <w:tc>
          <w:tcPr>
            <w:tcW w:w="2693" w:type="dxa"/>
            <w:shd w:val="clear" w:color="auto" w:fill="auto"/>
            <w:vAlign w:val="center"/>
          </w:tcPr>
          <w:p w14:paraId="7101D0A4" w14:textId="77777777" w:rsidR="00EC114A" w:rsidRDefault="00EC114A" w:rsidP="00462F5C">
            <w:pPr>
              <w:spacing w:line="240" w:lineRule="auto"/>
            </w:pPr>
          </w:p>
        </w:tc>
      </w:tr>
      <w:tr w:rsidR="00EC114A" w14:paraId="7D9E155D" w14:textId="77777777" w:rsidTr="00EC114A">
        <w:trPr>
          <w:trHeight w:val="495"/>
          <w:jc w:val="center"/>
        </w:trPr>
        <w:tc>
          <w:tcPr>
            <w:tcW w:w="704" w:type="dxa"/>
            <w:shd w:val="clear" w:color="auto" w:fill="auto"/>
            <w:vAlign w:val="center"/>
          </w:tcPr>
          <w:p w14:paraId="2E46538F" w14:textId="3A9A55BE" w:rsidR="00EC114A" w:rsidRDefault="00EC114A" w:rsidP="00462F5C">
            <w:pPr>
              <w:spacing w:line="240" w:lineRule="auto"/>
              <w:jc w:val="center"/>
            </w:pPr>
            <w:r>
              <w:t>27.</w:t>
            </w:r>
          </w:p>
        </w:tc>
        <w:tc>
          <w:tcPr>
            <w:tcW w:w="3260" w:type="dxa"/>
            <w:shd w:val="clear" w:color="auto" w:fill="auto"/>
            <w:vAlign w:val="bottom"/>
          </w:tcPr>
          <w:p w14:paraId="5B005D07" w14:textId="0D06ECC6" w:rsidR="00EC114A" w:rsidRDefault="00EC114A" w:rsidP="00462F5C">
            <w:pPr>
              <w:spacing w:line="240" w:lineRule="auto"/>
            </w:pPr>
            <w:r w:rsidRPr="007010DC">
              <w:rPr>
                <w:rFonts w:eastAsia="Times New Roman" w:cs="Calibri"/>
                <w:sz w:val="20"/>
                <w:szCs w:val="20"/>
                <w:lang w:eastAsia="pl-PL"/>
              </w:rPr>
              <w:t>Łożysko 6000 ZZ</w:t>
            </w:r>
          </w:p>
        </w:tc>
        <w:tc>
          <w:tcPr>
            <w:tcW w:w="2835" w:type="dxa"/>
            <w:vAlign w:val="bottom"/>
          </w:tcPr>
          <w:p w14:paraId="37FDCBB5" w14:textId="5DB618EE" w:rsidR="00EC114A" w:rsidRDefault="00EC114A" w:rsidP="00462F5C">
            <w:pPr>
              <w:spacing w:line="240" w:lineRule="auto"/>
            </w:pPr>
            <w:r w:rsidRPr="007010DC">
              <w:rPr>
                <w:rFonts w:eastAsia="Times New Roman" w:cs="Calibri"/>
                <w:sz w:val="20"/>
                <w:szCs w:val="20"/>
                <w:lang w:eastAsia="pl-PL"/>
              </w:rPr>
              <w:t>6000-C-2Z</w:t>
            </w:r>
          </w:p>
        </w:tc>
        <w:tc>
          <w:tcPr>
            <w:tcW w:w="993" w:type="dxa"/>
            <w:shd w:val="clear" w:color="auto" w:fill="auto"/>
            <w:vAlign w:val="bottom"/>
          </w:tcPr>
          <w:p w14:paraId="1E7CA364" w14:textId="2DE75AB9" w:rsidR="00EC114A" w:rsidRDefault="00EC114A" w:rsidP="00462F5C">
            <w:pPr>
              <w:spacing w:line="240" w:lineRule="auto"/>
              <w:jc w:val="center"/>
            </w:pPr>
            <w:r w:rsidRPr="007010DC">
              <w:rPr>
                <w:rFonts w:ascii="Arial" w:eastAsia="Times New Roman" w:hAnsi="Arial" w:cs="Arial"/>
                <w:sz w:val="20"/>
                <w:szCs w:val="20"/>
                <w:lang w:eastAsia="pl-PL"/>
              </w:rPr>
              <w:t>100</w:t>
            </w:r>
          </w:p>
        </w:tc>
        <w:tc>
          <w:tcPr>
            <w:tcW w:w="1134" w:type="dxa"/>
            <w:shd w:val="clear" w:color="auto" w:fill="auto"/>
            <w:vAlign w:val="center"/>
          </w:tcPr>
          <w:p w14:paraId="2E94F57E" w14:textId="705D007D" w:rsidR="00EC114A" w:rsidRDefault="00EC114A" w:rsidP="00462F5C">
            <w:pPr>
              <w:spacing w:line="240" w:lineRule="auto"/>
            </w:pPr>
            <w:r>
              <w:t>szt.</w:t>
            </w:r>
          </w:p>
        </w:tc>
        <w:tc>
          <w:tcPr>
            <w:tcW w:w="1842" w:type="dxa"/>
          </w:tcPr>
          <w:p w14:paraId="1F2A886D" w14:textId="77777777" w:rsidR="00EC114A" w:rsidRDefault="00EC114A" w:rsidP="00462F5C">
            <w:pPr>
              <w:spacing w:line="240" w:lineRule="auto"/>
            </w:pPr>
          </w:p>
        </w:tc>
        <w:tc>
          <w:tcPr>
            <w:tcW w:w="2127" w:type="dxa"/>
            <w:shd w:val="clear" w:color="auto" w:fill="auto"/>
            <w:vAlign w:val="center"/>
          </w:tcPr>
          <w:p w14:paraId="239AA529" w14:textId="68EE75CF" w:rsidR="00EC114A" w:rsidRDefault="00EC114A" w:rsidP="00462F5C">
            <w:pPr>
              <w:spacing w:line="240" w:lineRule="auto"/>
            </w:pPr>
          </w:p>
        </w:tc>
        <w:tc>
          <w:tcPr>
            <w:tcW w:w="2693" w:type="dxa"/>
            <w:shd w:val="clear" w:color="auto" w:fill="auto"/>
            <w:vAlign w:val="center"/>
          </w:tcPr>
          <w:p w14:paraId="7EBEED2F" w14:textId="77777777" w:rsidR="00EC114A" w:rsidRDefault="00EC114A" w:rsidP="00462F5C">
            <w:pPr>
              <w:spacing w:line="240" w:lineRule="auto"/>
            </w:pPr>
          </w:p>
        </w:tc>
      </w:tr>
      <w:tr w:rsidR="00EC114A" w14:paraId="53518AE5" w14:textId="77777777" w:rsidTr="00EC114A">
        <w:trPr>
          <w:trHeight w:val="495"/>
          <w:jc w:val="center"/>
        </w:trPr>
        <w:tc>
          <w:tcPr>
            <w:tcW w:w="704" w:type="dxa"/>
            <w:shd w:val="clear" w:color="auto" w:fill="auto"/>
            <w:vAlign w:val="center"/>
          </w:tcPr>
          <w:p w14:paraId="36A679F8" w14:textId="35C529CE" w:rsidR="00EC114A" w:rsidRDefault="00EC114A" w:rsidP="00462F5C">
            <w:pPr>
              <w:spacing w:line="240" w:lineRule="auto"/>
              <w:jc w:val="center"/>
            </w:pPr>
            <w:r>
              <w:t>28.</w:t>
            </w:r>
          </w:p>
        </w:tc>
        <w:tc>
          <w:tcPr>
            <w:tcW w:w="3260" w:type="dxa"/>
            <w:shd w:val="clear" w:color="auto" w:fill="auto"/>
            <w:vAlign w:val="bottom"/>
          </w:tcPr>
          <w:p w14:paraId="2BA20320" w14:textId="1F903324" w:rsidR="00EC114A" w:rsidRDefault="00EC114A" w:rsidP="00462F5C">
            <w:pPr>
              <w:spacing w:line="240" w:lineRule="auto"/>
            </w:pPr>
            <w:r w:rsidRPr="007010DC">
              <w:rPr>
                <w:rFonts w:eastAsia="Times New Roman" w:cs="Calibri"/>
                <w:sz w:val="20"/>
                <w:szCs w:val="20"/>
                <w:lang w:eastAsia="pl-PL"/>
              </w:rPr>
              <w:t>Łożysko 6001 RS C3</w:t>
            </w:r>
          </w:p>
        </w:tc>
        <w:tc>
          <w:tcPr>
            <w:tcW w:w="2835" w:type="dxa"/>
            <w:vAlign w:val="bottom"/>
          </w:tcPr>
          <w:p w14:paraId="015EA8E9" w14:textId="7A06ADF0" w:rsidR="00EC114A" w:rsidRDefault="00EC114A" w:rsidP="00462F5C">
            <w:pPr>
              <w:spacing w:line="240" w:lineRule="auto"/>
            </w:pPr>
            <w:r w:rsidRPr="007010DC">
              <w:rPr>
                <w:rFonts w:eastAsia="Times New Roman" w:cs="Calibri"/>
                <w:sz w:val="20"/>
                <w:szCs w:val="20"/>
                <w:lang w:eastAsia="pl-PL"/>
              </w:rPr>
              <w:t>6001-C-2HRS-C3</w:t>
            </w:r>
          </w:p>
        </w:tc>
        <w:tc>
          <w:tcPr>
            <w:tcW w:w="993" w:type="dxa"/>
            <w:shd w:val="clear" w:color="auto" w:fill="auto"/>
            <w:vAlign w:val="bottom"/>
          </w:tcPr>
          <w:p w14:paraId="2782B4A8" w14:textId="6D4BC36D" w:rsidR="00EC114A" w:rsidRDefault="00EC114A" w:rsidP="00462F5C">
            <w:pPr>
              <w:spacing w:line="240" w:lineRule="auto"/>
              <w:jc w:val="center"/>
            </w:pPr>
            <w:r>
              <w:rPr>
                <w:rFonts w:ascii="Arial" w:eastAsia="Times New Roman" w:hAnsi="Arial" w:cs="Arial"/>
                <w:sz w:val="20"/>
                <w:szCs w:val="20"/>
                <w:lang w:eastAsia="pl-PL"/>
              </w:rPr>
              <w:t>4</w:t>
            </w:r>
            <w:r w:rsidRPr="007010DC">
              <w:rPr>
                <w:rFonts w:ascii="Arial" w:eastAsia="Times New Roman" w:hAnsi="Arial" w:cs="Arial"/>
                <w:sz w:val="20"/>
                <w:szCs w:val="20"/>
                <w:lang w:eastAsia="pl-PL"/>
              </w:rPr>
              <w:t>0</w:t>
            </w:r>
          </w:p>
        </w:tc>
        <w:tc>
          <w:tcPr>
            <w:tcW w:w="1134" w:type="dxa"/>
            <w:shd w:val="clear" w:color="auto" w:fill="auto"/>
            <w:vAlign w:val="center"/>
          </w:tcPr>
          <w:p w14:paraId="5C596BD8" w14:textId="3AE8A390" w:rsidR="00EC114A" w:rsidRDefault="00EC114A" w:rsidP="00462F5C">
            <w:pPr>
              <w:spacing w:line="240" w:lineRule="auto"/>
            </w:pPr>
            <w:r>
              <w:t>szt.</w:t>
            </w:r>
          </w:p>
        </w:tc>
        <w:tc>
          <w:tcPr>
            <w:tcW w:w="1842" w:type="dxa"/>
          </w:tcPr>
          <w:p w14:paraId="1EB849CC" w14:textId="77777777" w:rsidR="00EC114A" w:rsidRDefault="00EC114A" w:rsidP="00462F5C">
            <w:pPr>
              <w:spacing w:line="240" w:lineRule="auto"/>
            </w:pPr>
          </w:p>
        </w:tc>
        <w:tc>
          <w:tcPr>
            <w:tcW w:w="2127" w:type="dxa"/>
            <w:shd w:val="clear" w:color="auto" w:fill="auto"/>
            <w:vAlign w:val="center"/>
          </w:tcPr>
          <w:p w14:paraId="6D8B2880" w14:textId="3DC08B99" w:rsidR="00EC114A" w:rsidRDefault="00EC114A" w:rsidP="00462F5C">
            <w:pPr>
              <w:spacing w:line="240" w:lineRule="auto"/>
            </w:pPr>
          </w:p>
        </w:tc>
        <w:tc>
          <w:tcPr>
            <w:tcW w:w="2693" w:type="dxa"/>
            <w:shd w:val="clear" w:color="auto" w:fill="auto"/>
            <w:vAlign w:val="center"/>
          </w:tcPr>
          <w:p w14:paraId="0E9DB5BB" w14:textId="77777777" w:rsidR="00EC114A" w:rsidRDefault="00EC114A" w:rsidP="00462F5C">
            <w:pPr>
              <w:spacing w:line="240" w:lineRule="auto"/>
            </w:pPr>
          </w:p>
        </w:tc>
      </w:tr>
      <w:tr w:rsidR="00EC114A" w14:paraId="1ECFEE0C" w14:textId="77777777" w:rsidTr="00EC114A">
        <w:trPr>
          <w:trHeight w:val="495"/>
          <w:jc w:val="center"/>
        </w:trPr>
        <w:tc>
          <w:tcPr>
            <w:tcW w:w="704" w:type="dxa"/>
            <w:shd w:val="clear" w:color="auto" w:fill="auto"/>
            <w:vAlign w:val="center"/>
          </w:tcPr>
          <w:p w14:paraId="3E9C7A46" w14:textId="7E5BF6C4" w:rsidR="00EC114A" w:rsidRDefault="00EC114A" w:rsidP="00462F5C">
            <w:pPr>
              <w:spacing w:line="240" w:lineRule="auto"/>
              <w:jc w:val="center"/>
            </w:pPr>
            <w:r>
              <w:t>29.</w:t>
            </w:r>
          </w:p>
        </w:tc>
        <w:tc>
          <w:tcPr>
            <w:tcW w:w="3260" w:type="dxa"/>
            <w:shd w:val="clear" w:color="auto" w:fill="auto"/>
            <w:vAlign w:val="bottom"/>
          </w:tcPr>
          <w:p w14:paraId="140BA66D" w14:textId="0E951487" w:rsidR="00EC114A" w:rsidRDefault="00EC114A" w:rsidP="00462F5C">
            <w:pPr>
              <w:spacing w:line="240" w:lineRule="auto"/>
            </w:pPr>
            <w:r w:rsidRPr="007010DC">
              <w:rPr>
                <w:rFonts w:eastAsia="Times New Roman" w:cs="Calibri"/>
                <w:sz w:val="20"/>
                <w:szCs w:val="20"/>
                <w:lang w:eastAsia="pl-PL"/>
              </w:rPr>
              <w:t>Łożysko 6001 ZZ</w:t>
            </w:r>
          </w:p>
        </w:tc>
        <w:tc>
          <w:tcPr>
            <w:tcW w:w="2835" w:type="dxa"/>
            <w:vAlign w:val="bottom"/>
          </w:tcPr>
          <w:p w14:paraId="1DFC52A8" w14:textId="08413020" w:rsidR="00EC114A" w:rsidRDefault="00EC114A" w:rsidP="00462F5C">
            <w:pPr>
              <w:spacing w:line="240" w:lineRule="auto"/>
            </w:pPr>
            <w:r w:rsidRPr="007010DC">
              <w:rPr>
                <w:rFonts w:eastAsia="Times New Roman" w:cs="Calibri"/>
                <w:sz w:val="20"/>
                <w:szCs w:val="20"/>
                <w:lang w:eastAsia="pl-PL"/>
              </w:rPr>
              <w:t>6001-C-2Z</w:t>
            </w:r>
          </w:p>
        </w:tc>
        <w:tc>
          <w:tcPr>
            <w:tcW w:w="993" w:type="dxa"/>
            <w:shd w:val="clear" w:color="auto" w:fill="auto"/>
            <w:vAlign w:val="bottom"/>
          </w:tcPr>
          <w:p w14:paraId="73FBAD34" w14:textId="47DFEE20" w:rsidR="00EC114A" w:rsidRDefault="00EC114A" w:rsidP="00462F5C">
            <w:pPr>
              <w:spacing w:line="240" w:lineRule="auto"/>
              <w:jc w:val="center"/>
            </w:pPr>
            <w:r w:rsidRPr="007010DC">
              <w:rPr>
                <w:rFonts w:ascii="Arial" w:eastAsia="Times New Roman" w:hAnsi="Arial" w:cs="Arial"/>
                <w:sz w:val="20"/>
                <w:szCs w:val="20"/>
                <w:lang w:eastAsia="pl-PL"/>
              </w:rPr>
              <w:t>30</w:t>
            </w:r>
          </w:p>
        </w:tc>
        <w:tc>
          <w:tcPr>
            <w:tcW w:w="1134" w:type="dxa"/>
            <w:shd w:val="clear" w:color="auto" w:fill="auto"/>
            <w:vAlign w:val="center"/>
          </w:tcPr>
          <w:p w14:paraId="19308A3F" w14:textId="09D79160" w:rsidR="00EC114A" w:rsidRDefault="00EC114A" w:rsidP="00462F5C">
            <w:pPr>
              <w:spacing w:line="240" w:lineRule="auto"/>
            </w:pPr>
            <w:r>
              <w:t>szt.</w:t>
            </w:r>
          </w:p>
        </w:tc>
        <w:tc>
          <w:tcPr>
            <w:tcW w:w="1842" w:type="dxa"/>
          </w:tcPr>
          <w:p w14:paraId="097630C1" w14:textId="77777777" w:rsidR="00EC114A" w:rsidRDefault="00EC114A" w:rsidP="00462F5C">
            <w:pPr>
              <w:spacing w:line="240" w:lineRule="auto"/>
            </w:pPr>
          </w:p>
        </w:tc>
        <w:tc>
          <w:tcPr>
            <w:tcW w:w="2127" w:type="dxa"/>
            <w:shd w:val="clear" w:color="auto" w:fill="auto"/>
            <w:vAlign w:val="center"/>
          </w:tcPr>
          <w:p w14:paraId="76344B28" w14:textId="1EF3C917" w:rsidR="00EC114A" w:rsidRDefault="00EC114A" w:rsidP="00462F5C">
            <w:pPr>
              <w:spacing w:line="240" w:lineRule="auto"/>
            </w:pPr>
          </w:p>
        </w:tc>
        <w:tc>
          <w:tcPr>
            <w:tcW w:w="2693" w:type="dxa"/>
            <w:shd w:val="clear" w:color="auto" w:fill="auto"/>
            <w:vAlign w:val="center"/>
          </w:tcPr>
          <w:p w14:paraId="4F34272E" w14:textId="77777777" w:rsidR="00EC114A" w:rsidRDefault="00EC114A" w:rsidP="00462F5C">
            <w:pPr>
              <w:spacing w:line="240" w:lineRule="auto"/>
            </w:pPr>
          </w:p>
        </w:tc>
      </w:tr>
      <w:tr w:rsidR="00EC114A" w14:paraId="0DFE95A6" w14:textId="77777777" w:rsidTr="00EC114A">
        <w:trPr>
          <w:trHeight w:val="495"/>
          <w:jc w:val="center"/>
        </w:trPr>
        <w:tc>
          <w:tcPr>
            <w:tcW w:w="704" w:type="dxa"/>
            <w:shd w:val="clear" w:color="auto" w:fill="auto"/>
            <w:vAlign w:val="center"/>
          </w:tcPr>
          <w:p w14:paraId="0D0FA602" w14:textId="7FFD62CB" w:rsidR="00EC114A" w:rsidRDefault="00EC114A" w:rsidP="00462F5C">
            <w:pPr>
              <w:spacing w:line="240" w:lineRule="auto"/>
              <w:jc w:val="center"/>
            </w:pPr>
            <w:r>
              <w:t>30.</w:t>
            </w:r>
          </w:p>
        </w:tc>
        <w:tc>
          <w:tcPr>
            <w:tcW w:w="3260" w:type="dxa"/>
            <w:shd w:val="clear" w:color="auto" w:fill="auto"/>
            <w:vAlign w:val="bottom"/>
          </w:tcPr>
          <w:p w14:paraId="2C6062BC" w14:textId="74BF2BCC" w:rsidR="00EC114A" w:rsidRDefault="00EC114A" w:rsidP="00462F5C">
            <w:pPr>
              <w:spacing w:line="240" w:lineRule="auto"/>
            </w:pPr>
            <w:r w:rsidRPr="007010DC">
              <w:rPr>
                <w:rFonts w:eastAsia="Times New Roman" w:cs="Calibri"/>
                <w:sz w:val="20"/>
                <w:szCs w:val="20"/>
                <w:lang w:eastAsia="pl-PL"/>
              </w:rPr>
              <w:t>Łożysko 6003 ZZ</w:t>
            </w:r>
          </w:p>
        </w:tc>
        <w:tc>
          <w:tcPr>
            <w:tcW w:w="2835" w:type="dxa"/>
            <w:vAlign w:val="bottom"/>
          </w:tcPr>
          <w:p w14:paraId="08B88F22" w14:textId="650019B5" w:rsidR="00EC114A" w:rsidRDefault="00EC114A" w:rsidP="00462F5C">
            <w:pPr>
              <w:spacing w:line="240" w:lineRule="auto"/>
            </w:pPr>
            <w:r w:rsidRPr="007010DC">
              <w:rPr>
                <w:rFonts w:eastAsia="Times New Roman" w:cs="Calibri"/>
                <w:sz w:val="20"/>
                <w:szCs w:val="20"/>
                <w:lang w:eastAsia="pl-PL"/>
              </w:rPr>
              <w:t>6003-2Z</w:t>
            </w:r>
          </w:p>
        </w:tc>
        <w:tc>
          <w:tcPr>
            <w:tcW w:w="993" w:type="dxa"/>
            <w:shd w:val="clear" w:color="auto" w:fill="auto"/>
            <w:vAlign w:val="bottom"/>
          </w:tcPr>
          <w:p w14:paraId="2B57ADBF" w14:textId="4FE72479" w:rsidR="00EC114A" w:rsidRDefault="00EC114A" w:rsidP="00462F5C">
            <w:pPr>
              <w:spacing w:line="240" w:lineRule="auto"/>
              <w:jc w:val="center"/>
            </w:pPr>
            <w:r w:rsidRPr="007010DC">
              <w:rPr>
                <w:rFonts w:ascii="Arial" w:eastAsia="Times New Roman" w:hAnsi="Arial" w:cs="Arial"/>
                <w:sz w:val="20"/>
                <w:szCs w:val="20"/>
                <w:lang w:eastAsia="pl-PL"/>
              </w:rPr>
              <w:t>60</w:t>
            </w:r>
          </w:p>
        </w:tc>
        <w:tc>
          <w:tcPr>
            <w:tcW w:w="1134" w:type="dxa"/>
            <w:shd w:val="clear" w:color="auto" w:fill="auto"/>
            <w:vAlign w:val="center"/>
          </w:tcPr>
          <w:p w14:paraId="5DB13A2C" w14:textId="2DF0BCFC" w:rsidR="00EC114A" w:rsidRDefault="00EC114A" w:rsidP="00462F5C">
            <w:pPr>
              <w:spacing w:line="240" w:lineRule="auto"/>
            </w:pPr>
            <w:r>
              <w:t>szt.</w:t>
            </w:r>
          </w:p>
        </w:tc>
        <w:tc>
          <w:tcPr>
            <w:tcW w:w="1842" w:type="dxa"/>
          </w:tcPr>
          <w:p w14:paraId="26E11C7A" w14:textId="77777777" w:rsidR="00EC114A" w:rsidRDefault="00EC114A" w:rsidP="00462F5C">
            <w:pPr>
              <w:spacing w:line="240" w:lineRule="auto"/>
            </w:pPr>
          </w:p>
        </w:tc>
        <w:tc>
          <w:tcPr>
            <w:tcW w:w="2127" w:type="dxa"/>
            <w:shd w:val="clear" w:color="auto" w:fill="auto"/>
            <w:vAlign w:val="center"/>
          </w:tcPr>
          <w:p w14:paraId="73119641" w14:textId="163914D6" w:rsidR="00EC114A" w:rsidRDefault="00EC114A" w:rsidP="00462F5C">
            <w:pPr>
              <w:spacing w:line="240" w:lineRule="auto"/>
            </w:pPr>
          </w:p>
        </w:tc>
        <w:tc>
          <w:tcPr>
            <w:tcW w:w="2693" w:type="dxa"/>
            <w:shd w:val="clear" w:color="auto" w:fill="auto"/>
            <w:vAlign w:val="center"/>
          </w:tcPr>
          <w:p w14:paraId="04BE2784" w14:textId="77777777" w:rsidR="00EC114A" w:rsidRDefault="00EC114A" w:rsidP="00462F5C">
            <w:pPr>
              <w:spacing w:line="240" w:lineRule="auto"/>
            </w:pPr>
          </w:p>
        </w:tc>
      </w:tr>
      <w:tr w:rsidR="00EC114A" w14:paraId="491FA163" w14:textId="77777777" w:rsidTr="00EC114A">
        <w:trPr>
          <w:trHeight w:val="495"/>
          <w:jc w:val="center"/>
        </w:trPr>
        <w:tc>
          <w:tcPr>
            <w:tcW w:w="704" w:type="dxa"/>
            <w:shd w:val="clear" w:color="auto" w:fill="auto"/>
            <w:vAlign w:val="center"/>
          </w:tcPr>
          <w:p w14:paraId="7953EA18" w14:textId="513116D1" w:rsidR="00EC114A" w:rsidRDefault="00EC114A" w:rsidP="00462F5C">
            <w:pPr>
              <w:spacing w:line="240" w:lineRule="auto"/>
              <w:jc w:val="center"/>
            </w:pPr>
            <w:r>
              <w:t>31.</w:t>
            </w:r>
          </w:p>
        </w:tc>
        <w:tc>
          <w:tcPr>
            <w:tcW w:w="3260" w:type="dxa"/>
            <w:shd w:val="clear" w:color="auto" w:fill="auto"/>
            <w:vAlign w:val="bottom"/>
          </w:tcPr>
          <w:p w14:paraId="234895AE" w14:textId="716F0920" w:rsidR="00EC114A" w:rsidRDefault="00EC114A" w:rsidP="00462F5C">
            <w:pPr>
              <w:spacing w:line="240" w:lineRule="auto"/>
            </w:pPr>
            <w:r w:rsidRPr="007010DC">
              <w:rPr>
                <w:rFonts w:eastAsia="Times New Roman" w:cs="Calibri"/>
                <w:sz w:val="20"/>
                <w:szCs w:val="20"/>
                <w:lang w:eastAsia="pl-PL"/>
              </w:rPr>
              <w:t>Łożysko 6004 ZZ</w:t>
            </w:r>
          </w:p>
        </w:tc>
        <w:tc>
          <w:tcPr>
            <w:tcW w:w="2835" w:type="dxa"/>
            <w:vAlign w:val="bottom"/>
          </w:tcPr>
          <w:p w14:paraId="32A2EA89" w14:textId="4BBE024A" w:rsidR="00EC114A" w:rsidRDefault="00EC114A" w:rsidP="00462F5C">
            <w:pPr>
              <w:spacing w:line="240" w:lineRule="auto"/>
            </w:pPr>
            <w:r w:rsidRPr="007010DC">
              <w:rPr>
                <w:rFonts w:eastAsia="Times New Roman" w:cs="Calibri"/>
                <w:sz w:val="20"/>
                <w:szCs w:val="20"/>
                <w:lang w:eastAsia="pl-PL"/>
              </w:rPr>
              <w:t>6004-C-2Z</w:t>
            </w:r>
          </w:p>
        </w:tc>
        <w:tc>
          <w:tcPr>
            <w:tcW w:w="993" w:type="dxa"/>
            <w:shd w:val="clear" w:color="auto" w:fill="auto"/>
            <w:vAlign w:val="bottom"/>
          </w:tcPr>
          <w:p w14:paraId="2F0C57B2" w14:textId="536ABFDA" w:rsidR="00EC114A" w:rsidRDefault="00EC114A" w:rsidP="00462F5C">
            <w:pPr>
              <w:spacing w:line="240" w:lineRule="auto"/>
              <w:jc w:val="center"/>
            </w:pPr>
            <w:r>
              <w:rPr>
                <w:rFonts w:ascii="Arial" w:eastAsia="Times New Roman" w:hAnsi="Arial" w:cs="Arial"/>
                <w:sz w:val="20"/>
                <w:szCs w:val="20"/>
                <w:lang w:eastAsia="pl-PL"/>
              </w:rPr>
              <w:t>16</w:t>
            </w:r>
          </w:p>
        </w:tc>
        <w:tc>
          <w:tcPr>
            <w:tcW w:w="1134" w:type="dxa"/>
            <w:shd w:val="clear" w:color="auto" w:fill="auto"/>
            <w:vAlign w:val="center"/>
          </w:tcPr>
          <w:p w14:paraId="078D1DE9" w14:textId="078ED05D" w:rsidR="00EC114A" w:rsidRDefault="00EC114A" w:rsidP="00462F5C">
            <w:pPr>
              <w:spacing w:line="240" w:lineRule="auto"/>
            </w:pPr>
            <w:r>
              <w:t>szt.</w:t>
            </w:r>
          </w:p>
        </w:tc>
        <w:tc>
          <w:tcPr>
            <w:tcW w:w="1842" w:type="dxa"/>
          </w:tcPr>
          <w:p w14:paraId="2DCB6FBF" w14:textId="77777777" w:rsidR="00EC114A" w:rsidRDefault="00EC114A" w:rsidP="00462F5C">
            <w:pPr>
              <w:spacing w:line="240" w:lineRule="auto"/>
            </w:pPr>
          </w:p>
        </w:tc>
        <w:tc>
          <w:tcPr>
            <w:tcW w:w="2127" w:type="dxa"/>
            <w:shd w:val="clear" w:color="auto" w:fill="auto"/>
            <w:vAlign w:val="center"/>
          </w:tcPr>
          <w:p w14:paraId="4BC129BE" w14:textId="250E39C8" w:rsidR="00EC114A" w:rsidRDefault="00EC114A" w:rsidP="00462F5C">
            <w:pPr>
              <w:spacing w:line="240" w:lineRule="auto"/>
            </w:pPr>
          </w:p>
        </w:tc>
        <w:tc>
          <w:tcPr>
            <w:tcW w:w="2693" w:type="dxa"/>
            <w:shd w:val="clear" w:color="auto" w:fill="auto"/>
            <w:vAlign w:val="center"/>
          </w:tcPr>
          <w:p w14:paraId="4C6B3D68" w14:textId="77777777" w:rsidR="00EC114A" w:rsidRDefault="00EC114A" w:rsidP="00462F5C">
            <w:pPr>
              <w:spacing w:line="240" w:lineRule="auto"/>
            </w:pPr>
          </w:p>
        </w:tc>
      </w:tr>
      <w:tr w:rsidR="00EC114A" w14:paraId="06A98B8A" w14:textId="77777777" w:rsidTr="00EC114A">
        <w:trPr>
          <w:trHeight w:val="495"/>
          <w:jc w:val="center"/>
        </w:trPr>
        <w:tc>
          <w:tcPr>
            <w:tcW w:w="704" w:type="dxa"/>
            <w:shd w:val="clear" w:color="auto" w:fill="auto"/>
            <w:vAlign w:val="center"/>
          </w:tcPr>
          <w:p w14:paraId="35F05793" w14:textId="4E02EB25" w:rsidR="00EC114A" w:rsidRDefault="00EC114A" w:rsidP="00462F5C">
            <w:pPr>
              <w:spacing w:line="240" w:lineRule="auto"/>
              <w:jc w:val="center"/>
            </w:pPr>
            <w:r>
              <w:t>32.</w:t>
            </w:r>
          </w:p>
        </w:tc>
        <w:tc>
          <w:tcPr>
            <w:tcW w:w="3260" w:type="dxa"/>
            <w:shd w:val="clear" w:color="auto" w:fill="auto"/>
            <w:vAlign w:val="bottom"/>
          </w:tcPr>
          <w:p w14:paraId="605C7CD7" w14:textId="414EE869" w:rsidR="00EC114A" w:rsidRDefault="00EC114A" w:rsidP="00462F5C">
            <w:pPr>
              <w:spacing w:line="240" w:lineRule="auto"/>
            </w:pPr>
            <w:r w:rsidRPr="007010DC">
              <w:rPr>
                <w:rFonts w:eastAsia="Times New Roman" w:cs="Calibri"/>
                <w:sz w:val="20"/>
                <w:szCs w:val="20"/>
                <w:lang w:eastAsia="pl-PL"/>
              </w:rPr>
              <w:t>Łożysko 6004 2RS</w:t>
            </w:r>
          </w:p>
        </w:tc>
        <w:tc>
          <w:tcPr>
            <w:tcW w:w="2835" w:type="dxa"/>
            <w:vAlign w:val="bottom"/>
          </w:tcPr>
          <w:p w14:paraId="572E2729" w14:textId="0B36D24C" w:rsidR="00EC114A" w:rsidRDefault="00EC114A" w:rsidP="00462F5C">
            <w:pPr>
              <w:spacing w:line="240" w:lineRule="auto"/>
            </w:pPr>
            <w:r w:rsidRPr="007010DC">
              <w:rPr>
                <w:rFonts w:eastAsia="Times New Roman" w:cs="Calibri"/>
                <w:sz w:val="20"/>
                <w:szCs w:val="20"/>
                <w:lang w:eastAsia="pl-PL"/>
              </w:rPr>
              <w:t>6004-C-2HRS</w:t>
            </w:r>
          </w:p>
        </w:tc>
        <w:tc>
          <w:tcPr>
            <w:tcW w:w="993" w:type="dxa"/>
            <w:shd w:val="clear" w:color="auto" w:fill="auto"/>
            <w:vAlign w:val="bottom"/>
          </w:tcPr>
          <w:p w14:paraId="20A12EAE" w14:textId="512E7265" w:rsidR="00EC114A" w:rsidRDefault="00EC114A" w:rsidP="00462F5C">
            <w:pPr>
              <w:spacing w:line="240" w:lineRule="auto"/>
              <w:jc w:val="center"/>
            </w:pPr>
            <w:r>
              <w:rPr>
                <w:rFonts w:ascii="Arial" w:eastAsia="Times New Roman" w:hAnsi="Arial" w:cs="Arial"/>
                <w:sz w:val="20"/>
                <w:szCs w:val="20"/>
                <w:lang w:eastAsia="pl-PL"/>
              </w:rPr>
              <w:t>12</w:t>
            </w:r>
          </w:p>
        </w:tc>
        <w:tc>
          <w:tcPr>
            <w:tcW w:w="1134" w:type="dxa"/>
            <w:shd w:val="clear" w:color="auto" w:fill="auto"/>
            <w:vAlign w:val="center"/>
          </w:tcPr>
          <w:p w14:paraId="62889A6E" w14:textId="0CDC37D6" w:rsidR="00EC114A" w:rsidRDefault="00EC114A" w:rsidP="00462F5C">
            <w:pPr>
              <w:spacing w:line="240" w:lineRule="auto"/>
            </w:pPr>
            <w:r>
              <w:t>szt.</w:t>
            </w:r>
          </w:p>
        </w:tc>
        <w:tc>
          <w:tcPr>
            <w:tcW w:w="1842" w:type="dxa"/>
          </w:tcPr>
          <w:p w14:paraId="133A9340" w14:textId="77777777" w:rsidR="00EC114A" w:rsidRDefault="00EC114A" w:rsidP="00462F5C">
            <w:pPr>
              <w:spacing w:line="240" w:lineRule="auto"/>
            </w:pPr>
          </w:p>
        </w:tc>
        <w:tc>
          <w:tcPr>
            <w:tcW w:w="2127" w:type="dxa"/>
            <w:shd w:val="clear" w:color="auto" w:fill="auto"/>
            <w:vAlign w:val="center"/>
          </w:tcPr>
          <w:p w14:paraId="2D996A45" w14:textId="708AADCD" w:rsidR="00EC114A" w:rsidRDefault="00EC114A" w:rsidP="00462F5C">
            <w:pPr>
              <w:spacing w:line="240" w:lineRule="auto"/>
            </w:pPr>
          </w:p>
        </w:tc>
        <w:tc>
          <w:tcPr>
            <w:tcW w:w="2693" w:type="dxa"/>
            <w:shd w:val="clear" w:color="auto" w:fill="auto"/>
            <w:vAlign w:val="center"/>
          </w:tcPr>
          <w:p w14:paraId="718E99A7" w14:textId="77777777" w:rsidR="00EC114A" w:rsidRDefault="00EC114A" w:rsidP="00462F5C">
            <w:pPr>
              <w:spacing w:line="240" w:lineRule="auto"/>
            </w:pPr>
          </w:p>
        </w:tc>
      </w:tr>
      <w:tr w:rsidR="00EC114A" w14:paraId="7105CA97" w14:textId="77777777" w:rsidTr="00EC114A">
        <w:trPr>
          <w:trHeight w:val="495"/>
          <w:jc w:val="center"/>
        </w:trPr>
        <w:tc>
          <w:tcPr>
            <w:tcW w:w="704" w:type="dxa"/>
            <w:shd w:val="clear" w:color="auto" w:fill="auto"/>
            <w:vAlign w:val="center"/>
          </w:tcPr>
          <w:p w14:paraId="7828A857" w14:textId="2145B321" w:rsidR="00EC114A" w:rsidRDefault="00EC114A" w:rsidP="00462F5C">
            <w:pPr>
              <w:spacing w:line="240" w:lineRule="auto"/>
              <w:jc w:val="center"/>
            </w:pPr>
            <w:r>
              <w:t>33.</w:t>
            </w:r>
          </w:p>
        </w:tc>
        <w:tc>
          <w:tcPr>
            <w:tcW w:w="3260" w:type="dxa"/>
            <w:shd w:val="clear" w:color="auto" w:fill="auto"/>
            <w:vAlign w:val="bottom"/>
          </w:tcPr>
          <w:p w14:paraId="4ACF1AA6" w14:textId="7DE75CC9" w:rsidR="00EC114A" w:rsidRDefault="00EC114A" w:rsidP="00462F5C">
            <w:pPr>
              <w:spacing w:line="240" w:lineRule="auto"/>
            </w:pPr>
            <w:r w:rsidRPr="007010DC">
              <w:rPr>
                <w:rFonts w:eastAsia="Times New Roman" w:cs="Calibri"/>
                <w:sz w:val="20"/>
                <w:szCs w:val="20"/>
                <w:lang w:eastAsia="pl-PL"/>
              </w:rPr>
              <w:t>Łożysko 6005 2Z</w:t>
            </w:r>
          </w:p>
        </w:tc>
        <w:tc>
          <w:tcPr>
            <w:tcW w:w="2835" w:type="dxa"/>
            <w:vAlign w:val="bottom"/>
          </w:tcPr>
          <w:p w14:paraId="063E34B0" w14:textId="2FDF91E4" w:rsidR="00EC114A" w:rsidRDefault="00EC114A" w:rsidP="00462F5C">
            <w:pPr>
              <w:spacing w:line="240" w:lineRule="auto"/>
            </w:pPr>
            <w:r w:rsidRPr="007010DC">
              <w:rPr>
                <w:rFonts w:eastAsia="Times New Roman" w:cs="Calibri"/>
                <w:sz w:val="20"/>
                <w:szCs w:val="20"/>
                <w:lang w:eastAsia="pl-PL"/>
              </w:rPr>
              <w:t>6005-2Z</w:t>
            </w:r>
          </w:p>
        </w:tc>
        <w:tc>
          <w:tcPr>
            <w:tcW w:w="993" w:type="dxa"/>
            <w:shd w:val="clear" w:color="auto" w:fill="auto"/>
            <w:vAlign w:val="bottom"/>
          </w:tcPr>
          <w:p w14:paraId="1B780A5F" w14:textId="2EECAFDF" w:rsidR="00EC114A" w:rsidRDefault="00EC114A" w:rsidP="00462F5C">
            <w:pPr>
              <w:spacing w:line="240" w:lineRule="auto"/>
              <w:jc w:val="center"/>
            </w:pPr>
            <w:r w:rsidRPr="007010DC">
              <w:rPr>
                <w:rFonts w:ascii="Arial" w:eastAsia="Times New Roman" w:hAnsi="Arial" w:cs="Arial"/>
                <w:sz w:val="20"/>
                <w:szCs w:val="20"/>
                <w:lang w:eastAsia="pl-PL"/>
              </w:rPr>
              <w:t>9</w:t>
            </w:r>
          </w:p>
        </w:tc>
        <w:tc>
          <w:tcPr>
            <w:tcW w:w="1134" w:type="dxa"/>
            <w:shd w:val="clear" w:color="auto" w:fill="auto"/>
            <w:vAlign w:val="center"/>
          </w:tcPr>
          <w:p w14:paraId="6732AE75" w14:textId="7251631A" w:rsidR="00EC114A" w:rsidRDefault="00EC114A" w:rsidP="00462F5C">
            <w:pPr>
              <w:spacing w:line="240" w:lineRule="auto"/>
            </w:pPr>
            <w:r>
              <w:t xml:space="preserve">szt. </w:t>
            </w:r>
          </w:p>
        </w:tc>
        <w:tc>
          <w:tcPr>
            <w:tcW w:w="1842" w:type="dxa"/>
          </w:tcPr>
          <w:p w14:paraId="49375669" w14:textId="77777777" w:rsidR="00EC114A" w:rsidRDefault="00EC114A" w:rsidP="00462F5C">
            <w:pPr>
              <w:spacing w:line="240" w:lineRule="auto"/>
            </w:pPr>
          </w:p>
        </w:tc>
        <w:tc>
          <w:tcPr>
            <w:tcW w:w="2127" w:type="dxa"/>
            <w:shd w:val="clear" w:color="auto" w:fill="auto"/>
            <w:vAlign w:val="center"/>
          </w:tcPr>
          <w:p w14:paraId="1E5BB771" w14:textId="492FC8CE" w:rsidR="00EC114A" w:rsidRDefault="00EC114A" w:rsidP="00462F5C">
            <w:pPr>
              <w:spacing w:line="240" w:lineRule="auto"/>
            </w:pPr>
          </w:p>
        </w:tc>
        <w:tc>
          <w:tcPr>
            <w:tcW w:w="2693" w:type="dxa"/>
            <w:shd w:val="clear" w:color="auto" w:fill="auto"/>
            <w:vAlign w:val="center"/>
          </w:tcPr>
          <w:p w14:paraId="3F9923F9" w14:textId="77777777" w:rsidR="00EC114A" w:rsidRDefault="00EC114A" w:rsidP="00462F5C">
            <w:pPr>
              <w:spacing w:line="240" w:lineRule="auto"/>
            </w:pPr>
          </w:p>
        </w:tc>
      </w:tr>
      <w:tr w:rsidR="00EC114A" w14:paraId="06A94AC6" w14:textId="77777777" w:rsidTr="00EC114A">
        <w:trPr>
          <w:trHeight w:val="495"/>
          <w:jc w:val="center"/>
        </w:trPr>
        <w:tc>
          <w:tcPr>
            <w:tcW w:w="704" w:type="dxa"/>
            <w:shd w:val="clear" w:color="auto" w:fill="auto"/>
            <w:vAlign w:val="center"/>
          </w:tcPr>
          <w:p w14:paraId="2912835D" w14:textId="53BE6594" w:rsidR="00EC114A" w:rsidRDefault="00EC114A" w:rsidP="00462F5C">
            <w:pPr>
              <w:spacing w:line="240" w:lineRule="auto"/>
              <w:jc w:val="center"/>
            </w:pPr>
            <w:r>
              <w:lastRenderedPageBreak/>
              <w:t>34.</w:t>
            </w:r>
          </w:p>
        </w:tc>
        <w:tc>
          <w:tcPr>
            <w:tcW w:w="3260" w:type="dxa"/>
            <w:shd w:val="clear" w:color="auto" w:fill="auto"/>
            <w:vAlign w:val="bottom"/>
          </w:tcPr>
          <w:p w14:paraId="46464ABF" w14:textId="4923C1E6" w:rsidR="00EC114A" w:rsidRDefault="00EC114A" w:rsidP="00462F5C">
            <w:pPr>
              <w:spacing w:line="240" w:lineRule="auto"/>
            </w:pPr>
            <w:r w:rsidRPr="007010DC">
              <w:rPr>
                <w:rFonts w:eastAsia="Times New Roman" w:cs="Calibri"/>
                <w:sz w:val="20"/>
                <w:szCs w:val="20"/>
                <w:lang w:eastAsia="pl-PL"/>
              </w:rPr>
              <w:t>Łożysko 6006 2RS</w:t>
            </w:r>
          </w:p>
        </w:tc>
        <w:tc>
          <w:tcPr>
            <w:tcW w:w="2835" w:type="dxa"/>
            <w:vAlign w:val="bottom"/>
          </w:tcPr>
          <w:p w14:paraId="11AE5190" w14:textId="7BD25DC2" w:rsidR="00EC114A" w:rsidRDefault="00EC114A" w:rsidP="00462F5C">
            <w:pPr>
              <w:spacing w:line="240" w:lineRule="auto"/>
            </w:pPr>
            <w:r w:rsidRPr="007010DC">
              <w:rPr>
                <w:rFonts w:eastAsia="Times New Roman" w:cs="Calibri"/>
                <w:sz w:val="20"/>
                <w:szCs w:val="20"/>
                <w:lang w:eastAsia="pl-PL"/>
              </w:rPr>
              <w:t>6006-2RSR</w:t>
            </w:r>
          </w:p>
        </w:tc>
        <w:tc>
          <w:tcPr>
            <w:tcW w:w="993" w:type="dxa"/>
            <w:shd w:val="clear" w:color="auto" w:fill="auto"/>
            <w:vAlign w:val="bottom"/>
          </w:tcPr>
          <w:p w14:paraId="677BC26C" w14:textId="5063C713" w:rsidR="00EC114A" w:rsidRDefault="00EC114A" w:rsidP="00462F5C">
            <w:pPr>
              <w:spacing w:line="240" w:lineRule="auto"/>
              <w:jc w:val="center"/>
            </w:pPr>
            <w:r>
              <w:rPr>
                <w:rFonts w:ascii="Arial" w:eastAsia="Times New Roman" w:hAnsi="Arial" w:cs="Arial"/>
                <w:sz w:val="20"/>
                <w:szCs w:val="20"/>
                <w:lang w:eastAsia="pl-PL"/>
              </w:rPr>
              <w:t>12</w:t>
            </w:r>
          </w:p>
        </w:tc>
        <w:tc>
          <w:tcPr>
            <w:tcW w:w="1134" w:type="dxa"/>
            <w:shd w:val="clear" w:color="auto" w:fill="auto"/>
            <w:vAlign w:val="center"/>
          </w:tcPr>
          <w:p w14:paraId="11DEA385" w14:textId="3753E39E" w:rsidR="00EC114A" w:rsidRDefault="00EC114A" w:rsidP="00462F5C">
            <w:pPr>
              <w:spacing w:line="240" w:lineRule="auto"/>
            </w:pPr>
            <w:r>
              <w:t xml:space="preserve">szt. </w:t>
            </w:r>
          </w:p>
        </w:tc>
        <w:tc>
          <w:tcPr>
            <w:tcW w:w="1842" w:type="dxa"/>
          </w:tcPr>
          <w:p w14:paraId="331382B0" w14:textId="77777777" w:rsidR="00EC114A" w:rsidRDefault="00EC114A" w:rsidP="00462F5C">
            <w:pPr>
              <w:spacing w:line="240" w:lineRule="auto"/>
            </w:pPr>
          </w:p>
        </w:tc>
        <w:tc>
          <w:tcPr>
            <w:tcW w:w="2127" w:type="dxa"/>
            <w:shd w:val="clear" w:color="auto" w:fill="auto"/>
            <w:vAlign w:val="center"/>
          </w:tcPr>
          <w:p w14:paraId="2533E994" w14:textId="6AFAD03C" w:rsidR="00EC114A" w:rsidRDefault="00EC114A" w:rsidP="00462F5C">
            <w:pPr>
              <w:spacing w:line="240" w:lineRule="auto"/>
            </w:pPr>
          </w:p>
        </w:tc>
        <w:tc>
          <w:tcPr>
            <w:tcW w:w="2693" w:type="dxa"/>
            <w:shd w:val="clear" w:color="auto" w:fill="auto"/>
            <w:vAlign w:val="center"/>
          </w:tcPr>
          <w:p w14:paraId="53949873" w14:textId="77777777" w:rsidR="00EC114A" w:rsidRDefault="00EC114A" w:rsidP="00462F5C">
            <w:pPr>
              <w:spacing w:line="240" w:lineRule="auto"/>
            </w:pPr>
          </w:p>
        </w:tc>
      </w:tr>
      <w:tr w:rsidR="00EC114A" w14:paraId="0C0C26AC" w14:textId="77777777" w:rsidTr="00EC114A">
        <w:trPr>
          <w:trHeight w:val="495"/>
          <w:jc w:val="center"/>
        </w:trPr>
        <w:tc>
          <w:tcPr>
            <w:tcW w:w="704" w:type="dxa"/>
            <w:shd w:val="clear" w:color="auto" w:fill="auto"/>
            <w:vAlign w:val="center"/>
          </w:tcPr>
          <w:p w14:paraId="1875D972" w14:textId="6A61F47D" w:rsidR="00EC114A" w:rsidRDefault="00EC114A" w:rsidP="00462F5C">
            <w:pPr>
              <w:spacing w:line="240" w:lineRule="auto"/>
              <w:jc w:val="center"/>
            </w:pPr>
            <w:r>
              <w:t>35.</w:t>
            </w:r>
          </w:p>
        </w:tc>
        <w:tc>
          <w:tcPr>
            <w:tcW w:w="3260" w:type="dxa"/>
            <w:shd w:val="clear" w:color="auto" w:fill="auto"/>
            <w:vAlign w:val="bottom"/>
          </w:tcPr>
          <w:p w14:paraId="7C23A382" w14:textId="1ED8F773" w:rsidR="00EC114A" w:rsidRDefault="00EC114A" w:rsidP="00462F5C">
            <w:pPr>
              <w:spacing w:line="240" w:lineRule="auto"/>
            </w:pPr>
            <w:r w:rsidRPr="007010DC">
              <w:rPr>
                <w:rFonts w:eastAsia="Times New Roman" w:cs="Calibri"/>
                <w:sz w:val="20"/>
                <w:szCs w:val="20"/>
                <w:lang w:eastAsia="pl-PL"/>
              </w:rPr>
              <w:t>Łożysko 6007 2RS</w:t>
            </w:r>
          </w:p>
        </w:tc>
        <w:tc>
          <w:tcPr>
            <w:tcW w:w="2835" w:type="dxa"/>
            <w:vAlign w:val="bottom"/>
          </w:tcPr>
          <w:p w14:paraId="7E449BCC" w14:textId="0499BE90" w:rsidR="00EC114A" w:rsidRDefault="00EC114A" w:rsidP="00462F5C">
            <w:pPr>
              <w:spacing w:line="240" w:lineRule="auto"/>
            </w:pPr>
            <w:r w:rsidRPr="007010DC">
              <w:rPr>
                <w:rFonts w:eastAsia="Times New Roman" w:cs="Calibri"/>
                <w:sz w:val="20"/>
                <w:szCs w:val="20"/>
                <w:lang w:eastAsia="pl-PL"/>
              </w:rPr>
              <w:t>6007-2RSR</w:t>
            </w:r>
          </w:p>
        </w:tc>
        <w:tc>
          <w:tcPr>
            <w:tcW w:w="993" w:type="dxa"/>
            <w:shd w:val="clear" w:color="auto" w:fill="auto"/>
            <w:vAlign w:val="bottom"/>
          </w:tcPr>
          <w:p w14:paraId="2919DEC4" w14:textId="20239AA4" w:rsidR="00EC114A" w:rsidRDefault="00EC114A" w:rsidP="00462F5C">
            <w:pPr>
              <w:spacing w:line="240" w:lineRule="auto"/>
              <w:jc w:val="center"/>
            </w:pPr>
            <w:r>
              <w:rPr>
                <w:rFonts w:ascii="Arial" w:eastAsia="Times New Roman" w:hAnsi="Arial" w:cs="Arial"/>
                <w:sz w:val="20"/>
                <w:szCs w:val="20"/>
                <w:lang w:eastAsia="pl-PL"/>
              </w:rPr>
              <w:t>1</w:t>
            </w:r>
            <w:r w:rsidR="00D4236E">
              <w:rPr>
                <w:rFonts w:ascii="Arial" w:eastAsia="Times New Roman" w:hAnsi="Arial" w:cs="Arial"/>
                <w:sz w:val="20"/>
                <w:szCs w:val="20"/>
                <w:lang w:eastAsia="pl-PL"/>
              </w:rPr>
              <w:t>1</w:t>
            </w:r>
          </w:p>
        </w:tc>
        <w:tc>
          <w:tcPr>
            <w:tcW w:w="1134" w:type="dxa"/>
            <w:shd w:val="clear" w:color="auto" w:fill="auto"/>
            <w:vAlign w:val="center"/>
          </w:tcPr>
          <w:p w14:paraId="6083D034" w14:textId="284FF1F3" w:rsidR="00EC114A" w:rsidRDefault="00EC114A" w:rsidP="00462F5C">
            <w:pPr>
              <w:spacing w:line="240" w:lineRule="auto"/>
            </w:pPr>
            <w:r>
              <w:t>szt.</w:t>
            </w:r>
          </w:p>
        </w:tc>
        <w:tc>
          <w:tcPr>
            <w:tcW w:w="1842" w:type="dxa"/>
          </w:tcPr>
          <w:p w14:paraId="467C9562" w14:textId="77777777" w:rsidR="00EC114A" w:rsidRDefault="00EC114A" w:rsidP="00462F5C">
            <w:pPr>
              <w:spacing w:line="240" w:lineRule="auto"/>
            </w:pPr>
          </w:p>
        </w:tc>
        <w:tc>
          <w:tcPr>
            <w:tcW w:w="2127" w:type="dxa"/>
            <w:shd w:val="clear" w:color="auto" w:fill="auto"/>
            <w:vAlign w:val="center"/>
          </w:tcPr>
          <w:p w14:paraId="3BD75446" w14:textId="0E895B34" w:rsidR="00EC114A" w:rsidRDefault="00EC114A" w:rsidP="00462F5C">
            <w:pPr>
              <w:spacing w:line="240" w:lineRule="auto"/>
            </w:pPr>
          </w:p>
        </w:tc>
        <w:tc>
          <w:tcPr>
            <w:tcW w:w="2693" w:type="dxa"/>
            <w:shd w:val="clear" w:color="auto" w:fill="auto"/>
            <w:vAlign w:val="center"/>
          </w:tcPr>
          <w:p w14:paraId="4EC8E529" w14:textId="77777777" w:rsidR="00EC114A" w:rsidRDefault="00EC114A" w:rsidP="00462F5C">
            <w:pPr>
              <w:spacing w:line="240" w:lineRule="auto"/>
            </w:pPr>
          </w:p>
        </w:tc>
      </w:tr>
      <w:tr w:rsidR="00EC114A" w14:paraId="2812B74C" w14:textId="77777777" w:rsidTr="00EC114A">
        <w:trPr>
          <w:trHeight w:val="495"/>
          <w:jc w:val="center"/>
        </w:trPr>
        <w:tc>
          <w:tcPr>
            <w:tcW w:w="704" w:type="dxa"/>
            <w:shd w:val="clear" w:color="auto" w:fill="auto"/>
            <w:vAlign w:val="center"/>
          </w:tcPr>
          <w:p w14:paraId="779F1943" w14:textId="4FA3359D" w:rsidR="00EC114A" w:rsidRDefault="00EC114A" w:rsidP="00462F5C">
            <w:pPr>
              <w:spacing w:line="240" w:lineRule="auto"/>
              <w:jc w:val="center"/>
            </w:pPr>
            <w:r>
              <w:t>36.</w:t>
            </w:r>
          </w:p>
        </w:tc>
        <w:tc>
          <w:tcPr>
            <w:tcW w:w="3260" w:type="dxa"/>
            <w:shd w:val="clear" w:color="auto" w:fill="auto"/>
            <w:vAlign w:val="bottom"/>
          </w:tcPr>
          <w:p w14:paraId="2D991248" w14:textId="6D364F47" w:rsidR="00EC114A" w:rsidRDefault="00EC114A" w:rsidP="00462F5C">
            <w:pPr>
              <w:spacing w:line="240" w:lineRule="auto"/>
            </w:pPr>
            <w:r w:rsidRPr="007010DC">
              <w:rPr>
                <w:rFonts w:eastAsia="Times New Roman" w:cs="Calibri"/>
                <w:sz w:val="20"/>
                <w:szCs w:val="20"/>
                <w:lang w:eastAsia="pl-PL"/>
              </w:rPr>
              <w:t>Łożysko 6008 ZZ</w:t>
            </w:r>
          </w:p>
        </w:tc>
        <w:tc>
          <w:tcPr>
            <w:tcW w:w="2835" w:type="dxa"/>
            <w:vAlign w:val="bottom"/>
          </w:tcPr>
          <w:p w14:paraId="645F2035" w14:textId="578C3DD1" w:rsidR="00EC114A" w:rsidRDefault="00EC114A" w:rsidP="00462F5C">
            <w:pPr>
              <w:spacing w:line="240" w:lineRule="auto"/>
            </w:pPr>
            <w:r w:rsidRPr="007010DC">
              <w:rPr>
                <w:rFonts w:eastAsia="Times New Roman" w:cs="Calibri"/>
                <w:sz w:val="20"/>
                <w:szCs w:val="20"/>
                <w:lang w:eastAsia="pl-PL"/>
              </w:rPr>
              <w:t>6008-2Z</w:t>
            </w:r>
          </w:p>
        </w:tc>
        <w:tc>
          <w:tcPr>
            <w:tcW w:w="993" w:type="dxa"/>
            <w:shd w:val="clear" w:color="auto" w:fill="auto"/>
            <w:vAlign w:val="bottom"/>
          </w:tcPr>
          <w:p w14:paraId="3063791B" w14:textId="3A2C71D6"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7329D134" w14:textId="1E01D10B" w:rsidR="00EC114A" w:rsidRDefault="00EC114A" w:rsidP="00462F5C">
            <w:pPr>
              <w:spacing w:line="240" w:lineRule="auto"/>
            </w:pPr>
            <w:r>
              <w:t>szt.</w:t>
            </w:r>
          </w:p>
        </w:tc>
        <w:tc>
          <w:tcPr>
            <w:tcW w:w="1842" w:type="dxa"/>
          </w:tcPr>
          <w:p w14:paraId="088E33FC" w14:textId="77777777" w:rsidR="00EC114A" w:rsidRDefault="00EC114A" w:rsidP="00462F5C">
            <w:pPr>
              <w:spacing w:line="240" w:lineRule="auto"/>
            </w:pPr>
          </w:p>
        </w:tc>
        <w:tc>
          <w:tcPr>
            <w:tcW w:w="2127" w:type="dxa"/>
            <w:shd w:val="clear" w:color="auto" w:fill="auto"/>
            <w:vAlign w:val="center"/>
          </w:tcPr>
          <w:p w14:paraId="264BB446" w14:textId="347BB2FC" w:rsidR="00EC114A" w:rsidRDefault="00EC114A" w:rsidP="00462F5C">
            <w:pPr>
              <w:spacing w:line="240" w:lineRule="auto"/>
            </w:pPr>
          </w:p>
        </w:tc>
        <w:tc>
          <w:tcPr>
            <w:tcW w:w="2693" w:type="dxa"/>
            <w:shd w:val="clear" w:color="auto" w:fill="auto"/>
            <w:vAlign w:val="center"/>
          </w:tcPr>
          <w:p w14:paraId="414FA8FD" w14:textId="77777777" w:rsidR="00EC114A" w:rsidRDefault="00EC114A" w:rsidP="00462F5C">
            <w:pPr>
              <w:spacing w:line="240" w:lineRule="auto"/>
            </w:pPr>
          </w:p>
        </w:tc>
      </w:tr>
      <w:tr w:rsidR="00EC114A" w14:paraId="6756BDA4" w14:textId="77777777" w:rsidTr="00EC114A">
        <w:trPr>
          <w:trHeight w:val="495"/>
          <w:jc w:val="center"/>
        </w:trPr>
        <w:tc>
          <w:tcPr>
            <w:tcW w:w="704" w:type="dxa"/>
            <w:shd w:val="clear" w:color="auto" w:fill="auto"/>
            <w:vAlign w:val="center"/>
          </w:tcPr>
          <w:p w14:paraId="3D1F2DF5" w14:textId="4ED66C20" w:rsidR="00EC114A" w:rsidRDefault="00EC114A" w:rsidP="00462F5C">
            <w:pPr>
              <w:spacing w:line="240" w:lineRule="auto"/>
              <w:jc w:val="center"/>
            </w:pPr>
            <w:r>
              <w:t>37.</w:t>
            </w:r>
          </w:p>
        </w:tc>
        <w:tc>
          <w:tcPr>
            <w:tcW w:w="3260" w:type="dxa"/>
            <w:shd w:val="clear" w:color="auto" w:fill="auto"/>
            <w:vAlign w:val="bottom"/>
          </w:tcPr>
          <w:p w14:paraId="7032D8C2" w14:textId="561802B2" w:rsidR="00EC114A" w:rsidRDefault="00EC114A" w:rsidP="00462F5C">
            <w:pPr>
              <w:spacing w:line="240" w:lineRule="auto"/>
            </w:pPr>
            <w:r w:rsidRPr="007010DC">
              <w:rPr>
                <w:rFonts w:eastAsia="Times New Roman" w:cs="Calibri"/>
                <w:sz w:val="20"/>
                <w:szCs w:val="20"/>
                <w:lang w:eastAsia="pl-PL"/>
              </w:rPr>
              <w:t>Łożysko 6010</w:t>
            </w:r>
          </w:p>
        </w:tc>
        <w:tc>
          <w:tcPr>
            <w:tcW w:w="2835" w:type="dxa"/>
            <w:vAlign w:val="bottom"/>
          </w:tcPr>
          <w:p w14:paraId="69B272A0" w14:textId="722C4C57" w:rsidR="00EC114A" w:rsidRDefault="00EC114A" w:rsidP="00462F5C">
            <w:pPr>
              <w:spacing w:line="240" w:lineRule="auto"/>
            </w:pPr>
            <w:r w:rsidRPr="007010DC">
              <w:rPr>
                <w:rFonts w:eastAsia="Times New Roman" w:cs="Calibri"/>
                <w:sz w:val="20"/>
                <w:szCs w:val="20"/>
                <w:lang w:eastAsia="pl-PL"/>
              </w:rPr>
              <w:t>6010</w:t>
            </w:r>
          </w:p>
        </w:tc>
        <w:tc>
          <w:tcPr>
            <w:tcW w:w="993" w:type="dxa"/>
            <w:shd w:val="clear" w:color="auto" w:fill="auto"/>
            <w:vAlign w:val="bottom"/>
          </w:tcPr>
          <w:p w14:paraId="7DE4508B" w14:textId="2879921A" w:rsidR="00EC114A" w:rsidRDefault="00EC114A" w:rsidP="00462F5C">
            <w:pPr>
              <w:spacing w:line="240" w:lineRule="auto"/>
              <w:jc w:val="center"/>
            </w:pPr>
            <w:r w:rsidRPr="007010DC">
              <w:rPr>
                <w:rFonts w:ascii="Arial" w:eastAsia="Times New Roman" w:hAnsi="Arial" w:cs="Arial"/>
                <w:sz w:val="20"/>
                <w:szCs w:val="20"/>
                <w:lang w:eastAsia="pl-PL"/>
              </w:rPr>
              <w:t>10</w:t>
            </w:r>
          </w:p>
        </w:tc>
        <w:tc>
          <w:tcPr>
            <w:tcW w:w="1134" w:type="dxa"/>
            <w:shd w:val="clear" w:color="auto" w:fill="auto"/>
            <w:vAlign w:val="center"/>
          </w:tcPr>
          <w:p w14:paraId="3AF2DE55" w14:textId="46BD5DB3" w:rsidR="00EC114A" w:rsidRDefault="00EC114A" w:rsidP="00462F5C">
            <w:pPr>
              <w:spacing w:line="240" w:lineRule="auto"/>
            </w:pPr>
            <w:r>
              <w:t>szt.</w:t>
            </w:r>
          </w:p>
        </w:tc>
        <w:tc>
          <w:tcPr>
            <w:tcW w:w="1842" w:type="dxa"/>
          </w:tcPr>
          <w:p w14:paraId="38DE8EEC" w14:textId="77777777" w:rsidR="00EC114A" w:rsidRDefault="00EC114A" w:rsidP="00462F5C">
            <w:pPr>
              <w:spacing w:line="240" w:lineRule="auto"/>
            </w:pPr>
          </w:p>
        </w:tc>
        <w:tc>
          <w:tcPr>
            <w:tcW w:w="2127" w:type="dxa"/>
            <w:shd w:val="clear" w:color="auto" w:fill="auto"/>
            <w:vAlign w:val="center"/>
          </w:tcPr>
          <w:p w14:paraId="124823D8" w14:textId="526CF422" w:rsidR="00EC114A" w:rsidRDefault="00EC114A" w:rsidP="00462F5C">
            <w:pPr>
              <w:spacing w:line="240" w:lineRule="auto"/>
            </w:pPr>
          </w:p>
        </w:tc>
        <w:tc>
          <w:tcPr>
            <w:tcW w:w="2693" w:type="dxa"/>
            <w:shd w:val="clear" w:color="auto" w:fill="auto"/>
            <w:vAlign w:val="center"/>
          </w:tcPr>
          <w:p w14:paraId="7493DB73" w14:textId="77777777" w:rsidR="00EC114A" w:rsidRDefault="00EC114A" w:rsidP="00462F5C">
            <w:pPr>
              <w:spacing w:line="240" w:lineRule="auto"/>
            </w:pPr>
          </w:p>
        </w:tc>
      </w:tr>
      <w:tr w:rsidR="00EC114A" w14:paraId="41B2013D" w14:textId="77777777" w:rsidTr="00EC114A">
        <w:trPr>
          <w:trHeight w:val="495"/>
          <w:jc w:val="center"/>
        </w:trPr>
        <w:tc>
          <w:tcPr>
            <w:tcW w:w="704" w:type="dxa"/>
            <w:shd w:val="clear" w:color="auto" w:fill="auto"/>
            <w:vAlign w:val="center"/>
          </w:tcPr>
          <w:p w14:paraId="5AD78F55" w14:textId="29DBBB0A" w:rsidR="00EC114A" w:rsidRDefault="00EC114A" w:rsidP="00462F5C">
            <w:pPr>
              <w:spacing w:line="240" w:lineRule="auto"/>
              <w:jc w:val="center"/>
            </w:pPr>
            <w:r>
              <w:t>38.</w:t>
            </w:r>
          </w:p>
        </w:tc>
        <w:tc>
          <w:tcPr>
            <w:tcW w:w="3260" w:type="dxa"/>
            <w:shd w:val="clear" w:color="auto" w:fill="auto"/>
            <w:vAlign w:val="bottom"/>
          </w:tcPr>
          <w:p w14:paraId="1AA29E40" w14:textId="5AE6C9E2" w:rsidR="00EC114A" w:rsidRDefault="00EC114A" w:rsidP="00462F5C">
            <w:pPr>
              <w:spacing w:line="240" w:lineRule="auto"/>
            </w:pPr>
            <w:r w:rsidRPr="007010DC">
              <w:rPr>
                <w:rFonts w:eastAsia="Times New Roman" w:cs="Calibri"/>
                <w:sz w:val="20"/>
                <w:szCs w:val="20"/>
                <w:lang w:eastAsia="pl-PL"/>
              </w:rPr>
              <w:t>Łożysko 6013 ZZ</w:t>
            </w:r>
          </w:p>
        </w:tc>
        <w:tc>
          <w:tcPr>
            <w:tcW w:w="2835" w:type="dxa"/>
            <w:vAlign w:val="bottom"/>
          </w:tcPr>
          <w:p w14:paraId="6B9DC614" w14:textId="62DBC628" w:rsidR="00EC114A" w:rsidRDefault="00EC114A" w:rsidP="00462F5C">
            <w:pPr>
              <w:spacing w:line="240" w:lineRule="auto"/>
            </w:pPr>
            <w:r w:rsidRPr="007010DC">
              <w:rPr>
                <w:rFonts w:eastAsia="Times New Roman" w:cs="Calibri"/>
                <w:sz w:val="20"/>
                <w:szCs w:val="20"/>
                <w:lang w:eastAsia="pl-PL"/>
              </w:rPr>
              <w:t>6013-2Z</w:t>
            </w:r>
          </w:p>
        </w:tc>
        <w:tc>
          <w:tcPr>
            <w:tcW w:w="993" w:type="dxa"/>
            <w:shd w:val="clear" w:color="auto" w:fill="auto"/>
            <w:vAlign w:val="bottom"/>
          </w:tcPr>
          <w:p w14:paraId="1EC4DC63" w14:textId="244DCB51" w:rsidR="00EC114A" w:rsidRDefault="00EC114A" w:rsidP="00462F5C">
            <w:pPr>
              <w:spacing w:line="240" w:lineRule="auto"/>
              <w:jc w:val="center"/>
            </w:pPr>
            <w:r w:rsidRPr="007010DC">
              <w:rPr>
                <w:rFonts w:ascii="Arial" w:eastAsia="Times New Roman" w:hAnsi="Arial" w:cs="Arial"/>
                <w:sz w:val="20"/>
                <w:szCs w:val="20"/>
                <w:lang w:eastAsia="pl-PL"/>
              </w:rPr>
              <w:t>6</w:t>
            </w:r>
          </w:p>
        </w:tc>
        <w:tc>
          <w:tcPr>
            <w:tcW w:w="1134" w:type="dxa"/>
            <w:shd w:val="clear" w:color="auto" w:fill="auto"/>
            <w:vAlign w:val="center"/>
          </w:tcPr>
          <w:p w14:paraId="014783D5" w14:textId="69C07989" w:rsidR="00EC114A" w:rsidRDefault="00EC114A" w:rsidP="00462F5C">
            <w:pPr>
              <w:spacing w:line="240" w:lineRule="auto"/>
            </w:pPr>
            <w:r>
              <w:t>szt.</w:t>
            </w:r>
          </w:p>
        </w:tc>
        <w:tc>
          <w:tcPr>
            <w:tcW w:w="1842" w:type="dxa"/>
          </w:tcPr>
          <w:p w14:paraId="0C5B86F5" w14:textId="77777777" w:rsidR="00EC114A" w:rsidRDefault="00EC114A" w:rsidP="00462F5C">
            <w:pPr>
              <w:spacing w:line="240" w:lineRule="auto"/>
            </w:pPr>
          </w:p>
        </w:tc>
        <w:tc>
          <w:tcPr>
            <w:tcW w:w="2127" w:type="dxa"/>
            <w:shd w:val="clear" w:color="auto" w:fill="auto"/>
            <w:vAlign w:val="center"/>
          </w:tcPr>
          <w:p w14:paraId="2F9928E5" w14:textId="4D1DD404" w:rsidR="00EC114A" w:rsidRDefault="00EC114A" w:rsidP="00462F5C">
            <w:pPr>
              <w:spacing w:line="240" w:lineRule="auto"/>
            </w:pPr>
          </w:p>
        </w:tc>
        <w:tc>
          <w:tcPr>
            <w:tcW w:w="2693" w:type="dxa"/>
            <w:shd w:val="clear" w:color="auto" w:fill="auto"/>
            <w:vAlign w:val="center"/>
          </w:tcPr>
          <w:p w14:paraId="21C29A9B" w14:textId="77777777" w:rsidR="00EC114A" w:rsidRDefault="00EC114A" w:rsidP="00462F5C">
            <w:pPr>
              <w:spacing w:line="240" w:lineRule="auto"/>
            </w:pPr>
          </w:p>
        </w:tc>
      </w:tr>
      <w:tr w:rsidR="00EC114A" w14:paraId="323B7960" w14:textId="77777777" w:rsidTr="00EC114A">
        <w:trPr>
          <w:trHeight w:val="495"/>
          <w:jc w:val="center"/>
        </w:trPr>
        <w:tc>
          <w:tcPr>
            <w:tcW w:w="704" w:type="dxa"/>
            <w:shd w:val="clear" w:color="auto" w:fill="auto"/>
            <w:vAlign w:val="center"/>
          </w:tcPr>
          <w:p w14:paraId="2248F045" w14:textId="7906D37D" w:rsidR="00EC114A" w:rsidRDefault="00EC114A" w:rsidP="00462F5C">
            <w:pPr>
              <w:spacing w:line="240" w:lineRule="auto"/>
              <w:jc w:val="center"/>
            </w:pPr>
            <w:r>
              <w:t>39.</w:t>
            </w:r>
          </w:p>
        </w:tc>
        <w:tc>
          <w:tcPr>
            <w:tcW w:w="3260" w:type="dxa"/>
            <w:shd w:val="clear" w:color="auto" w:fill="auto"/>
            <w:vAlign w:val="bottom"/>
          </w:tcPr>
          <w:p w14:paraId="633644D8" w14:textId="577DB3A6" w:rsidR="00EC114A" w:rsidRDefault="00EC114A" w:rsidP="00462F5C">
            <w:pPr>
              <w:spacing w:line="240" w:lineRule="auto"/>
            </w:pPr>
            <w:r w:rsidRPr="007010DC">
              <w:rPr>
                <w:rFonts w:eastAsia="Times New Roman" w:cs="Calibri"/>
                <w:sz w:val="20"/>
                <w:szCs w:val="20"/>
                <w:lang w:eastAsia="pl-PL"/>
              </w:rPr>
              <w:t>Łożysko 6015 2RS</w:t>
            </w:r>
          </w:p>
        </w:tc>
        <w:tc>
          <w:tcPr>
            <w:tcW w:w="2835" w:type="dxa"/>
            <w:vAlign w:val="bottom"/>
          </w:tcPr>
          <w:p w14:paraId="33FBF663" w14:textId="0C61BD40" w:rsidR="00EC114A" w:rsidRDefault="00EC114A" w:rsidP="00462F5C">
            <w:pPr>
              <w:spacing w:line="240" w:lineRule="auto"/>
            </w:pPr>
            <w:r w:rsidRPr="007010DC">
              <w:rPr>
                <w:rFonts w:eastAsia="Times New Roman" w:cs="Calibri"/>
                <w:sz w:val="20"/>
                <w:szCs w:val="20"/>
                <w:lang w:eastAsia="pl-PL"/>
              </w:rPr>
              <w:t>6015-2RSR</w:t>
            </w:r>
          </w:p>
        </w:tc>
        <w:tc>
          <w:tcPr>
            <w:tcW w:w="993" w:type="dxa"/>
            <w:shd w:val="clear" w:color="auto" w:fill="auto"/>
            <w:vAlign w:val="bottom"/>
          </w:tcPr>
          <w:p w14:paraId="642802F0" w14:textId="1CA600D7" w:rsidR="00EC114A" w:rsidRDefault="00EC114A" w:rsidP="00462F5C">
            <w:pPr>
              <w:spacing w:line="240" w:lineRule="auto"/>
              <w:jc w:val="center"/>
            </w:pPr>
            <w:r w:rsidRPr="007010DC">
              <w:rPr>
                <w:rFonts w:ascii="Arial" w:eastAsia="Times New Roman" w:hAnsi="Arial" w:cs="Arial"/>
                <w:sz w:val="20"/>
                <w:szCs w:val="20"/>
                <w:lang w:eastAsia="pl-PL"/>
              </w:rPr>
              <w:t>2</w:t>
            </w:r>
          </w:p>
        </w:tc>
        <w:tc>
          <w:tcPr>
            <w:tcW w:w="1134" w:type="dxa"/>
            <w:shd w:val="clear" w:color="auto" w:fill="auto"/>
            <w:vAlign w:val="center"/>
          </w:tcPr>
          <w:p w14:paraId="6E059C42" w14:textId="180370FC" w:rsidR="00EC114A" w:rsidRDefault="00EC114A" w:rsidP="00462F5C">
            <w:pPr>
              <w:spacing w:line="240" w:lineRule="auto"/>
            </w:pPr>
            <w:r>
              <w:t>szt.</w:t>
            </w:r>
          </w:p>
        </w:tc>
        <w:tc>
          <w:tcPr>
            <w:tcW w:w="1842" w:type="dxa"/>
          </w:tcPr>
          <w:p w14:paraId="102908EA" w14:textId="77777777" w:rsidR="00EC114A" w:rsidRDefault="00EC114A" w:rsidP="00462F5C">
            <w:pPr>
              <w:spacing w:line="240" w:lineRule="auto"/>
            </w:pPr>
          </w:p>
        </w:tc>
        <w:tc>
          <w:tcPr>
            <w:tcW w:w="2127" w:type="dxa"/>
            <w:shd w:val="clear" w:color="auto" w:fill="auto"/>
            <w:vAlign w:val="center"/>
          </w:tcPr>
          <w:p w14:paraId="68487F78" w14:textId="2E550EE4" w:rsidR="00EC114A" w:rsidRDefault="00EC114A" w:rsidP="00462F5C">
            <w:pPr>
              <w:spacing w:line="240" w:lineRule="auto"/>
            </w:pPr>
          </w:p>
        </w:tc>
        <w:tc>
          <w:tcPr>
            <w:tcW w:w="2693" w:type="dxa"/>
            <w:shd w:val="clear" w:color="auto" w:fill="auto"/>
            <w:vAlign w:val="center"/>
          </w:tcPr>
          <w:p w14:paraId="404F0339" w14:textId="77777777" w:rsidR="00EC114A" w:rsidRDefault="00EC114A" w:rsidP="00462F5C">
            <w:pPr>
              <w:spacing w:line="240" w:lineRule="auto"/>
            </w:pPr>
          </w:p>
        </w:tc>
      </w:tr>
      <w:tr w:rsidR="00EC114A" w14:paraId="38AD9F07" w14:textId="77777777" w:rsidTr="00EC114A">
        <w:trPr>
          <w:trHeight w:val="495"/>
          <w:jc w:val="center"/>
        </w:trPr>
        <w:tc>
          <w:tcPr>
            <w:tcW w:w="704" w:type="dxa"/>
            <w:shd w:val="clear" w:color="auto" w:fill="auto"/>
            <w:vAlign w:val="center"/>
          </w:tcPr>
          <w:p w14:paraId="72DF08B7" w14:textId="750702A5" w:rsidR="00EC114A" w:rsidRDefault="00EC114A" w:rsidP="00462F5C">
            <w:pPr>
              <w:spacing w:line="240" w:lineRule="auto"/>
              <w:jc w:val="center"/>
            </w:pPr>
            <w:r>
              <w:t>40.</w:t>
            </w:r>
          </w:p>
        </w:tc>
        <w:tc>
          <w:tcPr>
            <w:tcW w:w="3260" w:type="dxa"/>
            <w:shd w:val="clear" w:color="auto" w:fill="auto"/>
            <w:vAlign w:val="bottom"/>
          </w:tcPr>
          <w:p w14:paraId="715E5847" w14:textId="277B019D" w:rsidR="00EC114A" w:rsidRDefault="00EC114A" w:rsidP="00462F5C">
            <w:pPr>
              <w:spacing w:line="240" w:lineRule="auto"/>
            </w:pPr>
            <w:r w:rsidRPr="007010DC">
              <w:rPr>
                <w:rFonts w:eastAsia="Times New Roman" w:cs="Calibri"/>
                <w:sz w:val="20"/>
                <w:szCs w:val="20"/>
                <w:lang w:eastAsia="pl-PL"/>
              </w:rPr>
              <w:t>Łożysko 6020 2RS C3</w:t>
            </w:r>
          </w:p>
        </w:tc>
        <w:tc>
          <w:tcPr>
            <w:tcW w:w="2835" w:type="dxa"/>
            <w:vAlign w:val="bottom"/>
          </w:tcPr>
          <w:p w14:paraId="4B6D891D" w14:textId="34F99EC8" w:rsidR="00EC114A" w:rsidRDefault="00EC114A" w:rsidP="00462F5C">
            <w:pPr>
              <w:spacing w:line="240" w:lineRule="auto"/>
            </w:pPr>
            <w:r w:rsidRPr="007010DC">
              <w:rPr>
                <w:rFonts w:eastAsia="Times New Roman" w:cs="Calibri"/>
                <w:sz w:val="20"/>
                <w:szCs w:val="20"/>
                <w:lang w:eastAsia="pl-PL"/>
              </w:rPr>
              <w:t>6020-2RSR-C3</w:t>
            </w:r>
          </w:p>
        </w:tc>
        <w:tc>
          <w:tcPr>
            <w:tcW w:w="993" w:type="dxa"/>
            <w:shd w:val="clear" w:color="auto" w:fill="auto"/>
            <w:vAlign w:val="bottom"/>
          </w:tcPr>
          <w:p w14:paraId="4431F7F9" w14:textId="674D21B7" w:rsidR="00EC114A" w:rsidRDefault="00EC114A" w:rsidP="00462F5C">
            <w:pPr>
              <w:spacing w:line="240" w:lineRule="auto"/>
              <w:jc w:val="center"/>
            </w:pPr>
            <w:r>
              <w:rPr>
                <w:rFonts w:ascii="Arial" w:eastAsia="Times New Roman" w:hAnsi="Arial" w:cs="Arial"/>
                <w:sz w:val="20"/>
                <w:szCs w:val="20"/>
                <w:lang w:eastAsia="pl-PL"/>
              </w:rPr>
              <w:t>60</w:t>
            </w:r>
          </w:p>
        </w:tc>
        <w:tc>
          <w:tcPr>
            <w:tcW w:w="1134" w:type="dxa"/>
            <w:shd w:val="clear" w:color="auto" w:fill="auto"/>
            <w:vAlign w:val="center"/>
          </w:tcPr>
          <w:p w14:paraId="4C02EE83" w14:textId="571242D2" w:rsidR="00EC114A" w:rsidRDefault="00EC114A" w:rsidP="00462F5C">
            <w:pPr>
              <w:spacing w:line="240" w:lineRule="auto"/>
            </w:pPr>
            <w:r>
              <w:t>szt.</w:t>
            </w:r>
          </w:p>
        </w:tc>
        <w:tc>
          <w:tcPr>
            <w:tcW w:w="1842" w:type="dxa"/>
          </w:tcPr>
          <w:p w14:paraId="042FB40D" w14:textId="77777777" w:rsidR="00EC114A" w:rsidRDefault="00EC114A" w:rsidP="00462F5C">
            <w:pPr>
              <w:spacing w:line="240" w:lineRule="auto"/>
            </w:pPr>
          </w:p>
        </w:tc>
        <w:tc>
          <w:tcPr>
            <w:tcW w:w="2127" w:type="dxa"/>
            <w:shd w:val="clear" w:color="auto" w:fill="auto"/>
            <w:vAlign w:val="center"/>
          </w:tcPr>
          <w:p w14:paraId="2784F660" w14:textId="1147A272" w:rsidR="00EC114A" w:rsidRDefault="00EC114A" w:rsidP="00462F5C">
            <w:pPr>
              <w:spacing w:line="240" w:lineRule="auto"/>
            </w:pPr>
          </w:p>
        </w:tc>
        <w:tc>
          <w:tcPr>
            <w:tcW w:w="2693" w:type="dxa"/>
            <w:shd w:val="clear" w:color="auto" w:fill="auto"/>
            <w:vAlign w:val="center"/>
          </w:tcPr>
          <w:p w14:paraId="32EC9219" w14:textId="77777777" w:rsidR="00EC114A" w:rsidRDefault="00EC114A" w:rsidP="00462F5C">
            <w:pPr>
              <w:spacing w:line="240" w:lineRule="auto"/>
            </w:pPr>
          </w:p>
        </w:tc>
      </w:tr>
      <w:tr w:rsidR="00EC114A" w14:paraId="19922DDD" w14:textId="77777777" w:rsidTr="00EC114A">
        <w:trPr>
          <w:trHeight w:val="495"/>
          <w:jc w:val="center"/>
        </w:trPr>
        <w:tc>
          <w:tcPr>
            <w:tcW w:w="704" w:type="dxa"/>
            <w:shd w:val="clear" w:color="auto" w:fill="auto"/>
            <w:vAlign w:val="center"/>
          </w:tcPr>
          <w:p w14:paraId="48150E25" w14:textId="2453C751" w:rsidR="00EC114A" w:rsidRDefault="00EC114A" w:rsidP="00462F5C">
            <w:pPr>
              <w:spacing w:line="240" w:lineRule="auto"/>
              <w:jc w:val="center"/>
            </w:pPr>
            <w:r>
              <w:t>41.</w:t>
            </w:r>
          </w:p>
        </w:tc>
        <w:tc>
          <w:tcPr>
            <w:tcW w:w="3260" w:type="dxa"/>
            <w:shd w:val="clear" w:color="auto" w:fill="auto"/>
            <w:vAlign w:val="bottom"/>
          </w:tcPr>
          <w:p w14:paraId="6ACC71FD" w14:textId="15135920" w:rsidR="00EC114A" w:rsidRDefault="00EC114A" w:rsidP="00462F5C">
            <w:pPr>
              <w:spacing w:line="240" w:lineRule="auto"/>
            </w:pPr>
            <w:r w:rsidRPr="007010DC">
              <w:rPr>
                <w:rFonts w:eastAsia="Times New Roman" w:cs="Calibri"/>
                <w:sz w:val="20"/>
                <w:szCs w:val="20"/>
                <w:lang w:eastAsia="pl-PL"/>
              </w:rPr>
              <w:t>Łożysko 6021 2RS</w:t>
            </w:r>
          </w:p>
        </w:tc>
        <w:tc>
          <w:tcPr>
            <w:tcW w:w="2835" w:type="dxa"/>
            <w:vAlign w:val="bottom"/>
          </w:tcPr>
          <w:p w14:paraId="403DDADD" w14:textId="224EECD4" w:rsidR="00EC114A" w:rsidRDefault="00EC114A" w:rsidP="00462F5C">
            <w:pPr>
              <w:spacing w:line="240" w:lineRule="auto"/>
            </w:pPr>
            <w:r w:rsidRPr="007010DC">
              <w:rPr>
                <w:rFonts w:eastAsia="Times New Roman" w:cs="Calibri"/>
                <w:sz w:val="20"/>
                <w:szCs w:val="20"/>
                <w:lang w:eastAsia="pl-PL"/>
              </w:rPr>
              <w:t>6021-2RS1</w:t>
            </w:r>
          </w:p>
        </w:tc>
        <w:tc>
          <w:tcPr>
            <w:tcW w:w="993" w:type="dxa"/>
            <w:shd w:val="clear" w:color="auto" w:fill="auto"/>
            <w:vAlign w:val="bottom"/>
          </w:tcPr>
          <w:p w14:paraId="2002361D" w14:textId="48E05070" w:rsidR="00EC114A" w:rsidRDefault="00EC114A" w:rsidP="00462F5C">
            <w:pPr>
              <w:spacing w:line="240" w:lineRule="auto"/>
              <w:jc w:val="center"/>
            </w:pPr>
            <w:r w:rsidRPr="007010DC">
              <w:rPr>
                <w:rFonts w:ascii="Arial" w:eastAsia="Times New Roman" w:hAnsi="Arial" w:cs="Arial"/>
                <w:sz w:val="20"/>
                <w:szCs w:val="20"/>
                <w:lang w:eastAsia="pl-PL"/>
              </w:rPr>
              <w:t>2</w:t>
            </w:r>
          </w:p>
        </w:tc>
        <w:tc>
          <w:tcPr>
            <w:tcW w:w="1134" w:type="dxa"/>
            <w:shd w:val="clear" w:color="auto" w:fill="auto"/>
            <w:vAlign w:val="center"/>
          </w:tcPr>
          <w:p w14:paraId="0FE2CA9C" w14:textId="729A52DE" w:rsidR="00EC114A" w:rsidRDefault="00EC114A" w:rsidP="00462F5C">
            <w:pPr>
              <w:spacing w:line="240" w:lineRule="auto"/>
            </w:pPr>
            <w:r>
              <w:t>szt.</w:t>
            </w:r>
          </w:p>
        </w:tc>
        <w:tc>
          <w:tcPr>
            <w:tcW w:w="1842" w:type="dxa"/>
          </w:tcPr>
          <w:p w14:paraId="6B967ED9" w14:textId="77777777" w:rsidR="00EC114A" w:rsidRDefault="00EC114A" w:rsidP="00462F5C">
            <w:pPr>
              <w:spacing w:line="240" w:lineRule="auto"/>
            </w:pPr>
          </w:p>
        </w:tc>
        <w:tc>
          <w:tcPr>
            <w:tcW w:w="2127" w:type="dxa"/>
            <w:shd w:val="clear" w:color="auto" w:fill="auto"/>
            <w:vAlign w:val="center"/>
          </w:tcPr>
          <w:p w14:paraId="0A836E82" w14:textId="351B18E3" w:rsidR="00EC114A" w:rsidRDefault="00EC114A" w:rsidP="00462F5C">
            <w:pPr>
              <w:spacing w:line="240" w:lineRule="auto"/>
            </w:pPr>
          </w:p>
        </w:tc>
        <w:tc>
          <w:tcPr>
            <w:tcW w:w="2693" w:type="dxa"/>
            <w:shd w:val="clear" w:color="auto" w:fill="auto"/>
            <w:vAlign w:val="center"/>
          </w:tcPr>
          <w:p w14:paraId="6F332EAA" w14:textId="77777777" w:rsidR="00EC114A" w:rsidRDefault="00EC114A" w:rsidP="00462F5C">
            <w:pPr>
              <w:spacing w:line="240" w:lineRule="auto"/>
            </w:pPr>
          </w:p>
        </w:tc>
      </w:tr>
      <w:tr w:rsidR="00EC114A" w14:paraId="7F6933D5" w14:textId="77777777" w:rsidTr="00EC114A">
        <w:trPr>
          <w:trHeight w:val="495"/>
          <w:jc w:val="center"/>
        </w:trPr>
        <w:tc>
          <w:tcPr>
            <w:tcW w:w="704" w:type="dxa"/>
            <w:shd w:val="clear" w:color="auto" w:fill="auto"/>
            <w:vAlign w:val="center"/>
          </w:tcPr>
          <w:p w14:paraId="6399D774" w14:textId="58A733E0" w:rsidR="00EC114A" w:rsidRDefault="00EC114A" w:rsidP="00462F5C">
            <w:pPr>
              <w:spacing w:line="240" w:lineRule="auto"/>
              <w:jc w:val="center"/>
            </w:pPr>
            <w:r>
              <w:t>42.</w:t>
            </w:r>
          </w:p>
        </w:tc>
        <w:tc>
          <w:tcPr>
            <w:tcW w:w="3260" w:type="dxa"/>
            <w:shd w:val="clear" w:color="auto" w:fill="auto"/>
            <w:vAlign w:val="bottom"/>
          </w:tcPr>
          <w:p w14:paraId="1FEB5645" w14:textId="607AC734" w:rsidR="00EC114A" w:rsidRDefault="00EC114A" w:rsidP="00462F5C">
            <w:pPr>
              <w:spacing w:line="240" w:lineRule="auto"/>
            </w:pPr>
            <w:r w:rsidRPr="007010DC">
              <w:rPr>
                <w:rFonts w:eastAsia="Times New Roman" w:cs="Calibri"/>
                <w:sz w:val="20"/>
                <w:szCs w:val="20"/>
                <w:lang w:eastAsia="pl-PL"/>
              </w:rPr>
              <w:t>Łożysko 6022 2RS</w:t>
            </w:r>
          </w:p>
        </w:tc>
        <w:tc>
          <w:tcPr>
            <w:tcW w:w="2835" w:type="dxa"/>
            <w:vAlign w:val="bottom"/>
          </w:tcPr>
          <w:p w14:paraId="22595E0C" w14:textId="61391305" w:rsidR="00EC114A" w:rsidRDefault="00EC114A" w:rsidP="00462F5C">
            <w:pPr>
              <w:spacing w:line="240" w:lineRule="auto"/>
            </w:pPr>
            <w:r w:rsidRPr="007010DC">
              <w:rPr>
                <w:rFonts w:eastAsia="Times New Roman" w:cs="Calibri"/>
                <w:sz w:val="20"/>
                <w:szCs w:val="20"/>
                <w:lang w:eastAsia="pl-PL"/>
              </w:rPr>
              <w:t>6022-2RSR</w:t>
            </w:r>
          </w:p>
        </w:tc>
        <w:tc>
          <w:tcPr>
            <w:tcW w:w="993" w:type="dxa"/>
            <w:shd w:val="clear" w:color="auto" w:fill="auto"/>
            <w:vAlign w:val="bottom"/>
          </w:tcPr>
          <w:p w14:paraId="5979C90D" w14:textId="659B8DB1" w:rsidR="00EC114A" w:rsidRDefault="00EC114A" w:rsidP="00462F5C">
            <w:pPr>
              <w:spacing w:line="240" w:lineRule="auto"/>
              <w:jc w:val="center"/>
            </w:pPr>
            <w:r>
              <w:rPr>
                <w:rFonts w:ascii="Arial" w:eastAsia="Times New Roman" w:hAnsi="Arial" w:cs="Arial"/>
                <w:sz w:val="20"/>
                <w:szCs w:val="20"/>
                <w:lang w:eastAsia="pl-PL"/>
              </w:rPr>
              <w:t>12</w:t>
            </w:r>
          </w:p>
        </w:tc>
        <w:tc>
          <w:tcPr>
            <w:tcW w:w="1134" w:type="dxa"/>
            <w:shd w:val="clear" w:color="auto" w:fill="auto"/>
            <w:vAlign w:val="center"/>
          </w:tcPr>
          <w:p w14:paraId="3022D7A2" w14:textId="256A1406" w:rsidR="00EC114A" w:rsidRDefault="00EC114A" w:rsidP="00462F5C">
            <w:pPr>
              <w:spacing w:line="240" w:lineRule="auto"/>
            </w:pPr>
            <w:r>
              <w:t>szt.</w:t>
            </w:r>
          </w:p>
        </w:tc>
        <w:tc>
          <w:tcPr>
            <w:tcW w:w="1842" w:type="dxa"/>
          </w:tcPr>
          <w:p w14:paraId="5222AE6A" w14:textId="77777777" w:rsidR="00EC114A" w:rsidRDefault="00EC114A" w:rsidP="00462F5C">
            <w:pPr>
              <w:spacing w:line="240" w:lineRule="auto"/>
            </w:pPr>
          </w:p>
        </w:tc>
        <w:tc>
          <w:tcPr>
            <w:tcW w:w="2127" w:type="dxa"/>
            <w:shd w:val="clear" w:color="auto" w:fill="auto"/>
            <w:vAlign w:val="center"/>
          </w:tcPr>
          <w:p w14:paraId="43B72882" w14:textId="078D487E" w:rsidR="00EC114A" w:rsidRDefault="00EC114A" w:rsidP="00462F5C">
            <w:pPr>
              <w:spacing w:line="240" w:lineRule="auto"/>
            </w:pPr>
          </w:p>
        </w:tc>
        <w:tc>
          <w:tcPr>
            <w:tcW w:w="2693" w:type="dxa"/>
            <w:shd w:val="clear" w:color="auto" w:fill="auto"/>
            <w:vAlign w:val="center"/>
          </w:tcPr>
          <w:p w14:paraId="6499E814" w14:textId="77777777" w:rsidR="00EC114A" w:rsidRDefault="00EC114A" w:rsidP="00462F5C">
            <w:pPr>
              <w:spacing w:line="240" w:lineRule="auto"/>
            </w:pPr>
          </w:p>
        </w:tc>
      </w:tr>
      <w:tr w:rsidR="00EC114A" w14:paraId="24430EFA" w14:textId="77777777" w:rsidTr="00EC114A">
        <w:trPr>
          <w:trHeight w:val="495"/>
          <w:jc w:val="center"/>
        </w:trPr>
        <w:tc>
          <w:tcPr>
            <w:tcW w:w="704" w:type="dxa"/>
            <w:shd w:val="clear" w:color="auto" w:fill="auto"/>
            <w:vAlign w:val="center"/>
          </w:tcPr>
          <w:p w14:paraId="5ECC9E70" w14:textId="5B6F4E08" w:rsidR="00EC114A" w:rsidRDefault="00EC114A" w:rsidP="00462F5C">
            <w:pPr>
              <w:spacing w:line="240" w:lineRule="auto"/>
              <w:jc w:val="center"/>
            </w:pPr>
            <w:r>
              <w:t>43.</w:t>
            </w:r>
          </w:p>
        </w:tc>
        <w:tc>
          <w:tcPr>
            <w:tcW w:w="3260" w:type="dxa"/>
            <w:shd w:val="clear" w:color="auto" w:fill="auto"/>
            <w:vAlign w:val="bottom"/>
          </w:tcPr>
          <w:p w14:paraId="6AE70946" w14:textId="1B97A834" w:rsidR="00EC114A" w:rsidRDefault="00EC114A" w:rsidP="00462F5C">
            <w:pPr>
              <w:spacing w:line="240" w:lineRule="auto"/>
            </w:pPr>
            <w:r w:rsidRPr="007010DC">
              <w:rPr>
                <w:rFonts w:eastAsia="Times New Roman" w:cs="Calibri"/>
                <w:sz w:val="20"/>
                <w:szCs w:val="20"/>
                <w:lang w:eastAsia="pl-PL"/>
              </w:rPr>
              <w:t>Łożysko 607 RS C3</w:t>
            </w:r>
          </w:p>
        </w:tc>
        <w:tc>
          <w:tcPr>
            <w:tcW w:w="2835" w:type="dxa"/>
            <w:vAlign w:val="bottom"/>
          </w:tcPr>
          <w:p w14:paraId="3C5BB36C" w14:textId="241C91C2" w:rsidR="00EC114A" w:rsidRDefault="00EC114A" w:rsidP="00462F5C">
            <w:pPr>
              <w:spacing w:line="240" w:lineRule="auto"/>
            </w:pPr>
            <w:r w:rsidRPr="007010DC">
              <w:rPr>
                <w:rFonts w:eastAsia="Times New Roman" w:cs="Calibri"/>
                <w:sz w:val="20"/>
                <w:szCs w:val="20"/>
                <w:lang w:eastAsia="pl-PL"/>
              </w:rPr>
              <w:t>607-2RS-C3</w:t>
            </w:r>
          </w:p>
        </w:tc>
        <w:tc>
          <w:tcPr>
            <w:tcW w:w="993" w:type="dxa"/>
            <w:shd w:val="clear" w:color="auto" w:fill="auto"/>
            <w:vAlign w:val="bottom"/>
          </w:tcPr>
          <w:p w14:paraId="24FF0CC7" w14:textId="77108229" w:rsidR="00EC114A" w:rsidRDefault="00EC114A" w:rsidP="00462F5C">
            <w:pPr>
              <w:spacing w:line="240" w:lineRule="auto"/>
              <w:jc w:val="center"/>
            </w:pPr>
            <w:r>
              <w:rPr>
                <w:rFonts w:ascii="Arial" w:eastAsia="Times New Roman" w:hAnsi="Arial" w:cs="Arial"/>
                <w:sz w:val="20"/>
                <w:szCs w:val="20"/>
                <w:lang w:eastAsia="pl-PL"/>
              </w:rPr>
              <w:t>140</w:t>
            </w:r>
          </w:p>
        </w:tc>
        <w:tc>
          <w:tcPr>
            <w:tcW w:w="1134" w:type="dxa"/>
            <w:shd w:val="clear" w:color="auto" w:fill="auto"/>
            <w:vAlign w:val="center"/>
          </w:tcPr>
          <w:p w14:paraId="679A0043" w14:textId="718EE9F1" w:rsidR="00EC114A" w:rsidRDefault="00EC114A" w:rsidP="00462F5C">
            <w:pPr>
              <w:spacing w:line="240" w:lineRule="auto"/>
            </w:pPr>
            <w:r>
              <w:t>szt.</w:t>
            </w:r>
          </w:p>
        </w:tc>
        <w:tc>
          <w:tcPr>
            <w:tcW w:w="1842" w:type="dxa"/>
          </w:tcPr>
          <w:p w14:paraId="211D7DC6" w14:textId="77777777" w:rsidR="00EC114A" w:rsidRDefault="00EC114A" w:rsidP="00462F5C">
            <w:pPr>
              <w:spacing w:line="240" w:lineRule="auto"/>
            </w:pPr>
          </w:p>
        </w:tc>
        <w:tc>
          <w:tcPr>
            <w:tcW w:w="2127" w:type="dxa"/>
            <w:shd w:val="clear" w:color="auto" w:fill="auto"/>
            <w:vAlign w:val="center"/>
          </w:tcPr>
          <w:p w14:paraId="1A08FF9B" w14:textId="1789EB88" w:rsidR="00EC114A" w:rsidRDefault="00EC114A" w:rsidP="00462F5C">
            <w:pPr>
              <w:spacing w:line="240" w:lineRule="auto"/>
            </w:pPr>
          </w:p>
        </w:tc>
        <w:tc>
          <w:tcPr>
            <w:tcW w:w="2693" w:type="dxa"/>
            <w:shd w:val="clear" w:color="auto" w:fill="auto"/>
            <w:vAlign w:val="center"/>
          </w:tcPr>
          <w:p w14:paraId="66429B0C" w14:textId="77777777" w:rsidR="00EC114A" w:rsidRDefault="00EC114A" w:rsidP="00462F5C">
            <w:pPr>
              <w:spacing w:line="240" w:lineRule="auto"/>
            </w:pPr>
          </w:p>
        </w:tc>
      </w:tr>
      <w:tr w:rsidR="00EC114A" w14:paraId="702459C7" w14:textId="77777777" w:rsidTr="00EC114A">
        <w:trPr>
          <w:trHeight w:val="495"/>
          <w:jc w:val="center"/>
        </w:trPr>
        <w:tc>
          <w:tcPr>
            <w:tcW w:w="704" w:type="dxa"/>
            <w:shd w:val="clear" w:color="auto" w:fill="auto"/>
            <w:vAlign w:val="center"/>
          </w:tcPr>
          <w:p w14:paraId="76A0ACE3" w14:textId="18FF7989" w:rsidR="00EC114A" w:rsidRDefault="00EC114A" w:rsidP="00462F5C">
            <w:pPr>
              <w:spacing w:line="240" w:lineRule="auto"/>
              <w:jc w:val="center"/>
            </w:pPr>
            <w:r>
              <w:t>44.</w:t>
            </w:r>
          </w:p>
        </w:tc>
        <w:tc>
          <w:tcPr>
            <w:tcW w:w="3260" w:type="dxa"/>
            <w:shd w:val="clear" w:color="auto" w:fill="auto"/>
            <w:vAlign w:val="bottom"/>
          </w:tcPr>
          <w:p w14:paraId="0D1588D6" w14:textId="4F5E520F" w:rsidR="00EC114A" w:rsidRDefault="00EC114A" w:rsidP="00462F5C">
            <w:pPr>
              <w:spacing w:line="240" w:lineRule="auto"/>
            </w:pPr>
            <w:r w:rsidRPr="007010DC">
              <w:rPr>
                <w:rFonts w:eastAsia="Times New Roman" w:cs="Calibri"/>
                <w:sz w:val="20"/>
                <w:szCs w:val="20"/>
                <w:lang w:eastAsia="pl-PL"/>
              </w:rPr>
              <w:t>Łożysko 607 ZZ</w:t>
            </w:r>
          </w:p>
        </w:tc>
        <w:tc>
          <w:tcPr>
            <w:tcW w:w="2835" w:type="dxa"/>
            <w:vAlign w:val="bottom"/>
          </w:tcPr>
          <w:p w14:paraId="0E2F43B3" w14:textId="707EEA54" w:rsidR="00EC114A" w:rsidRDefault="00EC114A" w:rsidP="00462F5C">
            <w:pPr>
              <w:spacing w:line="240" w:lineRule="auto"/>
            </w:pPr>
            <w:r w:rsidRPr="007010DC">
              <w:rPr>
                <w:rFonts w:eastAsia="Times New Roman" w:cs="Calibri"/>
                <w:sz w:val="20"/>
                <w:szCs w:val="20"/>
                <w:lang w:eastAsia="pl-PL"/>
              </w:rPr>
              <w:t>607-2Z</w:t>
            </w:r>
          </w:p>
        </w:tc>
        <w:tc>
          <w:tcPr>
            <w:tcW w:w="993" w:type="dxa"/>
            <w:shd w:val="clear" w:color="auto" w:fill="auto"/>
            <w:vAlign w:val="bottom"/>
          </w:tcPr>
          <w:p w14:paraId="4644E838" w14:textId="4FF09366" w:rsidR="00EC114A" w:rsidRDefault="00EC114A" w:rsidP="00462F5C">
            <w:pPr>
              <w:spacing w:line="240" w:lineRule="auto"/>
              <w:jc w:val="center"/>
            </w:pPr>
            <w:r>
              <w:rPr>
                <w:rFonts w:ascii="Arial" w:eastAsia="Times New Roman" w:hAnsi="Arial" w:cs="Arial"/>
                <w:sz w:val="20"/>
                <w:szCs w:val="20"/>
                <w:lang w:eastAsia="pl-PL"/>
              </w:rPr>
              <w:t>180</w:t>
            </w:r>
          </w:p>
        </w:tc>
        <w:tc>
          <w:tcPr>
            <w:tcW w:w="1134" w:type="dxa"/>
            <w:shd w:val="clear" w:color="auto" w:fill="auto"/>
            <w:vAlign w:val="center"/>
          </w:tcPr>
          <w:p w14:paraId="5C8D7D0A" w14:textId="12B1B27F" w:rsidR="00EC114A" w:rsidRDefault="00EC114A" w:rsidP="00462F5C">
            <w:pPr>
              <w:spacing w:line="240" w:lineRule="auto"/>
            </w:pPr>
            <w:r>
              <w:t>szt.</w:t>
            </w:r>
          </w:p>
        </w:tc>
        <w:tc>
          <w:tcPr>
            <w:tcW w:w="1842" w:type="dxa"/>
          </w:tcPr>
          <w:p w14:paraId="506EFCE3" w14:textId="77777777" w:rsidR="00EC114A" w:rsidRDefault="00EC114A" w:rsidP="00462F5C">
            <w:pPr>
              <w:spacing w:line="240" w:lineRule="auto"/>
            </w:pPr>
          </w:p>
        </w:tc>
        <w:tc>
          <w:tcPr>
            <w:tcW w:w="2127" w:type="dxa"/>
            <w:shd w:val="clear" w:color="auto" w:fill="auto"/>
            <w:vAlign w:val="center"/>
          </w:tcPr>
          <w:p w14:paraId="3B02DA86" w14:textId="036EE5B5" w:rsidR="00EC114A" w:rsidRDefault="00EC114A" w:rsidP="00462F5C">
            <w:pPr>
              <w:spacing w:line="240" w:lineRule="auto"/>
            </w:pPr>
          </w:p>
        </w:tc>
        <w:tc>
          <w:tcPr>
            <w:tcW w:w="2693" w:type="dxa"/>
            <w:shd w:val="clear" w:color="auto" w:fill="auto"/>
            <w:vAlign w:val="center"/>
          </w:tcPr>
          <w:p w14:paraId="7786241D" w14:textId="77777777" w:rsidR="00EC114A" w:rsidRDefault="00EC114A" w:rsidP="00462F5C">
            <w:pPr>
              <w:spacing w:line="240" w:lineRule="auto"/>
            </w:pPr>
          </w:p>
        </w:tc>
      </w:tr>
      <w:tr w:rsidR="00EC114A" w14:paraId="64458463" w14:textId="77777777" w:rsidTr="00EC114A">
        <w:trPr>
          <w:trHeight w:val="495"/>
          <w:jc w:val="center"/>
        </w:trPr>
        <w:tc>
          <w:tcPr>
            <w:tcW w:w="704" w:type="dxa"/>
            <w:shd w:val="clear" w:color="auto" w:fill="auto"/>
            <w:vAlign w:val="center"/>
          </w:tcPr>
          <w:p w14:paraId="094DE0C1" w14:textId="7847F4BD" w:rsidR="00EC114A" w:rsidRDefault="00EC114A" w:rsidP="00462F5C">
            <w:pPr>
              <w:spacing w:line="240" w:lineRule="auto"/>
              <w:jc w:val="center"/>
            </w:pPr>
            <w:r>
              <w:t>45.</w:t>
            </w:r>
          </w:p>
        </w:tc>
        <w:tc>
          <w:tcPr>
            <w:tcW w:w="3260" w:type="dxa"/>
            <w:shd w:val="clear" w:color="auto" w:fill="auto"/>
            <w:vAlign w:val="bottom"/>
          </w:tcPr>
          <w:p w14:paraId="0BB40A75" w14:textId="5B5385B2" w:rsidR="00EC114A" w:rsidRDefault="00EC114A" w:rsidP="00462F5C">
            <w:pPr>
              <w:spacing w:line="240" w:lineRule="auto"/>
            </w:pPr>
            <w:r w:rsidRPr="007010DC">
              <w:rPr>
                <w:rFonts w:eastAsia="Times New Roman" w:cs="Calibri"/>
                <w:sz w:val="20"/>
                <w:szCs w:val="20"/>
                <w:lang w:eastAsia="pl-PL"/>
              </w:rPr>
              <w:t>Łożysko 608 RS C3</w:t>
            </w:r>
          </w:p>
        </w:tc>
        <w:tc>
          <w:tcPr>
            <w:tcW w:w="2835" w:type="dxa"/>
            <w:vAlign w:val="bottom"/>
          </w:tcPr>
          <w:p w14:paraId="1501E2C7" w14:textId="2E3CEF1B" w:rsidR="00EC114A" w:rsidRDefault="00EC114A" w:rsidP="00462F5C">
            <w:pPr>
              <w:spacing w:line="240" w:lineRule="auto"/>
            </w:pPr>
            <w:r w:rsidRPr="007010DC">
              <w:rPr>
                <w:rFonts w:eastAsia="Times New Roman" w:cs="Calibri"/>
                <w:sz w:val="20"/>
                <w:szCs w:val="20"/>
                <w:lang w:eastAsia="pl-PL"/>
              </w:rPr>
              <w:t>608-2RS-C3</w:t>
            </w:r>
          </w:p>
        </w:tc>
        <w:tc>
          <w:tcPr>
            <w:tcW w:w="993" w:type="dxa"/>
            <w:shd w:val="clear" w:color="auto" w:fill="auto"/>
            <w:vAlign w:val="bottom"/>
          </w:tcPr>
          <w:p w14:paraId="0465AF95" w14:textId="72ADB8CB" w:rsidR="00EC114A" w:rsidRDefault="00EC114A" w:rsidP="00462F5C">
            <w:pPr>
              <w:spacing w:line="240" w:lineRule="auto"/>
              <w:jc w:val="center"/>
            </w:pPr>
            <w:r w:rsidRPr="007010DC">
              <w:rPr>
                <w:rFonts w:ascii="Arial" w:eastAsia="Times New Roman" w:hAnsi="Arial" w:cs="Arial"/>
                <w:sz w:val="20"/>
                <w:szCs w:val="20"/>
                <w:lang w:eastAsia="pl-PL"/>
              </w:rPr>
              <w:t>350</w:t>
            </w:r>
          </w:p>
        </w:tc>
        <w:tc>
          <w:tcPr>
            <w:tcW w:w="1134" w:type="dxa"/>
            <w:shd w:val="clear" w:color="auto" w:fill="auto"/>
            <w:vAlign w:val="center"/>
          </w:tcPr>
          <w:p w14:paraId="4C0D9EF3" w14:textId="46197400" w:rsidR="00EC114A" w:rsidRDefault="00EC114A" w:rsidP="00462F5C">
            <w:pPr>
              <w:spacing w:line="240" w:lineRule="auto"/>
            </w:pPr>
            <w:r>
              <w:t>szt.</w:t>
            </w:r>
          </w:p>
        </w:tc>
        <w:tc>
          <w:tcPr>
            <w:tcW w:w="1842" w:type="dxa"/>
          </w:tcPr>
          <w:p w14:paraId="0B2EE4EB" w14:textId="77777777" w:rsidR="00EC114A" w:rsidRDefault="00EC114A" w:rsidP="00462F5C">
            <w:pPr>
              <w:spacing w:line="240" w:lineRule="auto"/>
            </w:pPr>
          </w:p>
        </w:tc>
        <w:tc>
          <w:tcPr>
            <w:tcW w:w="2127" w:type="dxa"/>
            <w:shd w:val="clear" w:color="auto" w:fill="auto"/>
            <w:vAlign w:val="center"/>
          </w:tcPr>
          <w:p w14:paraId="4197B67B" w14:textId="4CE869C7" w:rsidR="00EC114A" w:rsidRDefault="00EC114A" w:rsidP="00462F5C">
            <w:pPr>
              <w:spacing w:line="240" w:lineRule="auto"/>
            </w:pPr>
          </w:p>
        </w:tc>
        <w:tc>
          <w:tcPr>
            <w:tcW w:w="2693" w:type="dxa"/>
            <w:shd w:val="clear" w:color="auto" w:fill="auto"/>
            <w:vAlign w:val="center"/>
          </w:tcPr>
          <w:p w14:paraId="74405D3B" w14:textId="77777777" w:rsidR="00EC114A" w:rsidRDefault="00EC114A" w:rsidP="00462F5C">
            <w:pPr>
              <w:spacing w:line="240" w:lineRule="auto"/>
            </w:pPr>
          </w:p>
        </w:tc>
      </w:tr>
      <w:tr w:rsidR="00EC114A" w14:paraId="4646F60D" w14:textId="77777777" w:rsidTr="00EC114A">
        <w:trPr>
          <w:trHeight w:val="495"/>
          <w:jc w:val="center"/>
        </w:trPr>
        <w:tc>
          <w:tcPr>
            <w:tcW w:w="704" w:type="dxa"/>
            <w:shd w:val="clear" w:color="auto" w:fill="auto"/>
            <w:vAlign w:val="center"/>
          </w:tcPr>
          <w:p w14:paraId="69544E01" w14:textId="2F00B7D4" w:rsidR="00EC114A" w:rsidRDefault="00EC114A" w:rsidP="00462F5C">
            <w:pPr>
              <w:spacing w:line="240" w:lineRule="auto"/>
              <w:jc w:val="center"/>
            </w:pPr>
            <w:r>
              <w:t>46.</w:t>
            </w:r>
          </w:p>
        </w:tc>
        <w:tc>
          <w:tcPr>
            <w:tcW w:w="3260" w:type="dxa"/>
            <w:shd w:val="clear" w:color="auto" w:fill="auto"/>
            <w:vAlign w:val="bottom"/>
          </w:tcPr>
          <w:p w14:paraId="62417692" w14:textId="0D9749B9" w:rsidR="00EC114A" w:rsidRDefault="00EC114A" w:rsidP="00462F5C">
            <w:pPr>
              <w:spacing w:line="240" w:lineRule="auto"/>
            </w:pPr>
            <w:r w:rsidRPr="007010DC">
              <w:rPr>
                <w:rFonts w:eastAsia="Times New Roman" w:cs="Calibri"/>
                <w:sz w:val="20"/>
                <w:szCs w:val="20"/>
                <w:lang w:eastAsia="pl-PL"/>
              </w:rPr>
              <w:t>Łożysko 608 ZZ</w:t>
            </w:r>
          </w:p>
        </w:tc>
        <w:tc>
          <w:tcPr>
            <w:tcW w:w="2835" w:type="dxa"/>
            <w:vAlign w:val="bottom"/>
          </w:tcPr>
          <w:p w14:paraId="046EA2B3" w14:textId="7FF3E8FD" w:rsidR="00EC114A" w:rsidRDefault="00EC114A" w:rsidP="00462F5C">
            <w:pPr>
              <w:spacing w:line="240" w:lineRule="auto"/>
            </w:pPr>
            <w:r w:rsidRPr="007010DC">
              <w:rPr>
                <w:rFonts w:eastAsia="Times New Roman" w:cs="Calibri"/>
                <w:sz w:val="20"/>
                <w:szCs w:val="20"/>
                <w:lang w:eastAsia="pl-PL"/>
              </w:rPr>
              <w:t>608-2Z</w:t>
            </w:r>
          </w:p>
        </w:tc>
        <w:tc>
          <w:tcPr>
            <w:tcW w:w="993" w:type="dxa"/>
            <w:shd w:val="clear" w:color="auto" w:fill="auto"/>
            <w:vAlign w:val="bottom"/>
          </w:tcPr>
          <w:p w14:paraId="23645078" w14:textId="4B3E273F" w:rsidR="00EC114A" w:rsidRDefault="00EC114A" w:rsidP="00462F5C">
            <w:pPr>
              <w:spacing w:line="240" w:lineRule="auto"/>
              <w:jc w:val="center"/>
            </w:pPr>
            <w:r w:rsidRPr="007010DC">
              <w:rPr>
                <w:rFonts w:ascii="Arial" w:eastAsia="Times New Roman" w:hAnsi="Arial" w:cs="Arial"/>
                <w:sz w:val="20"/>
                <w:szCs w:val="20"/>
                <w:lang w:eastAsia="pl-PL"/>
              </w:rPr>
              <w:t>190</w:t>
            </w:r>
          </w:p>
        </w:tc>
        <w:tc>
          <w:tcPr>
            <w:tcW w:w="1134" w:type="dxa"/>
            <w:shd w:val="clear" w:color="auto" w:fill="auto"/>
            <w:vAlign w:val="center"/>
          </w:tcPr>
          <w:p w14:paraId="5A6FE236" w14:textId="5983F0E0" w:rsidR="00EC114A" w:rsidRDefault="00EC114A" w:rsidP="00462F5C">
            <w:pPr>
              <w:spacing w:line="240" w:lineRule="auto"/>
            </w:pPr>
            <w:r>
              <w:t>szt.</w:t>
            </w:r>
          </w:p>
        </w:tc>
        <w:tc>
          <w:tcPr>
            <w:tcW w:w="1842" w:type="dxa"/>
          </w:tcPr>
          <w:p w14:paraId="18F80DB5" w14:textId="77777777" w:rsidR="00EC114A" w:rsidRDefault="00EC114A" w:rsidP="00462F5C">
            <w:pPr>
              <w:spacing w:line="240" w:lineRule="auto"/>
            </w:pPr>
          </w:p>
        </w:tc>
        <w:tc>
          <w:tcPr>
            <w:tcW w:w="2127" w:type="dxa"/>
            <w:shd w:val="clear" w:color="auto" w:fill="auto"/>
            <w:vAlign w:val="center"/>
          </w:tcPr>
          <w:p w14:paraId="11460A8F" w14:textId="2110B4E2" w:rsidR="00EC114A" w:rsidRDefault="00EC114A" w:rsidP="00462F5C">
            <w:pPr>
              <w:spacing w:line="240" w:lineRule="auto"/>
            </w:pPr>
          </w:p>
        </w:tc>
        <w:tc>
          <w:tcPr>
            <w:tcW w:w="2693" w:type="dxa"/>
            <w:shd w:val="clear" w:color="auto" w:fill="auto"/>
            <w:vAlign w:val="center"/>
          </w:tcPr>
          <w:p w14:paraId="470FDABA" w14:textId="77777777" w:rsidR="00EC114A" w:rsidRDefault="00EC114A" w:rsidP="00462F5C">
            <w:pPr>
              <w:spacing w:line="240" w:lineRule="auto"/>
            </w:pPr>
          </w:p>
        </w:tc>
      </w:tr>
      <w:tr w:rsidR="00EC114A" w14:paraId="0E89B8FF" w14:textId="77777777" w:rsidTr="00EC114A">
        <w:trPr>
          <w:trHeight w:val="495"/>
          <w:jc w:val="center"/>
        </w:trPr>
        <w:tc>
          <w:tcPr>
            <w:tcW w:w="704" w:type="dxa"/>
            <w:shd w:val="clear" w:color="auto" w:fill="auto"/>
            <w:vAlign w:val="center"/>
          </w:tcPr>
          <w:p w14:paraId="5C0799D6" w14:textId="4300E5FF" w:rsidR="00EC114A" w:rsidRDefault="00EC114A" w:rsidP="00462F5C">
            <w:pPr>
              <w:spacing w:line="240" w:lineRule="auto"/>
              <w:jc w:val="center"/>
            </w:pPr>
            <w:r>
              <w:t>47.</w:t>
            </w:r>
          </w:p>
        </w:tc>
        <w:tc>
          <w:tcPr>
            <w:tcW w:w="3260" w:type="dxa"/>
            <w:shd w:val="clear" w:color="auto" w:fill="auto"/>
            <w:vAlign w:val="bottom"/>
          </w:tcPr>
          <w:p w14:paraId="2AA58980" w14:textId="2A74871C" w:rsidR="00EC114A" w:rsidRDefault="00EC114A" w:rsidP="00462F5C">
            <w:pPr>
              <w:spacing w:line="240" w:lineRule="auto"/>
            </w:pPr>
            <w:r w:rsidRPr="007010DC">
              <w:rPr>
                <w:rFonts w:eastAsia="Times New Roman" w:cs="Calibri"/>
                <w:sz w:val="20"/>
                <w:szCs w:val="20"/>
                <w:lang w:eastAsia="pl-PL"/>
              </w:rPr>
              <w:t>Łożysko 609 RS C3</w:t>
            </w:r>
          </w:p>
        </w:tc>
        <w:tc>
          <w:tcPr>
            <w:tcW w:w="2835" w:type="dxa"/>
            <w:vAlign w:val="bottom"/>
          </w:tcPr>
          <w:p w14:paraId="2B98B66A" w14:textId="5370143D" w:rsidR="00EC114A" w:rsidRDefault="00EC114A" w:rsidP="00462F5C">
            <w:pPr>
              <w:spacing w:line="240" w:lineRule="auto"/>
            </w:pPr>
            <w:r w:rsidRPr="007010DC">
              <w:rPr>
                <w:rFonts w:eastAsia="Times New Roman" w:cs="Calibri"/>
                <w:sz w:val="20"/>
                <w:szCs w:val="20"/>
                <w:lang w:eastAsia="pl-PL"/>
              </w:rPr>
              <w:t>609-2RS-HLC-C3</w:t>
            </w:r>
          </w:p>
        </w:tc>
        <w:tc>
          <w:tcPr>
            <w:tcW w:w="993" w:type="dxa"/>
            <w:shd w:val="clear" w:color="auto" w:fill="auto"/>
            <w:vAlign w:val="bottom"/>
          </w:tcPr>
          <w:p w14:paraId="1C9ABBDA" w14:textId="0DC5448D" w:rsidR="00EC114A" w:rsidRDefault="00EC114A" w:rsidP="00462F5C">
            <w:pPr>
              <w:spacing w:line="240" w:lineRule="auto"/>
              <w:jc w:val="center"/>
            </w:pPr>
            <w:r>
              <w:rPr>
                <w:rFonts w:ascii="Arial" w:eastAsia="Times New Roman" w:hAnsi="Arial" w:cs="Arial"/>
                <w:sz w:val="20"/>
                <w:szCs w:val="20"/>
                <w:lang w:eastAsia="pl-PL"/>
              </w:rPr>
              <w:t>80</w:t>
            </w:r>
          </w:p>
        </w:tc>
        <w:tc>
          <w:tcPr>
            <w:tcW w:w="1134" w:type="dxa"/>
            <w:shd w:val="clear" w:color="auto" w:fill="auto"/>
            <w:vAlign w:val="center"/>
          </w:tcPr>
          <w:p w14:paraId="77256EA3" w14:textId="35BCA927" w:rsidR="00EC114A" w:rsidRDefault="00EC114A" w:rsidP="00462F5C">
            <w:pPr>
              <w:spacing w:line="240" w:lineRule="auto"/>
            </w:pPr>
            <w:r>
              <w:t>szt.</w:t>
            </w:r>
          </w:p>
        </w:tc>
        <w:tc>
          <w:tcPr>
            <w:tcW w:w="1842" w:type="dxa"/>
          </w:tcPr>
          <w:p w14:paraId="52CFD2DF" w14:textId="77777777" w:rsidR="00EC114A" w:rsidRDefault="00EC114A" w:rsidP="00462F5C">
            <w:pPr>
              <w:spacing w:line="240" w:lineRule="auto"/>
            </w:pPr>
          </w:p>
        </w:tc>
        <w:tc>
          <w:tcPr>
            <w:tcW w:w="2127" w:type="dxa"/>
            <w:shd w:val="clear" w:color="auto" w:fill="auto"/>
            <w:vAlign w:val="center"/>
          </w:tcPr>
          <w:p w14:paraId="72125840" w14:textId="7F3296CA" w:rsidR="00EC114A" w:rsidRDefault="00EC114A" w:rsidP="00462F5C">
            <w:pPr>
              <w:spacing w:line="240" w:lineRule="auto"/>
            </w:pPr>
          </w:p>
        </w:tc>
        <w:tc>
          <w:tcPr>
            <w:tcW w:w="2693" w:type="dxa"/>
            <w:shd w:val="clear" w:color="auto" w:fill="auto"/>
            <w:vAlign w:val="center"/>
          </w:tcPr>
          <w:p w14:paraId="44D084F6" w14:textId="77777777" w:rsidR="00EC114A" w:rsidRDefault="00EC114A" w:rsidP="00462F5C">
            <w:pPr>
              <w:spacing w:line="240" w:lineRule="auto"/>
            </w:pPr>
          </w:p>
        </w:tc>
      </w:tr>
      <w:tr w:rsidR="00EC114A" w14:paraId="17585ACF" w14:textId="77777777" w:rsidTr="00EC114A">
        <w:trPr>
          <w:trHeight w:val="495"/>
          <w:jc w:val="center"/>
        </w:trPr>
        <w:tc>
          <w:tcPr>
            <w:tcW w:w="704" w:type="dxa"/>
            <w:shd w:val="clear" w:color="auto" w:fill="auto"/>
            <w:vAlign w:val="center"/>
          </w:tcPr>
          <w:p w14:paraId="702EBC34" w14:textId="751EDC8F" w:rsidR="00EC114A" w:rsidRDefault="00EC114A" w:rsidP="00462F5C">
            <w:pPr>
              <w:spacing w:line="240" w:lineRule="auto"/>
              <w:jc w:val="center"/>
            </w:pPr>
            <w:r>
              <w:t>48.</w:t>
            </w:r>
          </w:p>
        </w:tc>
        <w:tc>
          <w:tcPr>
            <w:tcW w:w="3260" w:type="dxa"/>
            <w:shd w:val="clear" w:color="auto" w:fill="auto"/>
            <w:vAlign w:val="bottom"/>
          </w:tcPr>
          <w:p w14:paraId="4BF6FD8B" w14:textId="63E38746" w:rsidR="00EC114A" w:rsidRDefault="00EC114A" w:rsidP="00462F5C">
            <w:pPr>
              <w:spacing w:line="240" w:lineRule="auto"/>
            </w:pPr>
            <w:r w:rsidRPr="007010DC">
              <w:rPr>
                <w:rFonts w:eastAsia="Times New Roman" w:cs="Calibri"/>
                <w:sz w:val="20"/>
                <w:szCs w:val="20"/>
                <w:lang w:eastAsia="pl-PL"/>
              </w:rPr>
              <w:t>Łożysko 609 ZZ</w:t>
            </w:r>
          </w:p>
        </w:tc>
        <w:tc>
          <w:tcPr>
            <w:tcW w:w="2835" w:type="dxa"/>
            <w:vAlign w:val="bottom"/>
          </w:tcPr>
          <w:p w14:paraId="5D6991A4" w14:textId="2AC96F28" w:rsidR="00EC114A" w:rsidRDefault="00EC114A" w:rsidP="00462F5C">
            <w:pPr>
              <w:spacing w:line="240" w:lineRule="auto"/>
            </w:pPr>
            <w:r w:rsidRPr="007010DC">
              <w:rPr>
                <w:rFonts w:eastAsia="Times New Roman" w:cs="Calibri"/>
                <w:sz w:val="20"/>
                <w:szCs w:val="20"/>
                <w:lang w:eastAsia="pl-PL"/>
              </w:rPr>
              <w:t>609-2Z-HLC</w:t>
            </w:r>
          </w:p>
        </w:tc>
        <w:tc>
          <w:tcPr>
            <w:tcW w:w="993" w:type="dxa"/>
            <w:shd w:val="clear" w:color="auto" w:fill="auto"/>
            <w:vAlign w:val="bottom"/>
          </w:tcPr>
          <w:p w14:paraId="360519BE" w14:textId="0CBA2C7F" w:rsidR="00EC114A" w:rsidRDefault="00EC114A" w:rsidP="00462F5C">
            <w:pPr>
              <w:spacing w:line="240" w:lineRule="auto"/>
              <w:jc w:val="center"/>
            </w:pPr>
            <w:r>
              <w:rPr>
                <w:rFonts w:ascii="Arial" w:eastAsia="Times New Roman" w:hAnsi="Arial" w:cs="Arial"/>
                <w:sz w:val="20"/>
                <w:szCs w:val="20"/>
                <w:lang w:eastAsia="pl-PL"/>
              </w:rPr>
              <w:t>6</w:t>
            </w:r>
            <w:r w:rsidRPr="007010DC">
              <w:rPr>
                <w:rFonts w:ascii="Arial" w:eastAsia="Times New Roman" w:hAnsi="Arial" w:cs="Arial"/>
                <w:sz w:val="20"/>
                <w:szCs w:val="20"/>
                <w:lang w:eastAsia="pl-PL"/>
              </w:rPr>
              <w:t>0</w:t>
            </w:r>
          </w:p>
        </w:tc>
        <w:tc>
          <w:tcPr>
            <w:tcW w:w="1134" w:type="dxa"/>
            <w:shd w:val="clear" w:color="auto" w:fill="auto"/>
            <w:vAlign w:val="center"/>
          </w:tcPr>
          <w:p w14:paraId="7CB96DB4" w14:textId="21B2069A" w:rsidR="00EC114A" w:rsidRDefault="00EC114A" w:rsidP="00462F5C">
            <w:pPr>
              <w:spacing w:line="240" w:lineRule="auto"/>
            </w:pPr>
            <w:r>
              <w:t>szt.</w:t>
            </w:r>
          </w:p>
        </w:tc>
        <w:tc>
          <w:tcPr>
            <w:tcW w:w="1842" w:type="dxa"/>
          </w:tcPr>
          <w:p w14:paraId="79641D36" w14:textId="77777777" w:rsidR="00EC114A" w:rsidRDefault="00EC114A" w:rsidP="00462F5C">
            <w:pPr>
              <w:spacing w:line="240" w:lineRule="auto"/>
            </w:pPr>
          </w:p>
        </w:tc>
        <w:tc>
          <w:tcPr>
            <w:tcW w:w="2127" w:type="dxa"/>
            <w:shd w:val="clear" w:color="auto" w:fill="auto"/>
            <w:vAlign w:val="center"/>
          </w:tcPr>
          <w:p w14:paraId="70B290DE" w14:textId="09D988DC" w:rsidR="00EC114A" w:rsidRDefault="00EC114A" w:rsidP="00462F5C">
            <w:pPr>
              <w:spacing w:line="240" w:lineRule="auto"/>
            </w:pPr>
          </w:p>
        </w:tc>
        <w:tc>
          <w:tcPr>
            <w:tcW w:w="2693" w:type="dxa"/>
            <w:shd w:val="clear" w:color="auto" w:fill="auto"/>
            <w:vAlign w:val="center"/>
          </w:tcPr>
          <w:p w14:paraId="0D6C85DE" w14:textId="77777777" w:rsidR="00EC114A" w:rsidRDefault="00EC114A" w:rsidP="00462F5C">
            <w:pPr>
              <w:spacing w:line="240" w:lineRule="auto"/>
            </w:pPr>
          </w:p>
        </w:tc>
      </w:tr>
      <w:tr w:rsidR="00EC114A" w14:paraId="6C4C2275" w14:textId="77777777" w:rsidTr="00EC114A">
        <w:trPr>
          <w:trHeight w:val="495"/>
          <w:jc w:val="center"/>
        </w:trPr>
        <w:tc>
          <w:tcPr>
            <w:tcW w:w="704" w:type="dxa"/>
            <w:shd w:val="clear" w:color="auto" w:fill="auto"/>
            <w:vAlign w:val="center"/>
          </w:tcPr>
          <w:p w14:paraId="10C34C4C" w14:textId="0BE97BC4" w:rsidR="00EC114A" w:rsidRDefault="00EC114A" w:rsidP="00462F5C">
            <w:pPr>
              <w:spacing w:line="240" w:lineRule="auto"/>
              <w:jc w:val="center"/>
            </w:pPr>
            <w:r>
              <w:t>49.</w:t>
            </w:r>
          </w:p>
        </w:tc>
        <w:tc>
          <w:tcPr>
            <w:tcW w:w="3260" w:type="dxa"/>
            <w:shd w:val="clear" w:color="auto" w:fill="auto"/>
            <w:vAlign w:val="bottom"/>
          </w:tcPr>
          <w:p w14:paraId="2F52B1AA" w14:textId="5D49CB3E" w:rsidR="00EC114A" w:rsidRDefault="00EC114A" w:rsidP="00462F5C">
            <w:pPr>
              <w:spacing w:line="240" w:lineRule="auto"/>
            </w:pPr>
            <w:r w:rsidRPr="007010DC">
              <w:rPr>
                <w:rFonts w:eastAsia="Times New Roman" w:cs="Calibri"/>
                <w:sz w:val="20"/>
                <w:szCs w:val="20"/>
                <w:lang w:eastAsia="pl-PL"/>
              </w:rPr>
              <w:t>Łożysko 61800 2Z</w:t>
            </w:r>
          </w:p>
        </w:tc>
        <w:tc>
          <w:tcPr>
            <w:tcW w:w="2835" w:type="dxa"/>
            <w:vAlign w:val="bottom"/>
          </w:tcPr>
          <w:p w14:paraId="12768720" w14:textId="7306F1D2" w:rsidR="00EC114A" w:rsidRDefault="00EC114A" w:rsidP="00462F5C">
            <w:pPr>
              <w:spacing w:line="240" w:lineRule="auto"/>
            </w:pPr>
            <w:r w:rsidRPr="007010DC">
              <w:rPr>
                <w:rFonts w:eastAsia="Times New Roman" w:cs="Calibri"/>
                <w:sz w:val="20"/>
                <w:szCs w:val="20"/>
                <w:lang w:eastAsia="pl-PL"/>
              </w:rPr>
              <w:t>61800-2Z-HLC</w:t>
            </w:r>
          </w:p>
        </w:tc>
        <w:tc>
          <w:tcPr>
            <w:tcW w:w="993" w:type="dxa"/>
            <w:shd w:val="clear" w:color="auto" w:fill="auto"/>
            <w:vAlign w:val="bottom"/>
          </w:tcPr>
          <w:p w14:paraId="682A8B39" w14:textId="6C77FF7F"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432BF72D" w14:textId="0E017D59" w:rsidR="00EC114A" w:rsidRDefault="00EC114A" w:rsidP="00462F5C">
            <w:pPr>
              <w:spacing w:line="240" w:lineRule="auto"/>
            </w:pPr>
            <w:r>
              <w:t xml:space="preserve">szt. </w:t>
            </w:r>
          </w:p>
        </w:tc>
        <w:tc>
          <w:tcPr>
            <w:tcW w:w="1842" w:type="dxa"/>
          </w:tcPr>
          <w:p w14:paraId="6CDC45B6" w14:textId="77777777" w:rsidR="00EC114A" w:rsidRDefault="00EC114A" w:rsidP="00462F5C">
            <w:pPr>
              <w:spacing w:line="240" w:lineRule="auto"/>
            </w:pPr>
          </w:p>
        </w:tc>
        <w:tc>
          <w:tcPr>
            <w:tcW w:w="2127" w:type="dxa"/>
            <w:shd w:val="clear" w:color="auto" w:fill="auto"/>
            <w:vAlign w:val="center"/>
          </w:tcPr>
          <w:p w14:paraId="08B661A7" w14:textId="10C190CA" w:rsidR="00EC114A" w:rsidRDefault="00EC114A" w:rsidP="00462F5C">
            <w:pPr>
              <w:spacing w:line="240" w:lineRule="auto"/>
            </w:pPr>
          </w:p>
        </w:tc>
        <w:tc>
          <w:tcPr>
            <w:tcW w:w="2693" w:type="dxa"/>
            <w:shd w:val="clear" w:color="auto" w:fill="auto"/>
            <w:vAlign w:val="center"/>
          </w:tcPr>
          <w:p w14:paraId="57CCF126" w14:textId="77777777" w:rsidR="00EC114A" w:rsidRDefault="00EC114A" w:rsidP="00462F5C">
            <w:pPr>
              <w:spacing w:line="240" w:lineRule="auto"/>
            </w:pPr>
          </w:p>
        </w:tc>
      </w:tr>
      <w:tr w:rsidR="00EC114A" w14:paraId="45E33878" w14:textId="77777777" w:rsidTr="00EC114A">
        <w:trPr>
          <w:trHeight w:val="495"/>
          <w:jc w:val="center"/>
        </w:trPr>
        <w:tc>
          <w:tcPr>
            <w:tcW w:w="704" w:type="dxa"/>
            <w:shd w:val="clear" w:color="auto" w:fill="auto"/>
            <w:vAlign w:val="center"/>
          </w:tcPr>
          <w:p w14:paraId="77257A48" w14:textId="5A8AF880" w:rsidR="00EC114A" w:rsidRDefault="00EC114A" w:rsidP="00462F5C">
            <w:pPr>
              <w:spacing w:line="240" w:lineRule="auto"/>
              <w:jc w:val="center"/>
            </w:pPr>
            <w:r>
              <w:t>50.</w:t>
            </w:r>
          </w:p>
        </w:tc>
        <w:tc>
          <w:tcPr>
            <w:tcW w:w="3260" w:type="dxa"/>
            <w:shd w:val="clear" w:color="auto" w:fill="auto"/>
            <w:vAlign w:val="bottom"/>
          </w:tcPr>
          <w:p w14:paraId="73D1232D" w14:textId="52918EDE" w:rsidR="00EC114A" w:rsidRDefault="00EC114A" w:rsidP="00462F5C">
            <w:pPr>
              <w:spacing w:line="240" w:lineRule="auto"/>
            </w:pPr>
            <w:r w:rsidRPr="007010DC">
              <w:rPr>
                <w:rFonts w:eastAsia="Times New Roman" w:cs="Calibri"/>
                <w:sz w:val="20"/>
                <w:szCs w:val="20"/>
                <w:lang w:eastAsia="pl-PL"/>
              </w:rPr>
              <w:t>Łożysko 61900 ZZ</w:t>
            </w:r>
          </w:p>
        </w:tc>
        <w:tc>
          <w:tcPr>
            <w:tcW w:w="2835" w:type="dxa"/>
            <w:vAlign w:val="bottom"/>
          </w:tcPr>
          <w:p w14:paraId="393F5B7A" w14:textId="3522AB7F" w:rsidR="00EC114A" w:rsidRDefault="00EC114A" w:rsidP="00462F5C">
            <w:pPr>
              <w:spacing w:line="240" w:lineRule="auto"/>
            </w:pPr>
            <w:r w:rsidRPr="007010DC">
              <w:rPr>
                <w:rFonts w:eastAsia="Times New Roman" w:cs="Calibri"/>
                <w:sz w:val="20"/>
                <w:szCs w:val="20"/>
                <w:lang w:eastAsia="pl-PL"/>
              </w:rPr>
              <w:t>61900-2Z-HLC</w:t>
            </w:r>
          </w:p>
        </w:tc>
        <w:tc>
          <w:tcPr>
            <w:tcW w:w="993" w:type="dxa"/>
            <w:shd w:val="clear" w:color="auto" w:fill="auto"/>
            <w:vAlign w:val="bottom"/>
          </w:tcPr>
          <w:p w14:paraId="4EA520F9" w14:textId="0E1A009B"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2FEEDF81" w14:textId="6A32859D" w:rsidR="00EC114A" w:rsidRDefault="00EC114A" w:rsidP="00462F5C">
            <w:pPr>
              <w:spacing w:line="240" w:lineRule="auto"/>
            </w:pPr>
            <w:r>
              <w:t xml:space="preserve">szt. </w:t>
            </w:r>
          </w:p>
        </w:tc>
        <w:tc>
          <w:tcPr>
            <w:tcW w:w="1842" w:type="dxa"/>
          </w:tcPr>
          <w:p w14:paraId="012ACE34" w14:textId="77777777" w:rsidR="00EC114A" w:rsidRDefault="00EC114A" w:rsidP="00462F5C">
            <w:pPr>
              <w:spacing w:line="240" w:lineRule="auto"/>
            </w:pPr>
          </w:p>
        </w:tc>
        <w:tc>
          <w:tcPr>
            <w:tcW w:w="2127" w:type="dxa"/>
            <w:shd w:val="clear" w:color="auto" w:fill="auto"/>
            <w:vAlign w:val="center"/>
          </w:tcPr>
          <w:p w14:paraId="7A0112AE" w14:textId="596B3706" w:rsidR="00EC114A" w:rsidRDefault="00EC114A" w:rsidP="00462F5C">
            <w:pPr>
              <w:spacing w:line="240" w:lineRule="auto"/>
            </w:pPr>
          </w:p>
        </w:tc>
        <w:tc>
          <w:tcPr>
            <w:tcW w:w="2693" w:type="dxa"/>
            <w:shd w:val="clear" w:color="auto" w:fill="auto"/>
            <w:vAlign w:val="center"/>
          </w:tcPr>
          <w:p w14:paraId="16368D9B" w14:textId="77777777" w:rsidR="00EC114A" w:rsidRDefault="00EC114A" w:rsidP="00462F5C">
            <w:pPr>
              <w:spacing w:line="240" w:lineRule="auto"/>
            </w:pPr>
          </w:p>
        </w:tc>
      </w:tr>
      <w:tr w:rsidR="00EC114A" w14:paraId="605C80FD" w14:textId="77777777" w:rsidTr="00EC114A">
        <w:trPr>
          <w:trHeight w:val="495"/>
          <w:jc w:val="center"/>
        </w:trPr>
        <w:tc>
          <w:tcPr>
            <w:tcW w:w="704" w:type="dxa"/>
            <w:shd w:val="clear" w:color="auto" w:fill="auto"/>
            <w:vAlign w:val="center"/>
          </w:tcPr>
          <w:p w14:paraId="45CD59DC" w14:textId="744AF323" w:rsidR="00EC114A" w:rsidRDefault="00EC114A" w:rsidP="00462F5C">
            <w:pPr>
              <w:spacing w:line="240" w:lineRule="auto"/>
              <w:jc w:val="center"/>
            </w:pPr>
            <w:r>
              <w:lastRenderedPageBreak/>
              <w:t>51.</w:t>
            </w:r>
          </w:p>
        </w:tc>
        <w:tc>
          <w:tcPr>
            <w:tcW w:w="3260" w:type="dxa"/>
            <w:shd w:val="clear" w:color="auto" w:fill="auto"/>
            <w:vAlign w:val="bottom"/>
          </w:tcPr>
          <w:p w14:paraId="71FD1D04" w14:textId="1695E924" w:rsidR="00EC114A" w:rsidRDefault="00EC114A" w:rsidP="00462F5C">
            <w:pPr>
              <w:spacing w:line="240" w:lineRule="auto"/>
            </w:pPr>
            <w:r w:rsidRPr="007010DC">
              <w:rPr>
                <w:rFonts w:eastAsia="Times New Roman" w:cs="Calibri"/>
                <w:sz w:val="20"/>
                <w:szCs w:val="20"/>
                <w:lang w:eastAsia="pl-PL"/>
              </w:rPr>
              <w:t>Łożysko 61901 2RS</w:t>
            </w:r>
          </w:p>
        </w:tc>
        <w:tc>
          <w:tcPr>
            <w:tcW w:w="2835" w:type="dxa"/>
            <w:vAlign w:val="bottom"/>
          </w:tcPr>
          <w:p w14:paraId="164F2954" w14:textId="101DD1B6" w:rsidR="00EC114A" w:rsidRDefault="00EC114A" w:rsidP="00462F5C">
            <w:pPr>
              <w:spacing w:line="240" w:lineRule="auto"/>
            </w:pPr>
            <w:r w:rsidRPr="007010DC">
              <w:rPr>
                <w:rFonts w:eastAsia="Times New Roman" w:cs="Calibri"/>
                <w:sz w:val="20"/>
                <w:szCs w:val="20"/>
                <w:lang w:eastAsia="pl-PL"/>
              </w:rPr>
              <w:t>61901-2RSR-HLC</w:t>
            </w:r>
          </w:p>
        </w:tc>
        <w:tc>
          <w:tcPr>
            <w:tcW w:w="993" w:type="dxa"/>
            <w:shd w:val="clear" w:color="auto" w:fill="auto"/>
            <w:vAlign w:val="bottom"/>
          </w:tcPr>
          <w:p w14:paraId="75F12D31" w14:textId="6302FF78"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405F9B0D" w14:textId="2F3CC069" w:rsidR="00EC114A" w:rsidRDefault="00EC114A" w:rsidP="00462F5C">
            <w:pPr>
              <w:spacing w:line="240" w:lineRule="auto"/>
            </w:pPr>
            <w:r>
              <w:t>szt.</w:t>
            </w:r>
          </w:p>
        </w:tc>
        <w:tc>
          <w:tcPr>
            <w:tcW w:w="1842" w:type="dxa"/>
          </w:tcPr>
          <w:p w14:paraId="3498F8D0" w14:textId="77777777" w:rsidR="00EC114A" w:rsidRDefault="00EC114A" w:rsidP="00462F5C">
            <w:pPr>
              <w:spacing w:line="240" w:lineRule="auto"/>
            </w:pPr>
          </w:p>
        </w:tc>
        <w:tc>
          <w:tcPr>
            <w:tcW w:w="2127" w:type="dxa"/>
            <w:shd w:val="clear" w:color="auto" w:fill="auto"/>
            <w:vAlign w:val="center"/>
          </w:tcPr>
          <w:p w14:paraId="2ECC0B14" w14:textId="62355F61" w:rsidR="00EC114A" w:rsidRDefault="00EC114A" w:rsidP="00462F5C">
            <w:pPr>
              <w:spacing w:line="240" w:lineRule="auto"/>
            </w:pPr>
          </w:p>
        </w:tc>
        <w:tc>
          <w:tcPr>
            <w:tcW w:w="2693" w:type="dxa"/>
            <w:shd w:val="clear" w:color="auto" w:fill="auto"/>
            <w:vAlign w:val="center"/>
          </w:tcPr>
          <w:p w14:paraId="64D1D16F" w14:textId="77777777" w:rsidR="00EC114A" w:rsidRDefault="00EC114A" w:rsidP="00462F5C">
            <w:pPr>
              <w:spacing w:line="240" w:lineRule="auto"/>
            </w:pPr>
          </w:p>
        </w:tc>
      </w:tr>
      <w:tr w:rsidR="00EC114A" w14:paraId="4FEDF116" w14:textId="77777777" w:rsidTr="00EC114A">
        <w:trPr>
          <w:trHeight w:val="495"/>
          <w:jc w:val="center"/>
        </w:trPr>
        <w:tc>
          <w:tcPr>
            <w:tcW w:w="704" w:type="dxa"/>
            <w:shd w:val="clear" w:color="auto" w:fill="auto"/>
            <w:vAlign w:val="center"/>
          </w:tcPr>
          <w:p w14:paraId="03F5D182" w14:textId="483FE2D3" w:rsidR="00EC114A" w:rsidRDefault="00EC114A" w:rsidP="00462F5C">
            <w:pPr>
              <w:spacing w:line="240" w:lineRule="auto"/>
              <w:jc w:val="center"/>
            </w:pPr>
            <w:r>
              <w:t>52.</w:t>
            </w:r>
          </w:p>
        </w:tc>
        <w:tc>
          <w:tcPr>
            <w:tcW w:w="3260" w:type="dxa"/>
            <w:shd w:val="clear" w:color="auto" w:fill="auto"/>
            <w:vAlign w:val="bottom"/>
          </w:tcPr>
          <w:p w14:paraId="08731603" w14:textId="050F7BF5" w:rsidR="00EC114A" w:rsidRDefault="00EC114A" w:rsidP="00462F5C">
            <w:pPr>
              <w:spacing w:line="240" w:lineRule="auto"/>
            </w:pPr>
            <w:r w:rsidRPr="007010DC">
              <w:rPr>
                <w:rFonts w:eastAsia="Times New Roman" w:cs="Calibri"/>
                <w:sz w:val="20"/>
                <w:szCs w:val="20"/>
                <w:lang w:eastAsia="pl-PL"/>
              </w:rPr>
              <w:t>Łożysko 61902 2RS</w:t>
            </w:r>
          </w:p>
        </w:tc>
        <w:tc>
          <w:tcPr>
            <w:tcW w:w="2835" w:type="dxa"/>
            <w:vAlign w:val="bottom"/>
          </w:tcPr>
          <w:p w14:paraId="422023E4" w14:textId="3E1325EB" w:rsidR="00EC114A" w:rsidRDefault="00EC114A" w:rsidP="00462F5C">
            <w:pPr>
              <w:spacing w:line="240" w:lineRule="auto"/>
            </w:pPr>
            <w:r w:rsidRPr="007010DC">
              <w:rPr>
                <w:rFonts w:eastAsia="Times New Roman" w:cs="Calibri"/>
                <w:sz w:val="20"/>
                <w:szCs w:val="20"/>
                <w:lang w:eastAsia="pl-PL"/>
              </w:rPr>
              <w:t>61902-2RSR-HLC</w:t>
            </w:r>
          </w:p>
        </w:tc>
        <w:tc>
          <w:tcPr>
            <w:tcW w:w="993" w:type="dxa"/>
            <w:shd w:val="clear" w:color="auto" w:fill="auto"/>
            <w:vAlign w:val="bottom"/>
          </w:tcPr>
          <w:p w14:paraId="660DC182" w14:textId="7FA27FE2"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38C596B5" w14:textId="48AE56F5" w:rsidR="00EC114A" w:rsidRDefault="00EC114A" w:rsidP="00462F5C">
            <w:pPr>
              <w:spacing w:line="240" w:lineRule="auto"/>
            </w:pPr>
            <w:r>
              <w:t>szt.</w:t>
            </w:r>
          </w:p>
        </w:tc>
        <w:tc>
          <w:tcPr>
            <w:tcW w:w="1842" w:type="dxa"/>
          </w:tcPr>
          <w:p w14:paraId="43252B75" w14:textId="77777777" w:rsidR="00EC114A" w:rsidRDefault="00EC114A" w:rsidP="00462F5C">
            <w:pPr>
              <w:spacing w:line="240" w:lineRule="auto"/>
            </w:pPr>
          </w:p>
        </w:tc>
        <w:tc>
          <w:tcPr>
            <w:tcW w:w="2127" w:type="dxa"/>
            <w:shd w:val="clear" w:color="auto" w:fill="auto"/>
            <w:vAlign w:val="center"/>
          </w:tcPr>
          <w:p w14:paraId="0F33689C" w14:textId="6B8E0A11" w:rsidR="00EC114A" w:rsidRDefault="00EC114A" w:rsidP="00462F5C">
            <w:pPr>
              <w:spacing w:line="240" w:lineRule="auto"/>
            </w:pPr>
          </w:p>
        </w:tc>
        <w:tc>
          <w:tcPr>
            <w:tcW w:w="2693" w:type="dxa"/>
            <w:shd w:val="clear" w:color="auto" w:fill="auto"/>
            <w:vAlign w:val="center"/>
          </w:tcPr>
          <w:p w14:paraId="4240EDC2" w14:textId="77777777" w:rsidR="00EC114A" w:rsidRDefault="00EC114A" w:rsidP="00462F5C">
            <w:pPr>
              <w:spacing w:line="240" w:lineRule="auto"/>
            </w:pPr>
          </w:p>
        </w:tc>
      </w:tr>
      <w:tr w:rsidR="00EC114A" w14:paraId="0A772E45" w14:textId="77777777" w:rsidTr="00EC114A">
        <w:trPr>
          <w:trHeight w:val="495"/>
          <w:jc w:val="center"/>
        </w:trPr>
        <w:tc>
          <w:tcPr>
            <w:tcW w:w="704" w:type="dxa"/>
            <w:shd w:val="clear" w:color="auto" w:fill="auto"/>
            <w:vAlign w:val="center"/>
          </w:tcPr>
          <w:p w14:paraId="20702188" w14:textId="0BF3DA1C" w:rsidR="00EC114A" w:rsidRDefault="00EC114A" w:rsidP="00462F5C">
            <w:pPr>
              <w:spacing w:line="240" w:lineRule="auto"/>
              <w:jc w:val="center"/>
            </w:pPr>
            <w:r>
              <w:t>53.</w:t>
            </w:r>
          </w:p>
        </w:tc>
        <w:tc>
          <w:tcPr>
            <w:tcW w:w="3260" w:type="dxa"/>
            <w:shd w:val="clear" w:color="auto" w:fill="auto"/>
            <w:vAlign w:val="bottom"/>
          </w:tcPr>
          <w:p w14:paraId="08C31542" w14:textId="1811074D" w:rsidR="00EC114A" w:rsidRDefault="00EC114A" w:rsidP="00462F5C">
            <w:pPr>
              <w:spacing w:line="240" w:lineRule="auto"/>
            </w:pPr>
            <w:r w:rsidRPr="007010DC">
              <w:rPr>
                <w:rFonts w:eastAsia="Times New Roman" w:cs="Calibri"/>
                <w:sz w:val="20"/>
                <w:szCs w:val="20"/>
                <w:lang w:eastAsia="pl-PL"/>
              </w:rPr>
              <w:t>Łożysko 6200 RS C3</w:t>
            </w:r>
          </w:p>
        </w:tc>
        <w:tc>
          <w:tcPr>
            <w:tcW w:w="2835" w:type="dxa"/>
            <w:vAlign w:val="bottom"/>
          </w:tcPr>
          <w:p w14:paraId="3F1336F4" w14:textId="6051D4BC" w:rsidR="00EC114A" w:rsidRDefault="00EC114A" w:rsidP="00462F5C">
            <w:pPr>
              <w:spacing w:line="240" w:lineRule="auto"/>
            </w:pPr>
            <w:r w:rsidRPr="007010DC">
              <w:rPr>
                <w:rFonts w:eastAsia="Times New Roman" w:cs="Calibri"/>
                <w:sz w:val="20"/>
                <w:szCs w:val="20"/>
                <w:lang w:eastAsia="pl-PL"/>
              </w:rPr>
              <w:t>6200-C-2HRS-C3</w:t>
            </w:r>
          </w:p>
        </w:tc>
        <w:tc>
          <w:tcPr>
            <w:tcW w:w="993" w:type="dxa"/>
            <w:shd w:val="clear" w:color="auto" w:fill="auto"/>
            <w:vAlign w:val="bottom"/>
          </w:tcPr>
          <w:p w14:paraId="5F300E66" w14:textId="3E5B203D" w:rsidR="00EC114A" w:rsidRDefault="00EC114A" w:rsidP="00462F5C">
            <w:pPr>
              <w:spacing w:line="240" w:lineRule="auto"/>
              <w:jc w:val="center"/>
            </w:pPr>
            <w:r w:rsidRPr="007010DC">
              <w:rPr>
                <w:rFonts w:ascii="Arial" w:eastAsia="Times New Roman" w:hAnsi="Arial" w:cs="Arial"/>
                <w:sz w:val="20"/>
                <w:szCs w:val="20"/>
                <w:lang w:eastAsia="pl-PL"/>
              </w:rPr>
              <w:t>20</w:t>
            </w:r>
          </w:p>
        </w:tc>
        <w:tc>
          <w:tcPr>
            <w:tcW w:w="1134" w:type="dxa"/>
            <w:shd w:val="clear" w:color="auto" w:fill="auto"/>
            <w:vAlign w:val="center"/>
          </w:tcPr>
          <w:p w14:paraId="51A53E23" w14:textId="634AD489" w:rsidR="00EC114A" w:rsidRDefault="00EC114A" w:rsidP="00462F5C">
            <w:pPr>
              <w:spacing w:line="240" w:lineRule="auto"/>
            </w:pPr>
            <w:r>
              <w:t>szt.</w:t>
            </w:r>
          </w:p>
        </w:tc>
        <w:tc>
          <w:tcPr>
            <w:tcW w:w="1842" w:type="dxa"/>
          </w:tcPr>
          <w:p w14:paraId="33E8724D" w14:textId="77777777" w:rsidR="00EC114A" w:rsidRDefault="00EC114A" w:rsidP="00462F5C">
            <w:pPr>
              <w:spacing w:line="240" w:lineRule="auto"/>
            </w:pPr>
          </w:p>
        </w:tc>
        <w:tc>
          <w:tcPr>
            <w:tcW w:w="2127" w:type="dxa"/>
            <w:shd w:val="clear" w:color="auto" w:fill="auto"/>
            <w:vAlign w:val="center"/>
          </w:tcPr>
          <w:p w14:paraId="4B4DB1CF" w14:textId="0400F5F5" w:rsidR="00EC114A" w:rsidRDefault="00EC114A" w:rsidP="00462F5C">
            <w:pPr>
              <w:spacing w:line="240" w:lineRule="auto"/>
            </w:pPr>
          </w:p>
        </w:tc>
        <w:tc>
          <w:tcPr>
            <w:tcW w:w="2693" w:type="dxa"/>
            <w:shd w:val="clear" w:color="auto" w:fill="auto"/>
            <w:vAlign w:val="center"/>
          </w:tcPr>
          <w:p w14:paraId="7EAB3E04" w14:textId="77777777" w:rsidR="00EC114A" w:rsidRDefault="00EC114A" w:rsidP="00462F5C">
            <w:pPr>
              <w:spacing w:line="240" w:lineRule="auto"/>
            </w:pPr>
          </w:p>
        </w:tc>
      </w:tr>
      <w:tr w:rsidR="00EC114A" w14:paraId="3023010D" w14:textId="77777777" w:rsidTr="00EC114A">
        <w:trPr>
          <w:trHeight w:val="495"/>
          <w:jc w:val="center"/>
        </w:trPr>
        <w:tc>
          <w:tcPr>
            <w:tcW w:w="704" w:type="dxa"/>
            <w:shd w:val="clear" w:color="auto" w:fill="auto"/>
            <w:vAlign w:val="center"/>
          </w:tcPr>
          <w:p w14:paraId="7E6961F4" w14:textId="344312A5" w:rsidR="00EC114A" w:rsidRDefault="00EC114A" w:rsidP="00462F5C">
            <w:pPr>
              <w:spacing w:line="240" w:lineRule="auto"/>
              <w:jc w:val="center"/>
            </w:pPr>
            <w:r>
              <w:t>54.</w:t>
            </w:r>
          </w:p>
        </w:tc>
        <w:tc>
          <w:tcPr>
            <w:tcW w:w="3260" w:type="dxa"/>
            <w:shd w:val="clear" w:color="auto" w:fill="auto"/>
            <w:vAlign w:val="bottom"/>
          </w:tcPr>
          <w:p w14:paraId="2BDFDB55" w14:textId="48F0AC3C" w:rsidR="00EC114A" w:rsidRDefault="00EC114A" w:rsidP="00462F5C">
            <w:pPr>
              <w:spacing w:line="240" w:lineRule="auto"/>
            </w:pPr>
            <w:r w:rsidRPr="007010DC">
              <w:rPr>
                <w:rFonts w:eastAsia="Times New Roman" w:cs="Calibri"/>
                <w:sz w:val="20"/>
                <w:szCs w:val="20"/>
                <w:lang w:eastAsia="pl-PL"/>
              </w:rPr>
              <w:t>Łożysko 6201 ZZ</w:t>
            </w:r>
          </w:p>
        </w:tc>
        <w:tc>
          <w:tcPr>
            <w:tcW w:w="2835" w:type="dxa"/>
            <w:vAlign w:val="bottom"/>
          </w:tcPr>
          <w:p w14:paraId="45EE11F0" w14:textId="540C5F19" w:rsidR="00EC114A" w:rsidRDefault="00EC114A" w:rsidP="00462F5C">
            <w:pPr>
              <w:spacing w:line="240" w:lineRule="auto"/>
            </w:pPr>
            <w:r w:rsidRPr="007010DC">
              <w:rPr>
                <w:rFonts w:eastAsia="Times New Roman" w:cs="Calibri"/>
                <w:sz w:val="20"/>
                <w:szCs w:val="20"/>
                <w:lang w:eastAsia="pl-PL"/>
              </w:rPr>
              <w:t>6201-C-2Z</w:t>
            </w:r>
          </w:p>
        </w:tc>
        <w:tc>
          <w:tcPr>
            <w:tcW w:w="993" w:type="dxa"/>
            <w:shd w:val="clear" w:color="auto" w:fill="auto"/>
            <w:vAlign w:val="bottom"/>
          </w:tcPr>
          <w:p w14:paraId="5932F7A8" w14:textId="79A93219" w:rsidR="00EC114A" w:rsidRDefault="00EC114A" w:rsidP="00462F5C">
            <w:pPr>
              <w:spacing w:line="240" w:lineRule="auto"/>
              <w:jc w:val="center"/>
            </w:pPr>
            <w:r w:rsidRPr="007010DC">
              <w:rPr>
                <w:rFonts w:ascii="Arial" w:eastAsia="Times New Roman" w:hAnsi="Arial" w:cs="Arial"/>
                <w:sz w:val="20"/>
                <w:szCs w:val="20"/>
                <w:lang w:eastAsia="pl-PL"/>
              </w:rPr>
              <w:t>150</w:t>
            </w:r>
          </w:p>
        </w:tc>
        <w:tc>
          <w:tcPr>
            <w:tcW w:w="1134" w:type="dxa"/>
            <w:shd w:val="clear" w:color="auto" w:fill="auto"/>
            <w:vAlign w:val="center"/>
          </w:tcPr>
          <w:p w14:paraId="1353CF36" w14:textId="48C87C50" w:rsidR="00EC114A" w:rsidRDefault="00EC114A" w:rsidP="00462F5C">
            <w:pPr>
              <w:spacing w:line="240" w:lineRule="auto"/>
            </w:pPr>
            <w:r>
              <w:t>szt.</w:t>
            </w:r>
          </w:p>
        </w:tc>
        <w:tc>
          <w:tcPr>
            <w:tcW w:w="1842" w:type="dxa"/>
          </w:tcPr>
          <w:p w14:paraId="7977637F" w14:textId="77777777" w:rsidR="00EC114A" w:rsidRDefault="00EC114A" w:rsidP="00462F5C">
            <w:pPr>
              <w:spacing w:line="240" w:lineRule="auto"/>
            </w:pPr>
          </w:p>
        </w:tc>
        <w:tc>
          <w:tcPr>
            <w:tcW w:w="2127" w:type="dxa"/>
            <w:shd w:val="clear" w:color="auto" w:fill="auto"/>
            <w:vAlign w:val="center"/>
          </w:tcPr>
          <w:p w14:paraId="114102AB" w14:textId="7775B395" w:rsidR="00EC114A" w:rsidRDefault="00EC114A" w:rsidP="00462F5C">
            <w:pPr>
              <w:spacing w:line="240" w:lineRule="auto"/>
            </w:pPr>
          </w:p>
        </w:tc>
        <w:tc>
          <w:tcPr>
            <w:tcW w:w="2693" w:type="dxa"/>
            <w:shd w:val="clear" w:color="auto" w:fill="auto"/>
            <w:vAlign w:val="center"/>
          </w:tcPr>
          <w:p w14:paraId="06100881" w14:textId="77777777" w:rsidR="00EC114A" w:rsidRDefault="00EC114A" w:rsidP="00462F5C">
            <w:pPr>
              <w:spacing w:line="240" w:lineRule="auto"/>
            </w:pPr>
          </w:p>
        </w:tc>
      </w:tr>
      <w:tr w:rsidR="00EC114A" w14:paraId="30BD5E73" w14:textId="77777777" w:rsidTr="00EC114A">
        <w:trPr>
          <w:trHeight w:val="495"/>
          <w:jc w:val="center"/>
        </w:trPr>
        <w:tc>
          <w:tcPr>
            <w:tcW w:w="704" w:type="dxa"/>
            <w:shd w:val="clear" w:color="auto" w:fill="auto"/>
            <w:vAlign w:val="center"/>
          </w:tcPr>
          <w:p w14:paraId="124559F2" w14:textId="4C697E2F" w:rsidR="00EC114A" w:rsidRDefault="00EC114A" w:rsidP="00462F5C">
            <w:pPr>
              <w:spacing w:line="240" w:lineRule="auto"/>
              <w:jc w:val="center"/>
            </w:pPr>
            <w:r>
              <w:t>55.</w:t>
            </w:r>
          </w:p>
        </w:tc>
        <w:tc>
          <w:tcPr>
            <w:tcW w:w="3260" w:type="dxa"/>
            <w:shd w:val="clear" w:color="auto" w:fill="auto"/>
            <w:vAlign w:val="bottom"/>
          </w:tcPr>
          <w:p w14:paraId="09985C21" w14:textId="39B353CD" w:rsidR="00EC114A" w:rsidRDefault="00EC114A" w:rsidP="00462F5C">
            <w:pPr>
              <w:spacing w:line="240" w:lineRule="auto"/>
            </w:pPr>
            <w:r w:rsidRPr="007010DC">
              <w:rPr>
                <w:rFonts w:eastAsia="Times New Roman" w:cs="Calibri"/>
                <w:sz w:val="20"/>
                <w:szCs w:val="20"/>
                <w:lang w:eastAsia="pl-PL"/>
              </w:rPr>
              <w:t>Łożysko 6202 RS C3</w:t>
            </w:r>
          </w:p>
        </w:tc>
        <w:tc>
          <w:tcPr>
            <w:tcW w:w="2835" w:type="dxa"/>
            <w:vAlign w:val="bottom"/>
          </w:tcPr>
          <w:p w14:paraId="35130ED8" w14:textId="2FA2A3F5" w:rsidR="00EC114A" w:rsidRDefault="00EC114A" w:rsidP="00462F5C">
            <w:pPr>
              <w:spacing w:line="240" w:lineRule="auto"/>
            </w:pPr>
            <w:r w:rsidRPr="007010DC">
              <w:rPr>
                <w:rFonts w:eastAsia="Times New Roman" w:cs="Calibri"/>
                <w:sz w:val="20"/>
                <w:szCs w:val="20"/>
                <w:lang w:eastAsia="pl-PL"/>
              </w:rPr>
              <w:t>6202-C-2HRS-C3</w:t>
            </w:r>
          </w:p>
        </w:tc>
        <w:tc>
          <w:tcPr>
            <w:tcW w:w="993" w:type="dxa"/>
            <w:shd w:val="clear" w:color="auto" w:fill="auto"/>
            <w:vAlign w:val="bottom"/>
          </w:tcPr>
          <w:p w14:paraId="372D386E" w14:textId="0D78C898" w:rsidR="00EC114A" w:rsidRDefault="00EC114A" w:rsidP="00462F5C">
            <w:pPr>
              <w:spacing w:line="240" w:lineRule="auto"/>
              <w:jc w:val="center"/>
            </w:pPr>
            <w:r>
              <w:rPr>
                <w:rFonts w:ascii="Arial" w:eastAsia="Times New Roman" w:hAnsi="Arial" w:cs="Arial"/>
                <w:sz w:val="20"/>
                <w:szCs w:val="20"/>
                <w:lang w:eastAsia="pl-PL"/>
              </w:rPr>
              <w:t>120</w:t>
            </w:r>
          </w:p>
        </w:tc>
        <w:tc>
          <w:tcPr>
            <w:tcW w:w="1134" w:type="dxa"/>
            <w:shd w:val="clear" w:color="auto" w:fill="auto"/>
            <w:vAlign w:val="center"/>
          </w:tcPr>
          <w:p w14:paraId="5CDAA422" w14:textId="4E55DC28" w:rsidR="00EC114A" w:rsidRDefault="00EC114A" w:rsidP="00462F5C">
            <w:pPr>
              <w:spacing w:line="240" w:lineRule="auto"/>
            </w:pPr>
            <w:r>
              <w:t>szt.</w:t>
            </w:r>
          </w:p>
        </w:tc>
        <w:tc>
          <w:tcPr>
            <w:tcW w:w="1842" w:type="dxa"/>
          </w:tcPr>
          <w:p w14:paraId="145F19C6" w14:textId="77777777" w:rsidR="00EC114A" w:rsidRDefault="00EC114A" w:rsidP="00462F5C">
            <w:pPr>
              <w:spacing w:line="240" w:lineRule="auto"/>
            </w:pPr>
          </w:p>
        </w:tc>
        <w:tc>
          <w:tcPr>
            <w:tcW w:w="2127" w:type="dxa"/>
            <w:shd w:val="clear" w:color="auto" w:fill="auto"/>
            <w:vAlign w:val="center"/>
          </w:tcPr>
          <w:p w14:paraId="4AD793D4" w14:textId="7430EF74" w:rsidR="00EC114A" w:rsidRDefault="00EC114A" w:rsidP="00462F5C">
            <w:pPr>
              <w:spacing w:line="240" w:lineRule="auto"/>
            </w:pPr>
          </w:p>
        </w:tc>
        <w:tc>
          <w:tcPr>
            <w:tcW w:w="2693" w:type="dxa"/>
            <w:shd w:val="clear" w:color="auto" w:fill="auto"/>
            <w:vAlign w:val="center"/>
          </w:tcPr>
          <w:p w14:paraId="4B4EFFEF" w14:textId="77777777" w:rsidR="00EC114A" w:rsidRDefault="00EC114A" w:rsidP="00462F5C">
            <w:pPr>
              <w:spacing w:line="240" w:lineRule="auto"/>
            </w:pPr>
          </w:p>
        </w:tc>
      </w:tr>
      <w:tr w:rsidR="00EC114A" w14:paraId="1440FFB0" w14:textId="77777777" w:rsidTr="00EC114A">
        <w:trPr>
          <w:trHeight w:val="495"/>
          <w:jc w:val="center"/>
        </w:trPr>
        <w:tc>
          <w:tcPr>
            <w:tcW w:w="704" w:type="dxa"/>
            <w:shd w:val="clear" w:color="auto" w:fill="auto"/>
            <w:vAlign w:val="center"/>
          </w:tcPr>
          <w:p w14:paraId="6A6D1620" w14:textId="10A26204" w:rsidR="00EC114A" w:rsidRDefault="00EC114A" w:rsidP="00462F5C">
            <w:pPr>
              <w:spacing w:line="240" w:lineRule="auto"/>
              <w:jc w:val="center"/>
            </w:pPr>
            <w:r>
              <w:t>56.</w:t>
            </w:r>
          </w:p>
        </w:tc>
        <w:tc>
          <w:tcPr>
            <w:tcW w:w="3260" w:type="dxa"/>
            <w:shd w:val="clear" w:color="auto" w:fill="auto"/>
            <w:vAlign w:val="bottom"/>
          </w:tcPr>
          <w:p w14:paraId="75F6B42C" w14:textId="6DB439D8" w:rsidR="00EC114A" w:rsidRDefault="00EC114A" w:rsidP="00462F5C">
            <w:pPr>
              <w:spacing w:line="240" w:lineRule="auto"/>
            </w:pPr>
            <w:r w:rsidRPr="007010DC">
              <w:rPr>
                <w:rFonts w:eastAsia="Times New Roman" w:cs="Calibri"/>
                <w:sz w:val="20"/>
                <w:szCs w:val="20"/>
                <w:lang w:eastAsia="pl-PL"/>
              </w:rPr>
              <w:t>Łożysko 6202 ZZ</w:t>
            </w:r>
          </w:p>
        </w:tc>
        <w:tc>
          <w:tcPr>
            <w:tcW w:w="2835" w:type="dxa"/>
            <w:vAlign w:val="bottom"/>
          </w:tcPr>
          <w:p w14:paraId="146AE111" w14:textId="361C1060" w:rsidR="00EC114A" w:rsidRDefault="00EC114A" w:rsidP="00462F5C">
            <w:pPr>
              <w:spacing w:line="240" w:lineRule="auto"/>
            </w:pPr>
            <w:r w:rsidRPr="007010DC">
              <w:rPr>
                <w:rFonts w:eastAsia="Times New Roman" w:cs="Calibri"/>
                <w:sz w:val="20"/>
                <w:szCs w:val="20"/>
                <w:lang w:eastAsia="pl-PL"/>
              </w:rPr>
              <w:t>6202-C-2Z</w:t>
            </w:r>
          </w:p>
        </w:tc>
        <w:tc>
          <w:tcPr>
            <w:tcW w:w="993" w:type="dxa"/>
            <w:shd w:val="clear" w:color="auto" w:fill="auto"/>
            <w:vAlign w:val="bottom"/>
          </w:tcPr>
          <w:p w14:paraId="6348FE00" w14:textId="6DAD04EB" w:rsidR="00EC114A" w:rsidRDefault="00EC114A" w:rsidP="00462F5C">
            <w:pPr>
              <w:spacing w:line="240" w:lineRule="auto"/>
              <w:jc w:val="center"/>
            </w:pPr>
            <w:r w:rsidRPr="007010DC">
              <w:rPr>
                <w:rFonts w:ascii="Arial" w:eastAsia="Times New Roman" w:hAnsi="Arial" w:cs="Arial"/>
                <w:sz w:val="20"/>
                <w:szCs w:val="20"/>
                <w:lang w:eastAsia="pl-PL"/>
              </w:rPr>
              <w:t>40</w:t>
            </w:r>
          </w:p>
        </w:tc>
        <w:tc>
          <w:tcPr>
            <w:tcW w:w="1134" w:type="dxa"/>
            <w:shd w:val="clear" w:color="auto" w:fill="auto"/>
            <w:vAlign w:val="center"/>
          </w:tcPr>
          <w:p w14:paraId="02452204" w14:textId="4EEBD53B" w:rsidR="00EC114A" w:rsidRDefault="00EC114A" w:rsidP="00462F5C">
            <w:pPr>
              <w:spacing w:line="240" w:lineRule="auto"/>
            </w:pPr>
            <w:r>
              <w:t>szt.</w:t>
            </w:r>
          </w:p>
        </w:tc>
        <w:tc>
          <w:tcPr>
            <w:tcW w:w="1842" w:type="dxa"/>
          </w:tcPr>
          <w:p w14:paraId="1E6A0F14" w14:textId="77777777" w:rsidR="00EC114A" w:rsidRDefault="00EC114A" w:rsidP="00462F5C">
            <w:pPr>
              <w:spacing w:line="240" w:lineRule="auto"/>
            </w:pPr>
          </w:p>
        </w:tc>
        <w:tc>
          <w:tcPr>
            <w:tcW w:w="2127" w:type="dxa"/>
            <w:shd w:val="clear" w:color="auto" w:fill="auto"/>
            <w:vAlign w:val="center"/>
          </w:tcPr>
          <w:p w14:paraId="3136A907" w14:textId="1F6C724F" w:rsidR="00EC114A" w:rsidRDefault="00EC114A" w:rsidP="00462F5C">
            <w:pPr>
              <w:spacing w:line="240" w:lineRule="auto"/>
            </w:pPr>
          </w:p>
        </w:tc>
        <w:tc>
          <w:tcPr>
            <w:tcW w:w="2693" w:type="dxa"/>
            <w:shd w:val="clear" w:color="auto" w:fill="auto"/>
            <w:vAlign w:val="center"/>
          </w:tcPr>
          <w:p w14:paraId="18FF4684" w14:textId="77777777" w:rsidR="00EC114A" w:rsidRDefault="00EC114A" w:rsidP="00462F5C">
            <w:pPr>
              <w:spacing w:line="240" w:lineRule="auto"/>
            </w:pPr>
          </w:p>
        </w:tc>
      </w:tr>
      <w:tr w:rsidR="00EC114A" w14:paraId="058F350C" w14:textId="77777777" w:rsidTr="00EC114A">
        <w:trPr>
          <w:trHeight w:val="495"/>
          <w:jc w:val="center"/>
        </w:trPr>
        <w:tc>
          <w:tcPr>
            <w:tcW w:w="704" w:type="dxa"/>
            <w:shd w:val="clear" w:color="auto" w:fill="auto"/>
            <w:vAlign w:val="center"/>
          </w:tcPr>
          <w:p w14:paraId="62C34D0E" w14:textId="46D94CC2" w:rsidR="00EC114A" w:rsidRDefault="00EC114A" w:rsidP="00462F5C">
            <w:pPr>
              <w:spacing w:line="240" w:lineRule="auto"/>
              <w:jc w:val="center"/>
            </w:pPr>
            <w:r>
              <w:t>57.</w:t>
            </w:r>
          </w:p>
        </w:tc>
        <w:tc>
          <w:tcPr>
            <w:tcW w:w="3260" w:type="dxa"/>
            <w:shd w:val="clear" w:color="auto" w:fill="auto"/>
            <w:vAlign w:val="bottom"/>
          </w:tcPr>
          <w:p w14:paraId="796FF92F" w14:textId="21A2A79B" w:rsidR="00EC114A" w:rsidRDefault="00EC114A" w:rsidP="00462F5C">
            <w:pPr>
              <w:spacing w:line="240" w:lineRule="auto"/>
            </w:pPr>
            <w:r w:rsidRPr="007010DC">
              <w:rPr>
                <w:rFonts w:eastAsia="Times New Roman" w:cs="Calibri"/>
                <w:sz w:val="20"/>
                <w:szCs w:val="20"/>
                <w:lang w:eastAsia="pl-PL"/>
              </w:rPr>
              <w:t>Łożysko 6203 RS C3</w:t>
            </w:r>
          </w:p>
        </w:tc>
        <w:tc>
          <w:tcPr>
            <w:tcW w:w="2835" w:type="dxa"/>
            <w:vAlign w:val="bottom"/>
          </w:tcPr>
          <w:p w14:paraId="57B77DE1" w14:textId="78049F13" w:rsidR="00EC114A" w:rsidRDefault="00EC114A" w:rsidP="00462F5C">
            <w:pPr>
              <w:spacing w:line="240" w:lineRule="auto"/>
            </w:pPr>
            <w:r w:rsidRPr="007010DC">
              <w:rPr>
                <w:rFonts w:eastAsia="Times New Roman" w:cs="Calibri"/>
                <w:sz w:val="20"/>
                <w:szCs w:val="20"/>
                <w:lang w:eastAsia="pl-PL"/>
              </w:rPr>
              <w:t>6203-C-2HRS-C3</w:t>
            </w:r>
          </w:p>
        </w:tc>
        <w:tc>
          <w:tcPr>
            <w:tcW w:w="993" w:type="dxa"/>
            <w:shd w:val="clear" w:color="auto" w:fill="auto"/>
            <w:vAlign w:val="bottom"/>
          </w:tcPr>
          <w:p w14:paraId="3564F9AE" w14:textId="64579DD3" w:rsidR="00EC114A" w:rsidRDefault="00EC114A" w:rsidP="00462F5C">
            <w:pPr>
              <w:spacing w:line="240" w:lineRule="auto"/>
              <w:jc w:val="center"/>
            </w:pPr>
            <w:r>
              <w:rPr>
                <w:rFonts w:ascii="Arial" w:eastAsia="Times New Roman" w:hAnsi="Arial" w:cs="Arial"/>
                <w:sz w:val="20"/>
                <w:szCs w:val="20"/>
                <w:lang w:eastAsia="pl-PL"/>
              </w:rPr>
              <w:t>80</w:t>
            </w:r>
          </w:p>
        </w:tc>
        <w:tc>
          <w:tcPr>
            <w:tcW w:w="1134" w:type="dxa"/>
            <w:shd w:val="clear" w:color="auto" w:fill="auto"/>
            <w:vAlign w:val="center"/>
          </w:tcPr>
          <w:p w14:paraId="7DCB52FC" w14:textId="48600516" w:rsidR="00EC114A" w:rsidRDefault="00EC114A" w:rsidP="00462F5C">
            <w:pPr>
              <w:spacing w:line="240" w:lineRule="auto"/>
            </w:pPr>
            <w:r>
              <w:t>szt.</w:t>
            </w:r>
          </w:p>
        </w:tc>
        <w:tc>
          <w:tcPr>
            <w:tcW w:w="1842" w:type="dxa"/>
          </w:tcPr>
          <w:p w14:paraId="239BFBF5" w14:textId="77777777" w:rsidR="00EC114A" w:rsidRDefault="00EC114A" w:rsidP="00462F5C">
            <w:pPr>
              <w:spacing w:line="240" w:lineRule="auto"/>
            </w:pPr>
          </w:p>
        </w:tc>
        <w:tc>
          <w:tcPr>
            <w:tcW w:w="2127" w:type="dxa"/>
            <w:shd w:val="clear" w:color="auto" w:fill="auto"/>
            <w:vAlign w:val="center"/>
          </w:tcPr>
          <w:p w14:paraId="7C3B9863" w14:textId="65D12597" w:rsidR="00EC114A" w:rsidRDefault="00EC114A" w:rsidP="00462F5C">
            <w:pPr>
              <w:spacing w:line="240" w:lineRule="auto"/>
            </w:pPr>
          </w:p>
        </w:tc>
        <w:tc>
          <w:tcPr>
            <w:tcW w:w="2693" w:type="dxa"/>
            <w:shd w:val="clear" w:color="auto" w:fill="auto"/>
            <w:vAlign w:val="center"/>
          </w:tcPr>
          <w:p w14:paraId="1551FE23" w14:textId="77777777" w:rsidR="00EC114A" w:rsidRDefault="00EC114A" w:rsidP="00462F5C">
            <w:pPr>
              <w:spacing w:line="240" w:lineRule="auto"/>
            </w:pPr>
          </w:p>
        </w:tc>
      </w:tr>
      <w:tr w:rsidR="00EC114A" w14:paraId="52B67681" w14:textId="77777777" w:rsidTr="00EC114A">
        <w:trPr>
          <w:trHeight w:val="495"/>
          <w:jc w:val="center"/>
        </w:trPr>
        <w:tc>
          <w:tcPr>
            <w:tcW w:w="704" w:type="dxa"/>
            <w:shd w:val="clear" w:color="auto" w:fill="auto"/>
            <w:vAlign w:val="center"/>
          </w:tcPr>
          <w:p w14:paraId="79A01EC4" w14:textId="468FB548" w:rsidR="00EC114A" w:rsidRDefault="00EC114A" w:rsidP="00462F5C">
            <w:pPr>
              <w:spacing w:line="240" w:lineRule="auto"/>
              <w:jc w:val="center"/>
            </w:pPr>
            <w:r>
              <w:t>58.</w:t>
            </w:r>
          </w:p>
        </w:tc>
        <w:tc>
          <w:tcPr>
            <w:tcW w:w="3260" w:type="dxa"/>
            <w:shd w:val="clear" w:color="auto" w:fill="auto"/>
            <w:vAlign w:val="bottom"/>
          </w:tcPr>
          <w:p w14:paraId="0EC937EC" w14:textId="104EA6A9" w:rsidR="00EC114A" w:rsidRDefault="00EC114A" w:rsidP="00462F5C">
            <w:pPr>
              <w:spacing w:line="240" w:lineRule="auto"/>
            </w:pPr>
            <w:r w:rsidRPr="007010DC">
              <w:rPr>
                <w:rFonts w:eastAsia="Times New Roman" w:cs="Calibri"/>
                <w:sz w:val="20"/>
                <w:szCs w:val="20"/>
                <w:lang w:eastAsia="pl-PL"/>
              </w:rPr>
              <w:t>Łożysko 6203 ZZ</w:t>
            </w:r>
          </w:p>
        </w:tc>
        <w:tc>
          <w:tcPr>
            <w:tcW w:w="2835" w:type="dxa"/>
            <w:vAlign w:val="bottom"/>
          </w:tcPr>
          <w:p w14:paraId="58730FCE" w14:textId="345C504D" w:rsidR="00EC114A" w:rsidRDefault="00EC114A" w:rsidP="00462F5C">
            <w:pPr>
              <w:spacing w:line="240" w:lineRule="auto"/>
            </w:pPr>
            <w:r w:rsidRPr="007010DC">
              <w:rPr>
                <w:rFonts w:eastAsia="Times New Roman" w:cs="Calibri"/>
                <w:sz w:val="20"/>
                <w:szCs w:val="20"/>
                <w:lang w:eastAsia="pl-PL"/>
              </w:rPr>
              <w:t>6203-C-2Z</w:t>
            </w:r>
          </w:p>
        </w:tc>
        <w:tc>
          <w:tcPr>
            <w:tcW w:w="993" w:type="dxa"/>
            <w:shd w:val="clear" w:color="auto" w:fill="auto"/>
            <w:vAlign w:val="bottom"/>
          </w:tcPr>
          <w:p w14:paraId="51323F15" w14:textId="54816892" w:rsidR="00EC114A" w:rsidRDefault="00EC114A" w:rsidP="00462F5C">
            <w:pPr>
              <w:spacing w:line="240" w:lineRule="auto"/>
              <w:jc w:val="center"/>
            </w:pPr>
            <w:r>
              <w:rPr>
                <w:rFonts w:ascii="Arial" w:eastAsia="Times New Roman" w:hAnsi="Arial" w:cs="Arial"/>
                <w:sz w:val="20"/>
                <w:szCs w:val="20"/>
                <w:lang w:eastAsia="pl-PL"/>
              </w:rPr>
              <w:t>120</w:t>
            </w:r>
          </w:p>
        </w:tc>
        <w:tc>
          <w:tcPr>
            <w:tcW w:w="1134" w:type="dxa"/>
            <w:shd w:val="clear" w:color="auto" w:fill="auto"/>
            <w:vAlign w:val="center"/>
          </w:tcPr>
          <w:p w14:paraId="0FAADC07" w14:textId="26AFEFDD" w:rsidR="00EC114A" w:rsidRDefault="00EC114A" w:rsidP="00462F5C">
            <w:pPr>
              <w:spacing w:line="240" w:lineRule="auto"/>
            </w:pPr>
            <w:r>
              <w:t>szt.</w:t>
            </w:r>
          </w:p>
        </w:tc>
        <w:tc>
          <w:tcPr>
            <w:tcW w:w="1842" w:type="dxa"/>
          </w:tcPr>
          <w:p w14:paraId="35C0C7E8" w14:textId="77777777" w:rsidR="00EC114A" w:rsidRDefault="00EC114A" w:rsidP="00462F5C">
            <w:pPr>
              <w:spacing w:line="240" w:lineRule="auto"/>
            </w:pPr>
          </w:p>
        </w:tc>
        <w:tc>
          <w:tcPr>
            <w:tcW w:w="2127" w:type="dxa"/>
            <w:shd w:val="clear" w:color="auto" w:fill="auto"/>
            <w:vAlign w:val="center"/>
          </w:tcPr>
          <w:p w14:paraId="28C7B264" w14:textId="321DA146" w:rsidR="00EC114A" w:rsidRDefault="00EC114A" w:rsidP="00462F5C">
            <w:pPr>
              <w:spacing w:line="240" w:lineRule="auto"/>
            </w:pPr>
          </w:p>
        </w:tc>
        <w:tc>
          <w:tcPr>
            <w:tcW w:w="2693" w:type="dxa"/>
            <w:shd w:val="clear" w:color="auto" w:fill="auto"/>
            <w:vAlign w:val="center"/>
          </w:tcPr>
          <w:p w14:paraId="10136280" w14:textId="77777777" w:rsidR="00EC114A" w:rsidRDefault="00EC114A" w:rsidP="00462F5C">
            <w:pPr>
              <w:spacing w:line="240" w:lineRule="auto"/>
            </w:pPr>
          </w:p>
        </w:tc>
      </w:tr>
      <w:tr w:rsidR="00EC114A" w14:paraId="2B50A368" w14:textId="77777777" w:rsidTr="00EC114A">
        <w:trPr>
          <w:trHeight w:val="495"/>
          <w:jc w:val="center"/>
        </w:trPr>
        <w:tc>
          <w:tcPr>
            <w:tcW w:w="704" w:type="dxa"/>
            <w:shd w:val="clear" w:color="auto" w:fill="auto"/>
            <w:vAlign w:val="center"/>
          </w:tcPr>
          <w:p w14:paraId="7172F8D5" w14:textId="54DFD3FD" w:rsidR="00EC114A" w:rsidRDefault="00EC114A" w:rsidP="00462F5C">
            <w:pPr>
              <w:spacing w:line="240" w:lineRule="auto"/>
              <w:jc w:val="center"/>
            </w:pPr>
            <w:r>
              <w:t>59.</w:t>
            </w:r>
          </w:p>
        </w:tc>
        <w:tc>
          <w:tcPr>
            <w:tcW w:w="3260" w:type="dxa"/>
            <w:shd w:val="clear" w:color="auto" w:fill="auto"/>
            <w:vAlign w:val="bottom"/>
          </w:tcPr>
          <w:p w14:paraId="62C0FB30" w14:textId="039597A3" w:rsidR="00EC114A" w:rsidRDefault="00EC114A" w:rsidP="00462F5C">
            <w:pPr>
              <w:spacing w:line="240" w:lineRule="auto"/>
            </w:pPr>
            <w:r w:rsidRPr="007010DC">
              <w:rPr>
                <w:rFonts w:eastAsia="Times New Roman" w:cs="Calibri"/>
                <w:sz w:val="20"/>
                <w:szCs w:val="20"/>
                <w:lang w:eastAsia="pl-PL"/>
              </w:rPr>
              <w:t>Łożysko 6204 2RS</w:t>
            </w:r>
          </w:p>
        </w:tc>
        <w:tc>
          <w:tcPr>
            <w:tcW w:w="2835" w:type="dxa"/>
            <w:vAlign w:val="bottom"/>
          </w:tcPr>
          <w:p w14:paraId="20714B5D" w14:textId="1CE6FF97" w:rsidR="00EC114A" w:rsidRDefault="00EC114A" w:rsidP="00462F5C">
            <w:pPr>
              <w:spacing w:line="240" w:lineRule="auto"/>
            </w:pPr>
            <w:r w:rsidRPr="007010DC">
              <w:rPr>
                <w:rFonts w:eastAsia="Times New Roman" w:cs="Calibri"/>
                <w:sz w:val="20"/>
                <w:szCs w:val="20"/>
                <w:lang w:eastAsia="pl-PL"/>
              </w:rPr>
              <w:t>6204-C-2HRS</w:t>
            </w:r>
          </w:p>
        </w:tc>
        <w:tc>
          <w:tcPr>
            <w:tcW w:w="993" w:type="dxa"/>
            <w:shd w:val="clear" w:color="auto" w:fill="auto"/>
            <w:vAlign w:val="bottom"/>
          </w:tcPr>
          <w:p w14:paraId="3564E9FB" w14:textId="64E8003F" w:rsidR="00EC114A" w:rsidRDefault="00EC114A" w:rsidP="00462F5C">
            <w:pPr>
              <w:spacing w:line="240" w:lineRule="auto"/>
              <w:jc w:val="center"/>
            </w:pPr>
            <w:r w:rsidRPr="007010DC">
              <w:rPr>
                <w:rFonts w:ascii="Arial" w:eastAsia="Times New Roman" w:hAnsi="Arial" w:cs="Arial"/>
                <w:sz w:val="20"/>
                <w:szCs w:val="20"/>
                <w:lang w:eastAsia="pl-PL"/>
              </w:rPr>
              <w:t>40</w:t>
            </w:r>
          </w:p>
        </w:tc>
        <w:tc>
          <w:tcPr>
            <w:tcW w:w="1134" w:type="dxa"/>
            <w:shd w:val="clear" w:color="auto" w:fill="auto"/>
            <w:vAlign w:val="center"/>
          </w:tcPr>
          <w:p w14:paraId="7B7108B0" w14:textId="4691C714" w:rsidR="00EC114A" w:rsidRDefault="00EC114A" w:rsidP="00462F5C">
            <w:pPr>
              <w:spacing w:line="240" w:lineRule="auto"/>
            </w:pPr>
            <w:r>
              <w:t>szt.</w:t>
            </w:r>
          </w:p>
        </w:tc>
        <w:tc>
          <w:tcPr>
            <w:tcW w:w="1842" w:type="dxa"/>
          </w:tcPr>
          <w:p w14:paraId="0C0AE818" w14:textId="77777777" w:rsidR="00EC114A" w:rsidRDefault="00EC114A" w:rsidP="00462F5C">
            <w:pPr>
              <w:spacing w:line="240" w:lineRule="auto"/>
            </w:pPr>
          </w:p>
        </w:tc>
        <w:tc>
          <w:tcPr>
            <w:tcW w:w="2127" w:type="dxa"/>
            <w:shd w:val="clear" w:color="auto" w:fill="auto"/>
            <w:vAlign w:val="center"/>
          </w:tcPr>
          <w:p w14:paraId="3A674538" w14:textId="3FC1E214" w:rsidR="00EC114A" w:rsidRDefault="00EC114A" w:rsidP="00462F5C">
            <w:pPr>
              <w:spacing w:line="240" w:lineRule="auto"/>
            </w:pPr>
          </w:p>
        </w:tc>
        <w:tc>
          <w:tcPr>
            <w:tcW w:w="2693" w:type="dxa"/>
            <w:shd w:val="clear" w:color="auto" w:fill="auto"/>
            <w:vAlign w:val="center"/>
          </w:tcPr>
          <w:p w14:paraId="26D743CC" w14:textId="77777777" w:rsidR="00EC114A" w:rsidRDefault="00EC114A" w:rsidP="00462F5C">
            <w:pPr>
              <w:spacing w:line="240" w:lineRule="auto"/>
            </w:pPr>
          </w:p>
        </w:tc>
      </w:tr>
      <w:tr w:rsidR="00EC114A" w14:paraId="52FD8FAC" w14:textId="77777777" w:rsidTr="00EC114A">
        <w:trPr>
          <w:trHeight w:val="495"/>
          <w:jc w:val="center"/>
        </w:trPr>
        <w:tc>
          <w:tcPr>
            <w:tcW w:w="704" w:type="dxa"/>
            <w:shd w:val="clear" w:color="auto" w:fill="auto"/>
            <w:vAlign w:val="center"/>
          </w:tcPr>
          <w:p w14:paraId="5F8DCE52" w14:textId="2AAB9200" w:rsidR="00EC114A" w:rsidRDefault="00EC114A" w:rsidP="00462F5C">
            <w:pPr>
              <w:spacing w:line="240" w:lineRule="auto"/>
              <w:jc w:val="center"/>
            </w:pPr>
            <w:r>
              <w:t>60.</w:t>
            </w:r>
          </w:p>
        </w:tc>
        <w:tc>
          <w:tcPr>
            <w:tcW w:w="3260" w:type="dxa"/>
            <w:shd w:val="clear" w:color="auto" w:fill="auto"/>
            <w:vAlign w:val="bottom"/>
          </w:tcPr>
          <w:p w14:paraId="5E3104A4" w14:textId="335E5A29" w:rsidR="00EC114A" w:rsidRDefault="00EC114A" w:rsidP="00462F5C">
            <w:pPr>
              <w:spacing w:line="240" w:lineRule="auto"/>
            </w:pPr>
            <w:r w:rsidRPr="007010DC">
              <w:rPr>
                <w:rFonts w:eastAsia="Times New Roman" w:cs="Calibri"/>
                <w:sz w:val="20"/>
                <w:szCs w:val="20"/>
                <w:lang w:eastAsia="pl-PL"/>
              </w:rPr>
              <w:t>Łożysko 6204 ZZ</w:t>
            </w:r>
          </w:p>
        </w:tc>
        <w:tc>
          <w:tcPr>
            <w:tcW w:w="2835" w:type="dxa"/>
            <w:vAlign w:val="bottom"/>
          </w:tcPr>
          <w:p w14:paraId="198BF427" w14:textId="45B5B89A" w:rsidR="00EC114A" w:rsidRDefault="00EC114A" w:rsidP="00462F5C">
            <w:pPr>
              <w:spacing w:line="240" w:lineRule="auto"/>
            </w:pPr>
            <w:r w:rsidRPr="007010DC">
              <w:rPr>
                <w:rFonts w:eastAsia="Times New Roman" w:cs="Calibri"/>
                <w:sz w:val="20"/>
                <w:szCs w:val="20"/>
                <w:lang w:eastAsia="pl-PL"/>
              </w:rPr>
              <w:t>6204-C-2Z</w:t>
            </w:r>
          </w:p>
        </w:tc>
        <w:tc>
          <w:tcPr>
            <w:tcW w:w="993" w:type="dxa"/>
            <w:shd w:val="clear" w:color="auto" w:fill="auto"/>
            <w:vAlign w:val="bottom"/>
          </w:tcPr>
          <w:p w14:paraId="29223737" w14:textId="6777C063" w:rsidR="00EC114A" w:rsidRDefault="00EC114A" w:rsidP="00462F5C">
            <w:pPr>
              <w:spacing w:line="240" w:lineRule="auto"/>
              <w:jc w:val="center"/>
            </w:pPr>
            <w:r>
              <w:rPr>
                <w:rFonts w:ascii="Arial" w:eastAsia="Times New Roman" w:hAnsi="Arial" w:cs="Arial"/>
                <w:sz w:val="20"/>
                <w:szCs w:val="20"/>
                <w:lang w:eastAsia="pl-PL"/>
              </w:rPr>
              <w:t>80</w:t>
            </w:r>
          </w:p>
        </w:tc>
        <w:tc>
          <w:tcPr>
            <w:tcW w:w="1134" w:type="dxa"/>
            <w:shd w:val="clear" w:color="auto" w:fill="auto"/>
            <w:vAlign w:val="center"/>
          </w:tcPr>
          <w:p w14:paraId="20ACF18E" w14:textId="618F2347" w:rsidR="00EC114A" w:rsidRDefault="00EC114A" w:rsidP="00462F5C">
            <w:pPr>
              <w:spacing w:line="240" w:lineRule="auto"/>
            </w:pPr>
            <w:r>
              <w:t>szt.</w:t>
            </w:r>
          </w:p>
        </w:tc>
        <w:tc>
          <w:tcPr>
            <w:tcW w:w="1842" w:type="dxa"/>
          </w:tcPr>
          <w:p w14:paraId="759E8E25" w14:textId="77777777" w:rsidR="00EC114A" w:rsidRDefault="00EC114A" w:rsidP="00462F5C">
            <w:pPr>
              <w:spacing w:line="240" w:lineRule="auto"/>
            </w:pPr>
          </w:p>
        </w:tc>
        <w:tc>
          <w:tcPr>
            <w:tcW w:w="2127" w:type="dxa"/>
            <w:shd w:val="clear" w:color="auto" w:fill="auto"/>
            <w:vAlign w:val="center"/>
          </w:tcPr>
          <w:p w14:paraId="25BB8D62" w14:textId="1976977E" w:rsidR="00EC114A" w:rsidRDefault="00EC114A" w:rsidP="00462F5C">
            <w:pPr>
              <w:spacing w:line="240" w:lineRule="auto"/>
            </w:pPr>
          </w:p>
        </w:tc>
        <w:tc>
          <w:tcPr>
            <w:tcW w:w="2693" w:type="dxa"/>
            <w:shd w:val="clear" w:color="auto" w:fill="auto"/>
            <w:vAlign w:val="center"/>
          </w:tcPr>
          <w:p w14:paraId="272BB64E" w14:textId="77777777" w:rsidR="00EC114A" w:rsidRDefault="00EC114A" w:rsidP="00462F5C">
            <w:pPr>
              <w:spacing w:line="240" w:lineRule="auto"/>
            </w:pPr>
          </w:p>
        </w:tc>
      </w:tr>
      <w:tr w:rsidR="00EC114A" w14:paraId="4A560587" w14:textId="77777777" w:rsidTr="00EC114A">
        <w:trPr>
          <w:trHeight w:val="495"/>
          <w:jc w:val="center"/>
        </w:trPr>
        <w:tc>
          <w:tcPr>
            <w:tcW w:w="704" w:type="dxa"/>
            <w:shd w:val="clear" w:color="auto" w:fill="auto"/>
            <w:vAlign w:val="center"/>
          </w:tcPr>
          <w:p w14:paraId="6865C3CE" w14:textId="13ED5480" w:rsidR="00EC114A" w:rsidRDefault="00EC114A" w:rsidP="00462F5C">
            <w:pPr>
              <w:spacing w:line="240" w:lineRule="auto"/>
              <w:jc w:val="center"/>
            </w:pPr>
            <w:r>
              <w:t>61.</w:t>
            </w:r>
          </w:p>
        </w:tc>
        <w:tc>
          <w:tcPr>
            <w:tcW w:w="3260" w:type="dxa"/>
            <w:shd w:val="clear" w:color="auto" w:fill="auto"/>
            <w:vAlign w:val="bottom"/>
          </w:tcPr>
          <w:p w14:paraId="23159838" w14:textId="781C8B00" w:rsidR="00EC114A" w:rsidRDefault="00EC114A" w:rsidP="00462F5C">
            <w:pPr>
              <w:spacing w:line="240" w:lineRule="auto"/>
            </w:pPr>
            <w:r w:rsidRPr="007010DC">
              <w:rPr>
                <w:rFonts w:eastAsia="Times New Roman" w:cs="Calibri"/>
                <w:sz w:val="20"/>
                <w:szCs w:val="20"/>
                <w:lang w:eastAsia="pl-PL"/>
              </w:rPr>
              <w:t>Łożysko 6205 2RS</w:t>
            </w:r>
          </w:p>
        </w:tc>
        <w:tc>
          <w:tcPr>
            <w:tcW w:w="2835" w:type="dxa"/>
            <w:vAlign w:val="bottom"/>
          </w:tcPr>
          <w:p w14:paraId="0E7D62C8" w14:textId="7A0D748F" w:rsidR="00EC114A" w:rsidRDefault="00EC114A" w:rsidP="00462F5C">
            <w:pPr>
              <w:spacing w:line="240" w:lineRule="auto"/>
            </w:pPr>
            <w:r w:rsidRPr="007010DC">
              <w:rPr>
                <w:rFonts w:eastAsia="Times New Roman" w:cs="Calibri"/>
                <w:sz w:val="20"/>
                <w:szCs w:val="20"/>
                <w:lang w:eastAsia="pl-PL"/>
              </w:rPr>
              <w:t>6205-C-2HRS</w:t>
            </w:r>
          </w:p>
        </w:tc>
        <w:tc>
          <w:tcPr>
            <w:tcW w:w="993" w:type="dxa"/>
            <w:shd w:val="clear" w:color="auto" w:fill="auto"/>
            <w:vAlign w:val="bottom"/>
          </w:tcPr>
          <w:p w14:paraId="7B433C3D" w14:textId="713D9200" w:rsidR="00EC114A" w:rsidRDefault="00EC114A" w:rsidP="00462F5C">
            <w:pPr>
              <w:spacing w:line="240" w:lineRule="auto"/>
              <w:jc w:val="center"/>
            </w:pPr>
            <w:r>
              <w:rPr>
                <w:rFonts w:ascii="Arial" w:eastAsia="Times New Roman" w:hAnsi="Arial" w:cs="Arial"/>
                <w:sz w:val="20"/>
                <w:szCs w:val="20"/>
                <w:lang w:eastAsia="pl-PL"/>
              </w:rPr>
              <w:t>160</w:t>
            </w:r>
          </w:p>
        </w:tc>
        <w:tc>
          <w:tcPr>
            <w:tcW w:w="1134" w:type="dxa"/>
            <w:shd w:val="clear" w:color="auto" w:fill="auto"/>
            <w:vAlign w:val="center"/>
          </w:tcPr>
          <w:p w14:paraId="5D6AE918" w14:textId="4B4952E7" w:rsidR="00EC114A" w:rsidRDefault="00EC114A" w:rsidP="00462F5C">
            <w:pPr>
              <w:spacing w:line="240" w:lineRule="auto"/>
            </w:pPr>
            <w:r>
              <w:t>szt.</w:t>
            </w:r>
          </w:p>
        </w:tc>
        <w:tc>
          <w:tcPr>
            <w:tcW w:w="1842" w:type="dxa"/>
          </w:tcPr>
          <w:p w14:paraId="0798F994" w14:textId="77777777" w:rsidR="00EC114A" w:rsidRDefault="00EC114A" w:rsidP="00462F5C">
            <w:pPr>
              <w:spacing w:line="240" w:lineRule="auto"/>
            </w:pPr>
          </w:p>
        </w:tc>
        <w:tc>
          <w:tcPr>
            <w:tcW w:w="2127" w:type="dxa"/>
            <w:shd w:val="clear" w:color="auto" w:fill="auto"/>
            <w:vAlign w:val="center"/>
          </w:tcPr>
          <w:p w14:paraId="697D1E26" w14:textId="5EC00552" w:rsidR="00EC114A" w:rsidRDefault="00EC114A" w:rsidP="00462F5C">
            <w:pPr>
              <w:spacing w:line="240" w:lineRule="auto"/>
            </w:pPr>
          </w:p>
        </w:tc>
        <w:tc>
          <w:tcPr>
            <w:tcW w:w="2693" w:type="dxa"/>
            <w:shd w:val="clear" w:color="auto" w:fill="auto"/>
            <w:vAlign w:val="center"/>
          </w:tcPr>
          <w:p w14:paraId="7FFA8F3D" w14:textId="77777777" w:rsidR="00EC114A" w:rsidRDefault="00EC114A" w:rsidP="00462F5C">
            <w:pPr>
              <w:spacing w:line="240" w:lineRule="auto"/>
            </w:pPr>
          </w:p>
        </w:tc>
      </w:tr>
      <w:tr w:rsidR="00EC114A" w14:paraId="20F10D25" w14:textId="77777777" w:rsidTr="00EC114A">
        <w:trPr>
          <w:trHeight w:val="495"/>
          <w:jc w:val="center"/>
        </w:trPr>
        <w:tc>
          <w:tcPr>
            <w:tcW w:w="704" w:type="dxa"/>
            <w:shd w:val="clear" w:color="auto" w:fill="auto"/>
            <w:vAlign w:val="center"/>
          </w:tcPr>
          <w:p w14:paraId="6AD53357" w14:textId="617CD30A" w:rsidR="00EC114A" w:rsidRDefault="00EC114A" w:rsidP="00462F5C">
            <w:pPr>
              <w:spacing w:line="240" w:lineRule="auto"/>
              <w:jc w:val="center"/>
            </w:pPr>
            <w:r>
              <w:t>62.</w:t>
            </w:r>
          </w:p>
        </w:tc>
        <w:tc>
          <w:tcPr>
            <w:tcW w:w="3260" w:type="dxa"/>
            <w:shd w:val="clear" w:color="auto" w:fill="auto"/>
            <w:vAlign w:val="bottom"/>
          </w:tcPr>
          <w:p w14:paraId="101F87F8" w14:textId="6216F42C" w:rsidR="00EC114A" w:rsidRDefault="00EC114A" w:rsidP="00462F5C">
            <w:pPr>
              <w:spacing w:line="240" w:lineRule="auto"/>
            </w:pPr>
            <w:r w:rsidRPr="007010DC">
              <w:rPr>
                <w:rFonts w:eastAsia="Times New Roman" w:cs="Calibri"/>
                <w:sz w:val="20"/>
                <w:szCs w:val="20"/>
                <w:lang w:eastAsia="pl-PL"/>
              </w:rPr>
              <w:t>Łożysko 6205 ZZ</w:t>
            </w:r>
          </w:p>
        </w:tc>
        <w:tc>
          <w:tcPr>
            <w:tcW w:w="2835" w:type="dxa"/>
            <w:vAlign w:val="bottom"/>
          </w:tcPr>
          <w:p w14:paraId="24AFF635" w14:textId="25A224A9" w:rsidR="00EC114A" w:rsidRDefault="00EC114A" w:rsidP="00462F5C">
            <w:pPr>
              <w:spacing w:line="240" w:lineRule="auto"/>
            </w:pPr>
            <w:r w:rsidRPr="007010DC">
              <w:rPr>
                <w:rFonts w:eastAsia="Times New Roman" w:cs="Calibri"/>
                <w:sz w:val="20"/>
                <w:szCs w:val="20"/>
                <w:lang w:eastAsia="pl-PL"/>
              </w:rPr>
              <w:t>6205-C-2Z</w:t>
            </w:r>
          </w:p>
        </w:tc>
        <w:tc>
          <w:tcPr>
            <w:tcW w:w="993" w:type="dxa"/>
            <w:shd w:val="clear" w:color="auto" w:fill="auto"/>
            <w:vAlign w:val="bottom"/>
          </w:tcPr>
          <w:p w14:paraId="0D85232D" w14:textId="586537B7" w:rsidR="00EC114A" w:rsidRDefault="00EC114A" w:rsidP="00462F5C">
            <w:pPr>
              <w:spacing w:line="240" w:lineRule="auto"/>
              <w:jc w:val="center"/>
            </w:pPr>
            <w:r w:rsidRPr="007010DC">
              <w:rPr>
                <w:rFonts w:ascii="Arial" w:eastAsia="Times New Roman" w:hAnsi="Arial" w:cs="Arial"/>
                <w:sz w:val="20"/>
                <w:szCs w:val="20"/>
                <w:lang w:eastAsia="pl-PL"/>
              </w:rPr>
              <w:t>100</w:t>
            </w:r>
          </w:p>
        </w:tc>
        <w:tc>
          <w:tcPr>
            <w:tcW w:w="1134" w:type="dxa"/>
            <w:shd w:val="clear" w:color="auto" w:fill="auto"/>
            <w:vAlign w:val="center"/>
          </w:tcPr>
          <w:p w14:paraId="47A3399B" w14:textId="56FE4846" w:rsidR="00EC114A" w:rsidRDefault="00EC114A" w:rsidP="00462F5C">
            <w:pPr>
              <w:spacing w:line="240" w:lineRule="auto"/>
            </w:pPr>
            <w:r>
              <w:t>szt.</w:t>
            </w:r>
          </w:p>
        </w:tc>
        <w:tc>
          <w:tcPr>
            <w:tcW w:w="1842" w:type="dxa"/>
          </w:tcPr>
          <w:p w14:paraId="50CDC911" w14:textId="77777777" w:rsidR="00EC114A" w:rsidRDefault="00EC114A" w:rsidP="00462F5C">
            <w:pPr>
              <w:spacing w:line="240" w:lineRule="auto"/>
            </w:pPr>
          </w:p>
        </w:tc>
        <w:tc>
          <w:tcPr>
            <w:tcW w:w="2127" w:type="dxa"/>
            <w:shd w:val="clear" w:color="auto" w:fill="auto"/>
            <w:vAlign w:val="center"/>
          </w:tcPr>
          <w:p w14:paraId="5BE5DB5B" w14:textId="12AB4DA1" w:rsidR="00EC114A" w:rsidRDefault="00EC114A" w:rsidP="00462F5C">
            <w:pPr>
              <w:spacing w:line="240" w:lineRule="auto"/>
            </w:pPr>
          </w:p>
        </w:tc>
        <w:tc>
          <w:tcPr>
            <w:tcW w:w="2693" w:type="dxa"/>
            <w:shd w:val="clear" w:color="auto" w:fill="auto"/>
            <w:vAlign w:val="center"/>
          </w:tcPr>
          <w:p w14:paraId="1C1D090E" w14:textId="77777777" w:rsidR="00EC114A" w:rsidRDefault="00EC114A" w:rsidP="00462F5C">
            <w:pPr>
              <w:spacing w:line="240" w:lineRule="auto"/>
            </w:pPr>
          </w:p>
        </w:tc>
      </w:tr>
      <w:tr w:rsidR="00EC114A" w14:paraId="07F91157" w14:textId="77777777" w:rsidTr="00EC114A">
        <w:trPr>
          <w:trHeight w:val="495"/>
          <w:jc w:val="center"/>
        </w:trPr>
        <w:tc>
          <w:tcPr>
            <w:tcW w:w="704" w:type="dxa"/>
            <w:shd w:val="clear" w:color="auto" w:fill="auto"/>
            <w:vAlign w:val="center"/>
          </w:tcPr>
          <w:p w14:paraId="5B82B201" w14:textId="501C5239" w:rsidR="00EC114A" w:rsidRDefault="00EC114A" w:rsidP="00462F5C">
            <w:pPr>
              <w:spacing w:line="240" w:lineRule="auto"/>
              <w:jc w:val="center"/>
            </w:pPr>
            <w:r>
              <w:t>63.</w:t>
            </w:r>
          </w:p>
        </w:tc>
        <w:tc>
          <w:tcPr>
            <w:tcW w:w="3260" w:type="dxa"/>
            <w:shd w:val="clear" w:color="auto" w:fill="auto"/>
            <w:vAlign w:val="bottom"/>
          </w:tcPr>
          <w:p w14:paraId="3FF3BE95" w14:textId="3E175CE5" w:rsidR="00EC114A" w:rsidRDefault="00EC114A" w:rsidP="00462F5C">
            <w:pPr>
              <w:spacing w:line="240" w:lineRule="auto"/>
            </w:pPr>
            <w:r w:rsidRPr="007010DC">
              <w:rPr>
                <w:rFonts w:eastAsia="Times New Roman" w:cs="Calibri"/>
                <w:sz w:val="20"/>
                <w:szCs w:val="20"/>
                <w:lang w:eastAsia="pl-PL"/>
              </w:rPr>
              <w:t>Łożysko 6206 2RS</w:t>
            </w:r>
          </w:p>
        </w:tc>
        <w:tc>
          <w:tcPr>
            <w:tcW w:w="2835" w:type="dxa"/>
            <w:vAlign w:val="bottom"/>
          </w:tcPr>
          <w:p w14:paraId="04E33B64" w14:textId="215388DF" w:rsidR="00EC114A" w:rsidRDefault="00EC114A" w:rsidP="00462F5C">
            <w:pPr>
              <w:spacing w:line="240" w:lineRule="auto"/>
            </w:pPr>
            <w:r w:rsidRPr="007010DC">
              <w:rPr>
                <w:rFonts w:eastAsia="Times New Roman" w:cs="Calibri"/>
                <w:sz w:val="20"/>
                <w:szCs w:val="20"/>
                <w:lang w:eastAsia="pl-PL"/>
              </w:rPr>
              <w:t>6206-2RSR</w:t>
            </w:r>
          </w:p>
        </w:tc>
        <w:tc>
          <w:tcPr>
            <w:tcW w:w="993" w:type="dxa"/>
            <w:shd w:val="clear" w:color="auto" w:fill="auto"/>
            <w:vAlign w:val="bottom"/>
          </w:tcPr>
          <w:p w14:paraId="1C6A15F7" w14:textId="1CB69806" w:rsidR="00EC114A" w:rsidRDefault="00EC114A" w:rsidP="00462F5C">
            <w:pPr>
              <w:spacing w:line="240" w:lineRule="auto"/>
              <w:jc w:val="center"/>
            </w:pPr>
            <w:r>
              <w:rPr>
                <w:rFonts w:ascii="Arial" w:eastAsia="Times New Roman" w:hAnsi="Arial" w:cs="Arial"/>
                <w:sz w:val="20"/>
                <w:szCs w:val="20"/>
                <w:lang w:eastAsia="pl-PL"/>
              </w:rPr>
              <w:t>90</w:t>
            </w:r>
          </w:p>
        </w:tc>
        <w:tc>
          <w:tcPr>
            <w:tcW w:w="1134" w:type="dxa"/>
            <w:shd w:val="clear" w:color="auto" w:fill="auto"/>
            <w:vAlign w:val="center"/>
          </w:tcPr>
          <w:p w14:paraId="2CD965C5" w14:textId="742795E5" w:rsidR="00EC114A" w:rsidRDefault="00EC114A" w:rsidP="00462F5C">
            <w:pPr>
              <w:spacing w:line="240" w:lineRule="auto"/>
            </w:pPr>
            <w:r>
              <w:t>szt.</w:t>
            </w:r>
          </w:p>
        </w:tc>
        <w:tc>
          <w:tcPr>
            <w:tcW w:w="1842" w:type="dxa"/>
          </w:tcPr>
          <w:p w14:paraId="10B8537F" w14:textId="77777777" w:rsidR="00EC114A" w:rsidRDefault="00EC114A" w:rsidP="00462F5C">
            <w:pPr>
              <w:spacing w:line="240" w:lineRule="auto"/>
            </w:pPr>
          </w:p>
        </w:tc>
        <w:tc>
          <w:tcPr>
            <w:tcW w:w="2127" w:type="dxa"/>
            <w:shd w:val="clear" w:color="auto" w:fill="auto"/>
            <w:vAlign w:val="center"/>
          </w:tcPr>
          <w:p w14:paraId="2B220385" w14:textId="01A77822" w:rsidR="00EC114A" w:rsidRDefault="00EC114A" w:rsidP="00462F5C">
            <w:pPr>
              <w:spacing w:line="240" w:lineRule="auto"/>
            </w:pPr>
          </w:p>
        </w:tc>
        <w:tc>
          <w:tcPr>
            <w:tcW w:w="2693" w:type="dxa"/>
            <w:shd w:val="clear" w:color="auto" w:fill="auto"/>
            <w:vAlign w:val="center"/>
          </w:tcPr>
          <w:p w14:paraId="52EDCDB2" w14:textId="77777777" w:rsidR="00EC114A" w:rsidRDefault="00EC114A" w:rsidP="00462F5C">
            <w:pPr>
              <w:spacing w:line="240" w:lineRule="auto"/>
            </w:pPr>
          </w:p>
        </w:tc>
      </w:tr>
      <w:tr w:rsidR="00EC114A" w14:paraId="317522CD" w14:textId="77777777" w:rsidTr="00EC114A">
        <w:trPr>
          <w:trHeight w:val="495"/>
          <w:jc w:val="center"/>
        </w:trPr>
        <w:tc>
          <w:tcPr>
            <w:tcW w:w="704" w:type="dxa"/>
            <w:shd w:val="clear" w:color="auto" w:fill="auto"/>
            <w:vAlign w:val="center"/>
          </w:tcPr>
          <w:p w14:paraId="5E7BD854" w14:textId="65FA8E63" w:rsidR="00EC114A" w:rsidRDefault="00EC114A" w:rsidP="00462F5C">
            <w:pPr>
              <w:spacing w:line="240" w:lineRule="auto"/>
              <w:jc w:val="center"/>
            </w:pPr>
            <w:r>
              <w:t>64.</w:t>
            </w:r>
          </w:p>
        </w:tc>
        <w:tc>
          <w:tcPr>
            <w:tcW w:w="3260" w:type="dxa"/>
            <w:shd w:val="clear" w:color="auto" w:fill="auto"/>
            <w:vAlign w:val="bottom"/>
          </w:tcPr>
          <w:p w14:paraId="5026F05F" w14:textId="23F2DCD2" w:rsidR="00EC114A" w:rsidRDefault="00EC114A" w:rsidP="00462F5C">
            <w:pPr>
              <w:spacing w:line="240" w:lineRule="auto"/>
            </w:pPr>
            <w:r w:rsidRPr="007010DC">
              <w:rPr>
                <w:rFonts w:eastAsia="Times New Roman" w:cs="Calibri"/>
                <w:sz w:val="20"/>
                <w:szCs w:val="20"/>
                <w:lang w:eastAsia="pl-PL"/>
              </w:rPr>
              <w:t>Łożysko 6206 ZZ</w:t>
            </w:r>
          </w:p>
        </w:tc>
        <w:tc>
          <w:tcPr>
            <w:tcW w:w="2835" w:type="dxa"/>
            <w:vAlign w:val="bottom"/>
          </w:tcPr>
          <w:p w14:paraId="00E04EE6" w14:textId="370E386F" w:rsidR="00EC114A" w:rsidRDefault="00EC114A" w:rsidP="00462F5C">
            <w:pPr>
              <w:spacing w:line="240" w:lineRule="auto"/>
            </w:pPr>
            <w:r w:rsidRPr="007010DC">
              <w:rPr>
                <w:rFonts w:eastAsia="Times New Roman" w:cs="Calibri"/>
                <w:sz w:val="20"/>
                <w:szCs w:val="20"/>
                <w:lang w:eastAsia="pl-PL"/>
              </w:rPr>
              <w:t>6206-2Z</w:t>
            </w:r>
          </w:p>
        </w:tc>
        <w:tc>
          <w:tcPr>
            <w:tcW w:w="993" w:type="dxa"/>
            <w:shd w:val="clear" w:color="auto" w:fill="auto"/>
            <w:vAlign w:val="bottom"/>
          </w:tcPr>
          <w:p w14:paraId="383F6DA0" w14:textId="3797D37D" w:rsidR="00EC114A" w:rsidRDefault="00EC114A" w:rsidP="00462F5C">
            <w:pPr>
              <w:spacing w:line="240" w:lineRule="auto"/>
              <w:jc w:val="center"/>
            </w:pPr>
            <w:r w:rsidRPr="007010DC">
              <w:rPr>
                <w:rFonts w:ascii="Arial" w:eastAsia="Times New Roman" w:hAnsi="Arial" w:cs="Arial"/>
                <w:sz w:val="20"/>
                <w:szCs w:val="20"/>
                <w:lang w:eastAsia="pl-PL"/>
              </w:rPr>
              <w:t>100</w:t>
            </w:r>
          </w:p>
        </w:tc>
        <w:tc>
          <w:tcPr>
            <w:tcW w:w="1134" w:type="dxa"/>
            <w:shd w:val="clear" w:color="auto" w:fill="auto"/>
            <w:vAlign w:val="center"/>
          </w:tcPr>
          <w:p w14:paraId="745D6312" w14:textId="2DAE64AF" w:rsidR="00EC114A" w:rsidRDefault="00EC114A" w:rsidP="00462F5C">
            <w:pPr>
              <w:spacing w:line="240" w:lineRule="auto"/>
            </w:pPr>
            <w:r>
              <w:t>szt.</w:t>
            </w:r>
          </w:p>
        </w:tc>
        <w:tc>
          <w:tcPr>
            <w:tcW w:w="1842" w:type="dxa"/>
          </w:tcPr>
          <w:p w14:paraId="4F8451AA" w14:textId="77777777" w:rsidR="00EC114A" w:rsidRDefault="00EC114A" w:rsidP="00462F5C">
            <w:pPr>
              <w:spacing w:line="240" w:lineRule="auto"/>
            </w:pPr>
          </w:p>
        </w:tc>
        <w:tc>
          <w:tcPr>
            <w:tcW w:w="2127" w:type="dxa"/>
            <w:shd w:val="clear" w:color="auto" w:fill="auto"/>
            <w:vAlign w:val="center"/>
          </w:tcPr>
          <w:p w14:paraId="3DAEADF0" w14:textId="0A67E9E3" w:rsidR="00EC114A" w:rsidRDefault="00EC114A" w:rsidP="00462F5C">
            <w:pPr>
              <w:spacing w:line="240" w:lineRule="auto"/>
            </w:pPr>
          </w:p>
        </w:tc>
        <w:tc>
          <w:tcPr>
            <w:tcW w:w="2693" w:type="dxa"/>
            <w:shd w:val="clear" w:color="auto" w:fill="auto"/>
            <w:vAlign w:val="center"/>
          </w:tcPr>
          <w:p w14:paraId="7153A886" w14:textId="77777777" w:rsidR="00EC114A" w:rsidRDefault="00EC114A" w:rsidP="00462F5C">
            <w:pPr>
              <w:spacing w:line="240" w:lineRule="auto"/>
            </w:pPr>
          </w:p>
        </w:tc>
      </w:tr>
      <w:tr w:rsidR="00EC114A" w14:paraId="68F60E48" w14:textId="77777777" w:rsidTr="00EC114A">
        <w:trPr>
          <w:trHeight w:val="495"/>
          <w:jc w:val="center"/>
        </w:trPr>
        <w:tc>
          <w:tcPr>
            <w:tcW w:w="704" w:type="dxa"/>
            <w:shd w:val="clear" w:color="auto" w:fill="auto"/>
            <w:vAlign w:val="center"/>
          </w:tcPr>
          <w:p w14:paraId="2EAF4E9E" w14:textId="31569C8F" w:rsidR="00EC114A" w:rsidRDefault="00EC114A" w:rsidP="00462F5C">
            <w:pPr>
              <w:spacing w:line="240" w:lineRule="auto"/>
              <w:jc w:val="center"/>
            </w:pPr>
            <w:r>
              <w:t>65.</w:t>
            </w:r>
          </w:p>
        </w:tc>
        <w:tc>
          <w:tcPr>
            <w:tcW w:w="3260" w:type="dxa"/>
            <w:shd w:val="clear" w:color="auto" w:fill="auto"/>
            <w:vAlign w:val="bottom"/>
          </w:tcPr>
          <w:p w14:paraId="1667CB42" w14:textId="56994218" w:rsidR="00EC114A" w:rsidRDefault="00EC114A" w:rsidP="00462F5C">
            <w:pPr>
              <w:spacing w:line="240" w:lineRule="auto"/>
            </w:pPr>
            <w:r w:rsidRPr="007010DC">
              <w:rPr>
                <w:rFonts w:eastAsia="Times New Roman" w:cs="Calibri"/>
                <w:sz w:val="20"/>
                <w:szCs w:val="20"/>
                <w:lang w:eastAsia="pl-PL"/>
              </w:rPr>
              <w:t>Łożysko 6207 2RS C3</w:t>
            </w:r>
          </w:p>
        </w:tc>
        <w:tc>
          <w:tcPr>
            <w:tcW w:w="2835" w:type="dxa"/>
            <w:vAlign w:val="bottom"/>
          </w:tcPr>
          <w:p w14:paraId="26ED5DDF" w14:textId="50896AD5" w:rsidR="00EC114A" w:rsidRDefault="00EC114A" w:rsidP="00462F5C">
            <w:pPr>
              <w:spacing w:line="240" w:lineRule="auto"/>
            </w:pPr>
            <w:r w:rsidRPr="007010DC">
              <w:rPr>
                <w:rFonts w:eastAsia="Times New Roman" w:cs="Calibri"/>
                <w:sz w:val="20"/>
                <w:szCs w:val="20"/>
                <w:lang w:eastAsia="pl-PL"/>
              </w:rPr>
              <w:t>6207-C-2H RS-C3</w:t>
            </w:r>
          </w:p>
        </w:tc>
        <w:tc>
          <w:tcPr>
            <w:tcW w:w="993" w:type="dxa"/>
            <w:shd w:val="clear" w:color="auto" w:fill="auto"/>
            <w:vAlign w:val="bottom"/>
          </w:tcPr>
          <w:p w14:paraId="7B370502" w14:textId="42D45E99" w:rsidR="00EC114A" w:rsidRDefault="00EC114A" w:rsidP="00462F5C">
            <w:pPr>
              <w:spacing w:line="240" w:lineRule="auto"/>
              <w:jc w:val="center"/>
            </w:pPr>
            <w:r>
              <w:rPr>
                <w:rFonts w:ascii="Arial" w:eastAsia="Times New Roman" w:hAnsi="Arial" w:cs="Arial"/>
                <w:sz w:val="20"/>
                <w:szCs w:val="20"/>
                <w:lang w:eastAsia="pl-PL"/>
              </w:rPr>
              <w:t>16</w:t>
            </w:r>
          </w:p>
        </w:tc>
        <w:tc>
          <w:tcPr>
            <w:tcW w:w="1134" w:type="dxa"/>
            <w:shd w:val="clear" w:color="auto" w:fill="auto"/>
            <w:vAlign w:val="center"/>
          </w:tcPr>
          <w:p w14:paraId="08C80522" w14:textId="686D1480" w:rsidR="00EC114A" w:rsidRDefault="00EC114A" w:rsidP="00462F5C">
            <w:pPr>
              <w:spacing w:line="240" w:lineRule="auto"/>
            </w:pPr>
            <w:r>
              <w:t xml:space="preserve">szt. </w:t>
            </w:r>
          </w:p>
        </w:tc>
        <w:tc>
          <w:tcPr>
            <w:tcW w:w="1842" w:type="dxa"/>
          </w:tcPr>
          <w:p w14:paraId="35C93284" w14:textId="77777777" w:rsidR="00EC114A" w:rsidRDefault="00EC114A" w:rsidP="00462F5C">
            <w:pPr>
              <w:spacing w:line="240" w:lineRule="auto"/>
            </w:pPr>
          </w:p>
        </w:tc>
        <w:tc>
          <w:tcPr>
            <w:tcW w:w="2127" w:type="dxa"/>
            <w:shd w:val="clear" w:color="auto" w:fill="auto"/>
            <w:vAlign w:val="center"/>
          </w:tcPr>
          <w:p w14:paraId="7C798FF0" w14:textId="223DBEB0" w:rsidR="00EC114A" w:rsidRDefault="00EC114A" w:rsidP="00462F5C">
            <w:pPr>
              <w:spacing w:line="240" w:lineRule="auto"/>
            </w:pPr>
          </w:p>
        </w:tc>
        <w:tc>
          <w:tcPr>
            <w:tcW w:w="2693" w:type="dxa"/>
            <w:shd w:val="clear" w:color="auto" w:fill="auto"/>
            <w:vAlign w:val="center"/>
          </w:tcPr>
          <w:p w14:paraId="5E93D8EE" w14:textId="77777777" w:rsidR="00EC114A" w:rsidRDefault="00EC114A" w:rsidP="00462F5C">
            <w:pPr>
              <w:spacing w:line="240" w:lineRule="auto"/>
            </w:pPr>
          </w:p>
        </w:tc>
      </w:tr>
      <w:tr w:rsidR="00EC114A" w14:paraId="7548DC09" w14:textId="77777777" w:rsidTr="00EC114A">
        <w:trPr>
          <w:trHeight w:val="495"/>
          <w:jc w:val="center"/>
        </w:trPr>
        <w:tc>
          <w:tcPr>
            <w:tcW w:w="704" w:type="dxa"/>
            <w:shd w:val="clear" w:color="auto" w:fill="auto"/>
            <w:vAlign w:val="center"/>
          </w:tcPr>
          <w:p w14:paraId="124D5AFA" w14:textId="7880EA05" w:rsidR="00EC114A" w:rsidRDefault="00EC114A" w:rsidP="00462F5C">
            <w:pPr>
              <w:spacing w:line="240" w:lineRule="auto"/>
              <w:jc w:val="center"/>
            </w:pPr>
            <w:r>
              <w:t>66.</w:t>
            </w:r>
          </w:p>
        </w:tc>
        <w:tc>
          <w:tcPr>
            <w:tcW w:w="3260" w:type="dxa"/>
            <w:shd w:val="clear" w:color="auto" w:fill="auto"/>
            <w:vAlign w:val="bottom"/>
          </w:tcPr>
          <w:p w14:paraId="3CA7E43D" w14:textId="683DD8AA" w:rsidR="00EC114A" w:rsidRDefault="00EC114A" w:rsidP="00462F5C">
            <w:pPr>
              <w:spacing w:line="240" w:lineRule="auto"/>
            </w:pPr>
            <w:r w:rsidRPr="007010DC">
              <w:rPr>
                <w:rFonts w:eastAsia="Times New Roman" w:cs="Calibri"/>
                <w:sz w:val="20"/>
                <w:szCs w:val="20"/>
                <w:lang w:eastAsia="pl-PL"/>
              </w:rPr>
              <w:t>Łożysko 6207 2Z C3</w:t>
            </w:r>
          </w:p>
        </w:tc>
        <w:tc>
          <w:tcPr>
            <w:tcW w:w="2835" w:type="dxa"/>
            <w:vAlign w:val="bottom"/>
          </w:tcPr>
          <w:p w14:paraId="0FEBD393" w14:textId="27ADDDBB" w:rsidR="00EC114A" w:rsidRDefault="00EC114A" w:rsidP="00462F5C">
            <w:pPr>
              <w:spacing w:line="240" w:lineRule="auto"/>
            </w:pPr>
            <w:r w:rsidRPr="007010DC">
              <w:rPr>
                <w:rFonts w:eastAsia="Times New Roman" w:cs="Calibri"/>
                <w:sz w:val="20"/>
                <w:szCs w:val="20"/>
                <w:lang w:eastAsia="pl-PL"/>
              </w:rPr>
              <w:t>6207-C-2Z-C3</w:t>
            </w:r>
          </w:p>
        </w:tc>
        <w:tc>
          <w:tcPr>
            <w:tcW w:w="993" w:type="dxa"/>
            <w:shd w:val="clear" w:color="auto" w:fill="auto"/>
            <w:vAlign w:val="bottom"/>
          </w:tcPr>
          <w:p w14:paraId="652078F4" w14:textId="54201EF5" w:rsidR="00EC114A" w:rsidRDefault="00EC114A" w:rsidP="00462F5C">
            <w:pPr>
              <w:spacing w:line="240" w:lineRule="auto"/>
              <w:jc w:val="center"/>
            </w:pPr>
            <w:r w:rsidRPr="007010DC">
              <w:rPr>
                <w:rFonts w:ascii="Arial" w:eastAsia="Times New Roman" w:hAnsi="Arial" w:cs="Arial"/>
                <w:sz w:val="20"/>
                <w:szCs w:val="20"/>
                <w:lang w:eastAsia="pl-PL"/>
              </w:rPr>
              <w:t>2</w:t>
            </w:r>
          </w:p>
        </w:tc>
        <w:tc>
          <w:tcPr>
            <w:tcW w:w="1134" w:type="dxa"/>
            <w:shd w:val="clear" w:color="auto" w:fill="auto"/>
            <w:vAlign w:val="center"/>
          </w:tcPr>
          <w:p w14:paraId="29CD1E94" w14:textId="3BB851BC" w:rsidR="00EC114A" w:rsidRDefault="00EC114A" w:rsidP="00462F5C">
            <w:pPr>
              <w:spacing w:line="240" w:lineRule="auto"/>
            </w:pPr>
            <w:r>
              <w:t xml:space="preserve">szt. </w:t>
            </w:r>
          </w:p>
        </w:tc>
        <w:tc>
          <w:tcPr>
            <w:tcW w:w="1842" w:type="dxa"/>
          </w:tcPr>
          <w:p w14:paraId="5EB75479" w14:textId="77777777" w:rsidR="00EC114A" w:rsidRDefault="00EC114A" w:rsidP="00462F5C">
            <w:pPr>
              <w:spacing w:line="240" w:lineRule="auto"/>
            </w:pPr>
          </w:p>
        </w:tc>
        <w:tc>
          <w:tcPr>
            <w:tcW w:w="2127" w:type="dxa"/>
            <w:shd w:val="clear" w:color="auto" w:fill="auto"/>
            <w:vAlign w:val="center"/>
          </w:tcPr>
          <w:p w14:paraId="3D1AE9DC" w14:textId="02A3BDDC" w:rsidR="00EC114A" w:rsidRDefault="00EC114A" w:rsidP="00462F5C">
            <w:pPr>
              <w:spacing w:line="240" w:lineRule="auto"/>
            </w:pPr>
          </w:p>
        </w:tc>
        <w:tc>
          <w:tcPr>
            <w:tcW w:w="2693" w:type="dxa"/>
            <w:shd w:val="clear" w:color="auto" w:fill="auto"/>
            <w:vAlign w:val="center"/>
          </w:tcPr>
          <w:p w14:paraId="4C8A6B72" w14:textId="77777777" w:rsidR="00EC114A" w:rsidRDefault="00EC114A" w:rsidP="00462F5C">
            <w:pPr>
              <w:spacing w:line="240" w:lineRule="auto"/>
            </w:pPr>
          </w:p>
        </w:tc>
      </w:tr>
      <w:tr w:rsidR="00EC114A" w14:paraId="05BB17DC" w14:textId="77777777" w:rsidTr="00EC114A">
        <w:trPr>
          <w:trHeight w:val="495"/>
          <w:jc w:val="center"/>
        </w:trPr>
        <w:tc>
          <w:tcPr>
            <w:tcW w:w="704" w:type="dxa"/>
            <w:shd w:val="clear" w:color="auto" w:fill="auto"/>
            <w:vAlign w:val="center"/>
          </w:tcPr>
          <w:p w14:paraId="20DECA1B" w14:textId="0286AE92" w:rsidR="00EC114A" w:rsidRDefault="00EC114A" w:rsidP="00462F5C">
            <w:pPr>
              <w:spacing w:line="240" w:lineRule="auto"/>
              <w:jc w:val="center"/>
            </w:pPr>
            <w:r>
              <w:t>67.</w:t>
            </w:r>
          </w:p>
        </w:tc>
        <w:tc>
          <w:tcPr>
            <w:tcW w:w="3260" w:type="dxa"/>
            <w:shd w:val="clear" w:color="auto" w:fill="auto"/>
            <w:vAlign w:val="bottom"/>
          </w:tcPr>
          <w:p w14:paraId="1DFC4015" w14:textId="6F50768A" w:rsidR="00EC114A" w:rsidRDefault="00EC114A" w:rsidP="00462F5C">
            <w:pPr>
              <w:spacing w:line="240" w:lineRule="auto"/>
            </w:pPr>
            <w:r w:rsidRPr="007010DC">
              <w:rPr>
                <w:rFonts w:eastAsia="Times New Roman" w:cs="Calibri"/>
                <w:sz w:val="20"/>
                <w:szCs w:val="20"/>
                <w:lang w:eastAsia="pl-PL"/>
              </w:rPr>
              <w:t>Łożysko 6208 2RS C3</w:t>
            </w:r>
          </w:p>
        </w:tc>
        <w:tc>
          <w:tcPr>
            <w:tcW w:w="2835" w:type="dxa"/>
            <w:vAlign w:val="bottom"/>
          </w:tcPr>
          <w:p w14:paraId="71332A09" w14:textId="7CE08EA8" w:rsidR="00EC114A" w:rsidRDefault="00EC114A" w:rsidP="00462F5C">
            <w:pPr>
              <w:spacing w:line="240" w:lineRule="auto"/>
            </w:pPr>
            <w:r w:rsidRPr="007010DC">
              <w:rPr>
                <w:rFonts w:eastAsia="Times New Roman" w:cs="Calibri"/>
                <w:sz w:val="20"/>
                <w:szCs w:val="20"/>
                <w:lang w:eastAsia="pl-PL"/>
              </w:rPr>
              <w:t>6208-2RSR-C3</w:t>
            </w:r>
          </w:p>
        </w:tc>
        <w:tc>
          <w:tcPr>
            <w:tcW w:w="993" w:type="dxa"/>
            <w:shd w:val="clear" w:color="auto" w:fill="auto"/>
            <w:vAlign w:val="bottom"/>
          </w:tcPr>
          <w:p w14:paraId="52E09541" w14:textId="4DCDAD0E" w:rsidR="00EC114A" w:rsidRDefault="00EC114A" w:rsidP="00462F5C">
            <w:pPr>
              <w:spacing w:line="240" w:lineRule="auto"/>
              <w:jc w:val="center"/>
            </w:pPr>
            <w:r w:rsidRPr="007010DC">
              <w:rPr>
                <w:rFonts w:ascii="Arial" w:eastAsia="Times New Roman" w:hAnsi="Arial" w:cs="Arial"/>
                <w:sz w:val="20"/>
                <w:szCs w:val="20"/>
                <w:lang w:eastAsia="pl-PL"/>
              </w:rPr>
              <w:t>20</w:t>
            </w:r>
          </w:p>
        </w:tc>
        <w:tc>
          <w:tcPr>
            <w:tcW w:w="1134" w:type="dxa"/>
            <w:shd w:val="clear" w:color="auto" w:fill="auto"/>
            <w:vAlign w:val="center"/>
          </w:tcPr>
          <w:p w14:paraId="0CCAAD5E" w14:textId="29246DF8" w:rsidR="00EC114A" w:rsidRDefault="00EC114A" w:rsidP="00462F5C">
            <w:pPr>
              <w:spacing w:line="240" w:lineRule="auto"/>
            </w:pPr>
            <w:r>
              <w:t>szt.</w:t>
            </w:r>
          </w:p>
        </w:tc>
        <w:tc>
          <w:tcPr>
            <w:tcW w:w="1842" w:type="dxa"/>
          </w:tcPr>
          <w:p w14:paraId="71759FDA" w14:textId="77777777" w:rsidR="00EC114A" w:rsidRDefault="00EC114A" w:rsidP="00462F5C">
            <w:pPr>
              <w:spacing w:line="240" w:lineRule="auto"/>
            </w:pPr>
          </w:p>
        </w:tc>
        <w:tc>
          <w:tcPr>
            <w:tcW w:w="2127" w:type="dxa"/>
            <w:shd w:val="clear" w:color="auto" w:fill="auto"/>
            <w:vAlign w:val="center"/>
          </w:tcPr>
          <w:p w14:paraId="56699EF4" w14:textId="3A307E9A" w:rsidR="00EC114A" w:rsidRDefault="00EC114A" w:rsidP="00462F5C">
            <w:pPr>
              <w:spacing w:line="240" w:lineRule="auto"/>
            </w:pPr>
          </w:p>
        </w:tc>
        <w:tc>
          <w:tcPr>
            <w:tcW w:w="2693" w:type="dxa"/>
            <w:shd w:val="clear" w:color="auto" w:fill="auto"/>
            <w:vAlign w:val="center"/>
          </w:tcPr>
          <w:p w14:paraId="2D03CC23" w14:textId="77777777" w:rsidR="00EC114A" w:rsidRDefault="00EC114A" w:rsidP="00462F5C">
            <w:pPr>
              <w:spacing w:line="240" w:lineRule="auto"/>
            </w:pPr>
          </w:p>
        </w:tc>
      </w:tr>
      <w:tr w:rsidR="00EC114A" w14:paraId="321CD977" w14:textId="77777777" w:rsidTr="00EC114A">
        <w:trPr>
          <w:trHeight w:val="495"/>
          <w:jc w:val="center"/>
        </w:trPr>
        <w:tc>
          <w:tcPr>
            <w:tcW w:w="704" w:type="dxa"/>
            <w:shd w:val="clear" w:color="auto" w:fill="auto"/>
            <w:vAlign w:val="center"/>
          </w:tcPr>
          <w:p w14:paraId="6A7C9D35" w14:textId="646B8248" w:rsidR="00EC114A" w:rsidRDefault="00EC114A" w:rsidP="00462F5C">
            <w:pPr>
              <w:spacing w:line="240" w:lineRule="auto"/>
              <w:jc w:val="center"/>
            </w:pPr>
            <w:r>
              <w:lastRenderedPageBreak/>
              <w:t>68.</w:t>
            </w:r>
          </w:p>
        </w:tc>
        <w:tc>
          <w:tcPr>
            <w:tcW w:w="3260" w:type="dxa"/>
            <w:shd w:val="clear" w:color="auto" w:fill="auto"/>
            <w:vAlign w:val="bottom"/>
          </w:tcPr>
          <w:p w14:paraId="49A7E121" w14:textId="6674CCD2" w:rsidR="00EC114A" w:rsidRDefault="00EC114A" w:rsidP="00462F5C">
            <w:pPr>
              <w:spacing w:line="240" w:lineRule="auto"/>
            </w:pPr>
            <w:r w:rsidRPr="007010DC">
              <w:rPr>
                <w:rFonts w:eastAsia="Times New Roman" w:cs="Calibri"/>
                <w:sz w:val="20"/>
                <w:szCs w:val="20"/>
                <w:lang w:eastAsia="pl-PL"/>
              </w:rPr>
              <w:t>Łożysko 6209 2RS C3</w:t>
            </w:r>
          </w:p>
        </w:tc>
        <w:tc>
          <w:tcPr>
            <w:tcW w:w="2835" w:type="dxa"/>
            <w:vAlign w:val="bottom"/>
          </w:tcPr>
          <w:p w14:paraId="487497E3" w14:textId="29E29338" w:rsidR="00EC114A" w:rsidRDefault="00EC114A" w:rsidP="00462F5C">
            <w:pPr>
              <w:spacing w:line="240" w:lineRule="auto"/>
            </w:pPr>
            <w:r w:rsidRPr="007010DC">
              <w:rPr>
                <w:rFonts w:eastAsia="Times New Roman" w:cs="Calibri"/>
                <w:sz w:val="20"/>
                <w:szCs w:val="20"/>
                <w:lang w:eastAsia="pl-PL"/>
              </w:rPr>
              <w:t>6209-C-2HRS-C3</w:t>
            </w:r>
          </w:p>
        </w:tc>
        <w:tc>
          <w:tcPr>
            <w:tcW w:w="993" w:type="dxa"/>
            <w:shd w:val="clear" w:color="auto" w:fill="auto"/>
            <w:vAlign w:val="bottom"/>
          </w:tcPr>
          <w:p w14:paraId="3BF3C4B2" w14:textId="743699A4" w:rsidR="00EC114A" w:rsidRDefault="00EC114A" w:rsidP="00462F5C">
            <w:pPr>
              <w:spacing w:line="240" w:lineRule="auto"/>
              <w:jc w:val="center"/>
            </w:pPr>
            <w:r w:rsidRPr="007010DC">
              <w:rPr>
                <w:rFonts w:ascii="Arial" w:eastAsia="Times New Roman" w:hAnsi="Arial" w:cs="Arial"/>
                <w:sz w:val="20"/>
                <w:szCs w:val="20"/>
                <w:lang w:eastAsia="pl-PL"/>
              </w:rPr>
              <w:t>4</w:t>
            </w:r>
          </w:p>
        </w:tc>
        <w:tc>
          <w:tcPr>
            <w:tcW w:w="1134" w:type="dxa"/>
            <w:shd w:val="clear" w:color="auto" w:fill="auto"/>
            <w:vAlign w:val="center"/>
          </w:tcPr>
          <w:p w14:paraId="11CDA35A" w14:textId="759B804F" w:rsidR="00EC114A" w:rsidRDefault="00EC114A" w:rsidP="00462F5C">
            <w:pPr>
              <w:spacing w:line="240" w:lineRule="auto"/>
            </w:pPr>
            <w:r>
              <w:t>szt.</w:t>
            </w:r>
          </w:p>
        </w:tc>
        <w:tc>
          <w:tcPr>
            <w:tcW w:w="1842" w:type="dxa"/>
          </w:tcPr>
          <w:p w14:paraId="4BC713C6" w14:textId="77777777" w:rsidR="00EC114A" w:rsidRDefault="00EC114A" w:rsidP="00462F5C">
            <w:pPr>
              <w:spacing w:line="240" w:lineRule="auto"/>
            </w:pPr>
          </w:p>
        </w:tc>
        <w:tc>
          <w:tcPr>
            <w:tcW w:w="2127" w:type="dxa"/>
            <w:shd w:val="clear" w:color="auto" w:fill="auto"/>
            <w:vAlign w:val="center"/>
          </w:tcPr>
          <w:p w14:paraId="19008080" w14:textId="48825A18" w:rsidR="00EC114A" w:rsidRDefault="00EC114A" w:rsidP="00462F5C">
            <w:pPr>
              <w:spacing w:line="240" w:lineRule="auto"/>
            </w:pPr>
          </w:p>
        </w:tc>
        <w:tc>
          <w:tcPr>
            <w:tcW w:w="2693" w:type="dxa"/>
            <w:shd w:val="clear" w:color="auto" w:fill="auto"/>
            <w:vAlign w:val="center"/>
          </w:tcPr>
          <w:p w14:paraId="434E68F2" w14:textId="77777777" w:rsidR="00EC114A" w:rsidRDefault="00EC114A" w:rsidP="00462F5C">
            <w:pPr>
              <w:spacing w:line="240" w:lineRule="auto"/>
            </w:pPr>
          </w:p>
        </w:tc>
      </w:tr>
      <w:tr w:rsidR="00EC114A" w14:paraId="2C2CB9E5" w14:textId="77777777" w:rsidTr="00EC114A">
        <w:trPr>
          <w:trHeight w:val="495"/>
          <w:jc w:val="center"/>
        </w:trPr>
        <w:tc>
          <w:tcPr>
            <w:tcW w:w="704" w:type="dxa"/>
            <w:shd w:val="clear" w:color="auto" w:fill="auto"/>
            <w:vAlign w:val="center"/>
          </w:tcPr>
          <w:p w14:paraId="7F8F89F9" w14:textId="2889F580" w:rsidR="00EC114A" w:rsidRDefault="00EC114A" w:rsidP="00462F5C">
            <w:pPr>
              <w:spacing w:line="240" w:lineRule="auto"/>
              <w:jc w:val="center"/>
            </w:pPr>
            <w:r>
              <w:t>69.</w:t>
            </w:r>
          </w:p>
        </w:tc>
        <w:tc>
          <w:tcPr>
            <w:tcW w:w="3260" w:type="dxa"/>
            <w:shd w:val="clear" w:color="auto" w:fill="auto"/>
            <w:vAlign w:val="bottom"/>
          </w:tcPr>
          <w:p w14:paraId="40AD1642" w14:textId="6DB121A9" w:rsidR="00EC114A" w:rsidRDefault="00EC114A" w:rsidP="00462F5C">
            <w:pPr>
              <w:spacing w:line="240" w:lineRule="auto"/>
            </w:pPr>
            <w:r w:rsidRPr="007010DC">
              <w:rPr>
                <w:rFonts w:eastAsia="Times New Roman" w:cs="Calibri"/>
                <w:sz w:val="20"/>
                <w:szCs w:val="20"/>
                <w:lang w:eastAsia="pl-PL"/>
              </w:rPr>
              <w:t>Łożysko 6212 ZZ C3</w:t>
            </w:r>
          </w:p>
        </w:tc>
        <w:tc>
          <w:tcPr>
            <w:tcW w:w="2835" w:type="dxa"/>
            <w:vAlign w:val="bottom"/>
          </w:tcPr>
          <w:p w14:paraId="4B3BC51B" w14:textId="3F653E9D" w:rsidR="00EC114A" w:rsidRDefault="00EC114A" w:rsidP="00462F5C">
            <w:pPr>
              <w:spacing w:line="240" w:lineRule="auto"/>
            </w:pPr>
            <w:r w:rsidRPr="007010DC">
              <w:rPr>
                <w:rFonts w:eastAsia="Times New Roman" w:cs="Calibri"/>
                <w:sz w:val="20"/>
                <w:szCs w:val="20"/>
                <w:lang w:eastAsia="pl-PL"/>
              </w:rPr>
              <w:t>6212-2Z-C3</w:t>
            </w:r>
          </w:p>
        </w:tc>
        <w:tc>
          <w:tcPr>
            <w:tcW w:w="993" w:type="dxa"/>
            <w:shd w:val="clear" w:color="auto" w:fill="auto"/>
            <w:vAlign w:val="bottom"/>
          </w:tcPr>
          <w:p w14:paraId="4F058290" w14:textId="2A1FEE5E" w:rsidR="00EC114A" w:rsidRDefault="00EC114A" w:rsidP="00462F5C">
            <w:pPr>
              <w:spacing w:line="240" w:lineRule="auto"/>
              <w:jc w:val="center"/>
            </w:pPr>
            <w:r>
              <w:rPr>
                <w:rFonts w:ascii="Arial" w:eastAsia="Times New Roman" w:hAnsi="Arial" w:cs="Arial"/>
                <w:sz w:val="20"/>
                <w:szCs w:val="20"/>
                <w:lang w:eastAsia="pl-PL"/>
              </w:rPr>
              <w:t>18</w:t>
            </w:r>
          </w:p>
        </w:tc>
        <w:tc>
          <w:tcPr>
            <w:tcW w:w="1134" w:type="dxa"/>
            <w:shd w:val="clear" w:color="auto" w:fill="auto"/>
            <w:vAlign w:val="center"/>
          </w:tcPr>
          <w:p w14:paraId="216E9B6A" w14:textId="69963FE5" w:rsidR="00EC114A" w:rsidRDefault="00EC114A" w:rsidP="00462F5C">
            <w:pPr>
              <w:spacing w:line="240" w:lineRule="auto"/>
            </w:pPr>
            <w:r>
              <w:t>szt.</w:t>
            </w:r>
          </w:p>
        </w:tc>
        <w:tc>
          <w:tcPr>
            <w:tcW w:w="1842" w:type="dxa"/>
          </w:tcPr>
          <w:p w14:paraId="6F422CA4" w14:textId="77777777" w:rsidR="00EC114A" w:rsidRDefault="00EC114A" w:rsidP="00462F5C">
            <w:pPr>
              <w:spacing w:line="240" w:lineRule="auto"/>
            </w:pPr>
          </w:p>
        </w:tc>
        <w:tc>
          <w:tcPr>
            <w:tcW w:w="2127" w:type="dxa"/>
            <w:shd w:val="clear" w:color="auto" w:fill="auto"/>
            <w:vAlign w:val="center"/>
          </w:tcPr>
          <w:p w14:paraId="2B4D07D4" w14:textId="2F4E7097" w:rsidR="00EC114A" w:rsidRDefault="00EC114A" w:rsidP="00462F5C">
            <w:pPr>
              <w:spacing w:line="240" w:lineRule="auto"/>
            </w:pPr>
          </w:p>
        </w:tc>
        <w:tc>
          <w:tcPr>
            <w:tcW w:w="2693" w:type="dxa"/>
            <w:shd w:val="clear" w:color="auto" w:fill="auto"/>
            <w:vAlign w:val="center"/>
          </w:tcPr>
          <w:p w14:paraId="45320D15" w14:textId="77777777" w:rsidR="00EC114A" w:rsidRDefault="00EC114A" w:rsidP="00462F5C">
            <w:pPr>
              <w:spacing w:line="240" w:lineRule="auto"/>
            </w:pPr>
          </w:p>
        </w:tc>
      </w:tr>
      <w:tr w:rsidR="00EC114A" w14:paraId="019243D7" w14:textId="77777777" w:rsidTr="00EC114A">
        <w:trPr>
          <w:trHeight w:val="495"/>
          <w:jc w:val="center"/>
        </w:trPr>
        <w:tc>
          <w:tcPr>
            <w:tcW w:w="704" w:type="dxa"/>
            <w:shd w:val="clear" w:color="auto" w:fill="auto"/>
            <w:vAlign w:val="center"/>
          </w:tcPr>
          <w:p w14:paraId="2401BC4D" w14:textId="3177722A" w:rsidR="00EC114A" w:rsidRDefault="00EC114A" w:rsidP="00462F5C">
            <w:pPr>
              <w:spacing w:line="240" w:lineRule="auto"/>
              <w:jc w:val="center"/>
            </w:pPr>
            <w:r>
              <w:t>70.</w:t>
            </w:r>
          </w:p>
        </w:tc>
        <w:tc>
          <w:tcPr>
            <w:tcW w:w="3260" w:type="dxa"/>
            <w:shd w:val="clear" w:color="auto" w:fill="auto"/>
            <w:vAlign w:val="bottom"/>
          </w:tcPr>
          <w:p w14:paraId="71A18EFE" w14:textId="2608641E" w:rsidR="00EC114A" w:rsidRDefault="00EC114A" w:rsidP="00462F5C">
            <w:pPr>
              <w:spacing w:line="240" w:lineRule="auto"/>
            </w:pPr>
            <w:r w:rsidRPr="007010DC">
              <w:rPr>
                <w:rFonts w:eastAsia="Times New Roman" w:cs="Calibri"/>
                <w:sz w:val="20"/>
                <w:szCs w:val="20"/>
                <w:lang w:eastAsia="pl-PL"/>
              </w:rPr>
              <w:t>Łożysko 6213 ZZ C3</w:t>
            </w:r>
          </w:p>
        </w:tc>
        <w:tc>
          <w:tcPr>
            <w:tcW w:w="2835" w:type="dxa"/>
            <w:vAlign w:val="bottom"/>
          </w:tcPr>
          <w:p w14:paraId="5DF788E1" w14:textId="2AF58FD1" w:rsidR="00EC114A" w:rsidRDefault="00EC114A" w:rsidP="00462F5C">
            <w:pPr>
              <w:spacing w:line="240" w:lineRule="auto"/>
            </w:pPr>
            <w:r w:rsidRPr="007010DC">
              <w:rPr>
                <w:rFonts w:eastAsia="Times New Roman" w:cs="Calibri"/>
                <w:sz w:val="20"/>
                <w:szCs w:val="20"/>
                <w:lang w:eastAsia="pl-PL"/>
              </w:rPr>
              <w:t>6213-2Z-C3</w:t>
            </w:r>
          </w:p>
        </w:tc>
        <w:tc>
          <w:tcPr>
            <w:tcW w:w="993" w:type="dxa"/>
            <w:shd w:val="clear" w:color="auto" w:fill="auto"/>
            <w:vAlign w:val="bottom"/>
          </w:tcPr>
          <w:p w14:paraId="7C4AFB13" w14:textId="299B1241" w:rsidR="00EC114A" w:rsidRDefault="00EC114A" w:rsidP="00462F5C">
            <w:pPr>
              <w:spacing w:line="240" w:lineRule="auto"/>
              <w:jc w:val="center"/>
            </w:pPr>
            <w:r>
              <w:rPr>
                <w:rFonts w:ascii="Arial" w:eastAsia="Times New Roman" w:hAnsi="Arial" w:cs="Arial"/>
                <w:sz w:val="20"/>
                <w:szCs w:val="20"/>
                <w:lang w:eastAsia="pl-PL"/>
              </w:rPr>
              <w:t>20</w:t>
            </w:r>
          </w:p>
        </w:tc>
        <w:tc>
          <w:tcPr>
            <w:tcW w:w="1134" w:type="dxa"/>
            <w:shd w:val="clear" w:color="auto" w:fill="auto"/>
            <w:vAlign w:val="center"/>
          </w:tcPr>
          <w:p w14:paraId="638EF1D9" w14:textId="441E354B" w:rsidR="00EC114A" w:rsidRDefault="00EC114A" w:rsidP="00462F5C">
            <w:pPr>
              <w:spacing w:line="240" w:lineRule="auto"/>
            </w:pPr>
            <w:r>
              <w:t>szt.</w:t>
            </w:r>
          </w:p>
        </w:tc>
        <w:tc>
          <w:tcPr>
            <w:tcW w:w="1842" w:type="dxa"/>
          </w:tcPr>
          <w:p w14:paraId="12423DCB" w14:textId="77777777" w:rsidR="00EC114A" w:rsidRDefault="00EC114A" w:rsidP="00462F5C">
            <w:pPr>
              <w:spacing w:line="240" w:lineRule="auto"/>
            </w:pPr>
          </w:p>
        </w:tc>
        <w:tc>
          <w:tcPr>
            <w:tcW w:w="2127" w:type="dxa"/>
            <w:shd w:val="clear" w:color="auto" w:fill="auto"/>
            <w:vAlign w:val="center"/>
          </w:tcPr>
          <w:p w14:paraId="7DE10C09" w14:textId="58B77CF9" w:rsidR="00EC114A" w:rsidRDefault="00EC114A" w:rsidP="00462F5C">
            <w:pPr>
              <w:spacing w:line="240" w:lineRule="auto"/>
            </w:pPr>
          </w:p>
        </w:tc>
        <w:tc>
          <w:tcPr>
            <w:tcW w:w="2693" w:type="dxa"/>
            <w:shd w:val="clear" w:color="auto" w:fill="auto"/>
            <w:vAlign w:val="center"/>
          </w:tcPr>
          <w:p w14:paraId="3D97BF4A" w14:textId="77777777" w:rsidR="00EC114A" w:rsidRDefault="00EC114A" w:rsidP="00462F5C">
            <w:pPr>
              <w:spacing w:line="240" w:lineRule="auto"/>
            </w:pPr>
          </w:p>
        </w:tc>
      </w:tr>
      <w:tr w:rsidR="00EC114A" w14:paraId="3C8569B9" w14:textId="77777777" w:rsidTr="00EC114A">
        <w:trPr>
          <w:trHeight w:val="495"/>
          <w:jc w:val="center"/>
        </w:trPr>
        <w:tc>
          <w:tcPr>
            <w:tcW w:w="704" w:type="dxa"/>
            <w:shd w:val="clear" w:color="auto" w:fill="auto"/>
            <w:vAlign w:val="center"/>
          </w:tcPr>
          <w:p w14:paraId="6A239019" w14:textId="4C8927C5" w:rsidR="00EC114A" w:rsidRDefault="00EC114A" w:rsidP="00462F5C">
            <w:pPr>
              <w:spacing w:line="240" w:lineRule="auto"/>
              <w:jc w:val="center"/>
            </w:pPr>
            <w:r>
              <w:t>71.</w:t>
            </w:r>
          </w:p>
        </w:tc>
        <w:tc>
          <w:tcPr>
            <w:tcW w:w="3260" w:type="dxa"/>
            <w:shd w:val="clear" w:color="auto" w:fill="auto"/>
            <w:vAlign w:val="bottom"/>
          </w:tcPr>
          <w:p w14:paraId="715BF1C3" w14:textId="3D180C79" w:rsidR="00EC114A" w:rsidRDefault="00EC114A" w:rsidP="00462F5C">
            <w:pPr>
              <w:spacing w:line="240" w:lineRule="auto"/>
            </w:pPr>
            <w:r w:rsidRPr="007010DC">
              <w:rPr>
                <w:rFonts w:eastAsia="Times New Roman" w:cs="Calibri"/>
                <w:sz w:val="20"/>
                <w:szCs w:val="20"/>
                <w:lang w:eastAsia="pl-PL"/>
              </w:rPr>
              <w:t>Łożysko 6215 2RS C3</w:t>
            </w:r>
          </w:p>
        </w:tc>
        <w:tc>
          <w:tcPr>
            <w:tcW w:w="2835" w:type="dxa"/>
            <w:vAlign w:val="bottom"/>
          </w:tcPr>
          <w:p w14:paraId="6F56A825" w14:textId="5EA35506" w:rsidR="00EC114A" w:rsidRDefault="00EC114A" w:rsidP="00462F5C">
            <w:pPr>
              <w:spacing w:line="240" w:lineRule="auto"/>
            </w:pPr>
            <w:r w:rsidRPr="007010DC">
              <w:rPr>
                <w:rFonts w:eastAsia="Times New Roman" w:cs="Calibri"/>
                <w:sz w:val="20"/>
                <w:szCs w:val="20"/>
                <w:lang w:eastAsia="pl-PL"/>
              </w:rPr>
              <w:t>6215-2RSR-C3</w:t>
            </w:r>
          </w:p>
        </w:tc>
        <w:tc>
          <w:tcPr>
            <w:tcW w:w="993" w:type="dxa"/>
            <w:shd w:val="clear" w:color="auto" w:fill="auto"/>
            <w:vAlign w:val="bottom"/>
          </w:tcPr>
          <w:p w14:paraId="6A7D7944" w14:textId="3B01A391" w:rsidR="00EC114A" w:rsidRDefault="00EC114A" w:rsidP="00462F5C">
            <w:pPr>
              <w:spacing w:line="240" w:lineRule="auto"/>
              <w:jc w:val="center"/>
            </w:pPr>
            <w:r w:rsidRPr="007010DC">
              <w:rPr>
                <w:rFonts w:ascii="Arial" w:eastAsia="Times New Roman" w:hAnsi="Arial" w:cs="Arial"/>
                <w:sz w:val="20"/>
                <w:szCs w:val="20"/>
                <w:lang w:eastAsia="pl-PL"/>
              </w:rPr>
              <w:t>12</w:t>
            </w:r>
          </w:p>
        </w:tc>
        <w:tc>
          <w:tcPr>
            <w:tcW w:w="1134" w:type="dxa"/>
            <w:shd w:val="clear" w:color="auto" w:fill="auto"/>
            <w:vAlign w:val="center"/>
          </w:tcPr>
          <w:p w14:paraId="6AA22035" w14:textId="55EF56CF" w:rsidR="00EC114A" w:rsidRDefault="00EC114A" w:rsidP="00462F5C">
            <w:pPr>
              <w:spacing w:line="240" w:lineRule="auto"/>
            </w:pPr>
            <w:r>
              <w:t>szt.</w:t>
            </w:r>
          </w:p>
        </w:tc>
        <w:tc>
          <w:tcPr>
            <w:tcW w:w="1842" w:type="dxa"/>
          </w:tcPr>
          <w:p w14:paraId="201CA79D" w14:textId="77777777" w:rsidR="00EC114A" w:rsidRDefault="00EC114A" w:rsidP="00462F5C">
            <w:pPr>
              <w:spacing w:line="240" w:lineRule="auto"/>
            </w:pPr>
          </w:p>
        </w:tc>
        <w:tc>
          <w:tcPr>
            <w:tcW w:w="2127" w:type="dxa"/>
            <w:shd w:val="clear" w:color="auto" w:fill="auto"/>
            <w:vAlign w:val="center"/>
          </w:tcPr>
          <w:p w14:paraId="68BA90C8" w14:textId="1249465A" w:rsidR="00EC114A" w:rsidRDefault="00EC114A" w:rsidP="00462F5C">
            <w:pPr>
              <w:spacing w:line="240" w:lineRule="auto"/>
            </w:pPr>
          </w:p>
        </w:tc>
        <w:tc>
          <w:tcPr>
            <w:tcW w:w="2693" w:type="dxa"/>
            <w:shd w:val="clear" w:color="auto" w:fill="auto"/>
            <w:vAlign w:val="center"/>
          </w:tcPr>
          <w:p w14:paraId="58512857" w14:textId="77777777" w:rsidR="00EC114A" w:rsidRDefault="00EC114A" w:rsidP="00462F5C">
            <w:pPr>
              <w:spacing w:line="240" w:lineRule="auto"/>
            </w:pPr>
          </w:p>
        </w:tc>
      </w:tr>
      <w:tr w:rsidR="00EC114A" w14:paraId="7731B4A5" w14:textId="77777777" w:rsidTr="00EC114A">
        <w:trPr>
          <w:trHeight w:val="495"/>
          <w:jc w:val="center"/>
        </w:trPr>
        <w:tc>
          <w:tcPr>
            <w:tcW w:w="704" w:type="dxa"/>
            <w:shd w:val="clear" w:color="auto" w:fill="auto"/>
            <w:vAlign w:val="center"/>
          </w:tcPr>
          <w:p w14:paraId="5ABAD394" w14:textId="51BAB860" w:rsidR="00EC114A" w:rsidRDefault="00EC114A" w:rsidP="00462F5C">
            <w:pPr>
              <w:spacing w:line="240" w:lineRule="auto"/>
              <w:jc w:val="center"/>
            </w:pPr>
            <w:r>
              <w:t>72.</w:t>
            </w:r>
          </w:p>
        </w:tc>
        <w:tc>
          <w:tcPr>
            <w:tcW w:w="3260" w:type="dxa"/>
            <w:shd w:val="clear" w:color="auto" w:fill="auto"/>
            <w:vAlign w:val="bottom"/>
          </w:tcPr>
          <w:p w14:paraId="4C53C588" w14:textId="48ECCA17" w:rsidR="00EC114A" w:rsidRDefault="00EC114A" w:rsidP="00462F5C">
            <w:pPr>
              <w:spacing w:line="240" w:lineRule="auto"/>
            </w:pPr>
            <w:r w:rsidRPr="007010DC">
              <w:rPr>
                <w:rFonts w:eastAsia="Times New Roman" w:cs="Calibri"/>
                <w:sz w:val="20"/>
                <w:szCs w:val="20"/>
                <w:lang w:eastAsia="pl-PL"/>
              </w:rPr>
              <w:t>Łożysko 6216 C3</w:t>
            </w:r>
          </w:p>
        </w:tc>
        <w:tc>
          <w:tcPr>
            <w:tcW w:w="2835" w:type="dxa"/>
            <w:vAlign w:val="bottom"/>
          </w:tcPr>
          <w:p w14:paraId="44CDDA68" w14:textId="3F11BB15" w:rsidR="00EC114A" w:rsidRDefault="00EC114A" w:rsidP="00462F5C">
            <w:pPr>
              <w:spacing w:line="240" w:lineRule="auto"/>
            </w:pPr>
            <w:r w:rsidRPr="007010DC">
              <w:rPr>
                <w:rFonts w:eastAsia="Times New Roman" w:cs="Calibri"/>
                <w:sz w:val="20"/>
                <w:szCs w:val="20"/>
                <w:lang w:eastAsia="pl-PL"/>
              </w:rPr>
              <w:t>6216-C3</w:t>
            </w:r>
          </w:p>
        </w:tc>
        <w:tc>
          <w:tcPr>
            <w:tcW w:w="993" w:type="dxa"/>
            <w:shd w:val="clear" w:color="auto" w:fill="auto"/>
            <w:vAlign w:val="bottom"/>
          </w:tcPr>
          <w:p w14:paraId="2840A61E" w14:textId="2642EF98" w:rsidR="00EC114A" w:rsidRDefault="00EC114A" w:rsidP="00462F5C">
            <w:pPr>
              <w:spacing w:line="240" w:lineRule="auto"/>
              <w:jc w:val="center"/>
            </w:pPr>
            <w:r w:rsidRPr="007010DC">
              <w:rPr>
                <w:rFonts w:ascii="Arial" w:eastAsia="Times New Roman" w:hAnsi="Arial" w:cs="Arial"/>
                <w:sz w:val="20"/>
                <w:szCs w:val="20"/>
                <w:lang w:eastAsia="pl-PL"/>
              </w:rPr>
              <w:t>2</w:t>
            </w:r>
          </w:p>
        </w:tc>
        <w:tc>
          <w:tcPr>
            <w:tcW w:w="1134" w:type="dxa"/>
            <w:shd w:val="clear" w:color="auto" w:fill="auto"/>
            <w:vAlign w:val="center"/>
          </w:tcPr>
          <w:p w14:paraId="53319AAC" w14:textId="59E237DC" w:rsidR="00EC114A" w:rsidRDefault="00EC114A" w:rsidP="00462F5C">
            <w:pPr>
              <w:spacing w:line="240" w:lineRule="auto"/>
            </w:pPr>
            <w:r>
              <w:t>szt.</w:t>
            </w:r>
          </w:p>
        </w:tc>
        <w:tc>
          <w:tcPr>
            <w:tcW w:w="1842" w:type="dxa"/>
          </w:tcPr>
          <w:p w14:paraId="528F57A5" w14:textId="77777777" w:rsidR="00EC114A" w:rsidRDefault="00EC114A" w:rsidP="00462F5C">
            <w:pPr>
              <w:spacing w:line="240" w:lineRule="auto"/>
            </w:pPr>
          </w:p>
        </w:tc>
        <w:tc>
          <w:tcPr>
            <w:tcW w:w="2127" w:type="dxa"/>
            <w:shd w:val="clear" w:color="auto" w:fill="auto"/>
            <w:vAlign w:val="center"/>
          </w:tcPr>
          <w:p w14:paraId="3107A728" w14:textId="0656FF5D" w:rsidR="00EC114A" w:rsidRDefault="00EC114A" w:rsidP="00462F5C">
            <w:pPr>
              <w:spacing w:line="240" w:lineRule="auto"/>
            </w:pPr>
          </w:p>
        </w:tc>
        <w:tc>
          <w:tcPr>
            <w:tcW w:w="2693" w:type="dxa"/>
            <w:shd w:val="clear" w:color="auto" w:fill="auto"/>
            <w:vAlign w:val="center"/>
          </w:tcPr>
          <w:p w14:paraId="0DA467E0" w14:textId="77777777" w:rsidR="00EC114A" w:rsidRDefault="00EC114A" w:rsidP="00462F5C">
            <w:pPr>
              <w:spacing w:line="240" w:lineRule="auto"/>
            </w:pPr>
          </w:p>
        </w:tc>
      </w:tr>
      <w:tr w:rsidR="00EC114A" w14:paraId="500F6AF4" w14:textId="77777777" w:rsidTr="00EC114A">
        <w:trPr>
          <w:trHeight w:val="495"/>
          <w:jc w:val="center"/>
        </w:trPr>
        <w:tc>
          <w:tcPr>
            <w:tcW w:w="704" w:type="dxa"/>
            <w:shd w:val="clear" w:color="auto" w:fill="auto"/>
            <w:vAlign w:val="center"/>
          </w:tcPr>
          <w:p w14:paraId="328D0A8E" w14:textId="4D9965BC" w:rsidR="00EC114A" w:rsidRDefault="00EC114A" w:rsidP="00462F5C">
            <w:pPr>
              <w:spacing w:line="240" w:lineRule="auto"/>
              <w:jc w:val="center"/>
            </w:pPr>
            <w:r>
              <w:t>73.</w:t>
            </w:r>
          </w:p>
        </w:tc>
        <w:tc>
          <w:tcPr>
            <w:tcW w:w="3260" w:type="dxa"/>
            <w:shd w:val="clear" w:color="auto" w:fill="auto"/>
            <w:vAlign w:val="bottom"/>
          </w:tcPr>
          <w:p w14:paraId="67DAC200" w14:textId="70EE6153" w:rsidR="00EC114A" w:rsidRDefault="00EC114A" w:rsidP="00462F5C">
            <w:pPr>
              <w:spacing w:line="240" w:lineRule="auto"/>
            </w:pPr>
            <w:r w:rsidRPr="007010DC">
              <w:rPr>
                <w:rFonts w:eastAsia="Times New Roman" w:cs="Calibri"/>
                <w:sz w:val="20"/>
                <w:szCs w:val="20"/>
                <w:lang w:eastAsia="pl-PL"/>
              </w:rPr>
              <w:t>Łożysko 6217 2RS C3</w:t>
            </w:r>
          </w:p>
        </w:tc>
        <w:tc>
          <w:tcPr>
            <w:tcW w:w="2835" w:type="dxa"/>
            <w:vAlign w:val="bottom"/>
          </w:tcPr>
          <w:p w14:paraId="4E5160BA" w14:textId="04189575" w:rsidR="00EC114A" w:rsidRDefault="00EC114A" w:rsidP="00462F5C">
            <w:pPr>
              <w:spacing w:line="240" w:lineRule="auto"/>
            </w:pPr>
            <w:r w:rsidRPr="007010DC">
              <w:rPr>
                <w:rFonts w:eastAsia="Times New Roman" w:cs="Calibri"/>
                <w:sz w:val="20"/>
                <w:szCs w:val="20"/>
                <w:lang w:eastAsia="pl-PL"/>
              </w:rPr>
              <w:t>6217-2RSR-C3</w:t>
            </w:r>
          </w:p>
        </w:tc>
        <w:tc>
          <w:tcPr>
            <w:tcW w:w="993" w:type="dxa"/>
            <w:shd w:val="clear" w:color="auto" w:fill="auto"/>
            <w:vAlign w:val="bottom"/>
          </w:tcPr>
          <w:p w14:paraId="22F89A89" w14:textId="3E2A56FC" w:rsidR="00EC114A" w:rsidRDefault="00EC114A" w:rsidP="00462F5C">
            <w:pPr>
              <w:spacing w:line="240" w:lineRule="auto"/>
              <w:jc w:val="center"/>
            </w:pPr>
            <w:r>
              <w:rPr>
                <w:rFonts w:ascii="Arial" w:eastAsia="Times New Roman" w:hAnsi="Arial" w:cs="Arial"/>
                <w:sz w:val="20"/>
                <w:szCs w:val="20"/>
                <w:lang w:eastAsia="pl-PL"/>
              </w:rPr>
              <w:t>20</w:t>
            </w:r>
          </w:p>
        </w:tc>
        <w:tc>
          <w:tcPr>
            <w:tcW w:w="1134" w:type="dxa"/>
            <w:shd w:val="clear" w:color="auto" w:fill="auto"/>
            <w:vAlign w:val="center"/>
          </w:tcPr>
          <w:p w14:paraId="364D40E1" w14:textId="5685EC01" w:rsidR="00EC114A" w:rsidRDefault="00EC114A" w:rsidP="00462F5C">
            <w:pPr>
              <w:spacing w:line="240" w:lineRule="auto"/>
            </w:pPr>
            <w:r>
              <w:t>szt.</w:t>
            </w:r>
          </w:p>
        </w:tc>
        <w:tc>
          <w:tcPr>
            <w:tcW w:w="1842" w:type="dxa"/>
          </w:tcPr>
          <w:p w14:paraId="19FF251E" w14:textId="77777777" w:rsidR="00EC114A" w:rsidRDefault="00EC114A" w:rsidP="00462F5C">
            <w:pPr>
              <w:spacing w:line="240" w:lineRule="auto"/>
            </w:pPr>
          </w:p>
        </w:tc>
        <w:tc>
          <w:tcPr>
            <w:tcW w:w="2127" w:type="dxa"/>
            <w:shd w:val="clear" w:color="auto" w:fill="auto"/>
            <w:vAlign w:val="center"/>
          </w:tcPr>
          <w:p w14:paraId="4CBEB9AD" w14:textId="60222C02" w:rsidR="00EC114A" w:rsidRDefault="00EC114A" w:rsidP="00462F5C">
            <w:pPr>
              <w:spacing w:line="240" w:lineRule="auto"/>
            </w:pPr>
          </w:p>
        </w:tc>
        <w:tc>
          <w:tcPr>
            <w:tcW w:w="2693" w:type="dxa"/>
            <w:shd w:val="clear" w:color="auto" w:fill="auto"/>
            <w:vAlign w:val="center"/>
          </w:tcPr>
          <w:p w14:paraId="4BE5F5B1" w14:textId="77777777" w:rsidR="00EC114A" w:rsidRDefault="00EC114A" w:rsidP="00462F5C">
            <w:pPr>
              <w:spacing w:line="240" w:lineRule="auto"/>
            </w:pPr>
          </w:p>
        </w:tc>
      </w:tr>
      <w:tr w:rsidR="00EC114A" w14:paraId="75141597" w14:textId="77777777" w:rsidTr="00EC114A">
        <w:trPr>
          <w:trHeight w:val="495"/>
          <w:jc w:val="center"/>
        </w:trPr>
        <w:tc>
          <w:tcPr>
            <w:tcW w:w="704" w:type="dxa"/>
            <w:shd w:val="clear" w:color="auto" w:fill="auto"/>
            <w:vAlign w:val="center"/>
          </w:tcPr>
          <w:p w14:paraId="10DFFB0D" w14:textId="18F34AC4" w:rsidR="00EC114A" w:rsidRDefault="00EC114A" w:rsidP="00462F5C">
            <w:pPr>
              <w:spacing w:line="240" w:lineRule="auto"/>
              <w:jc w:val="center"/>
            </w:pPr>
            <w:r>
              <w:t>74.</w:t>
            </w:r>
          </w:p>
        </w:tc>
        <w:tc>
          <w:tcPr>
            <w:tcW w:w="3260" w:type="dxa"/>
            <w:shd w:val="clear" w:color="auto" w:fill="auto"/>
            <w:vAlign w:val="bottom"/>
          </w:tcPr>
          <w:p w14:paraId="7BAEED8D" w14:textId="7957E533" w:rsidR="00EC114A" w:rsidRDefault="00EC114A" w:rsidP="00462F5C">
            <w:pPr>
              <w:spacing w:line="240" w:lineRule="auto"/>
            </w:pPr>
            <w:r w:rsidRPr="007010DC">
              <w:rPr>
                <w:rFonts w:eastAsia="Times New Roman" w:cs="Calibri"/>
                <w:sz w:val="20"/>
                <w:szCs w:val="20"/>
                <w:lang w:eastAsia="pl-PL"/>
              </w:rPr>
              <w:t>Łożysko 6218 C3</w:t>
            </w:r>
          </w:p>
        </w:tc>
        <w:tc>
          <w:tcPr>
            <w:tcW w:w="2835" w:type="dxa"/>
            <w:vAlign w:val="bottom"/>
          </w:tcPr>
          <w:p w14:paraId="00DC242D" w14:textId="3C00C5B2" w:rsidR="00EC114A" w:rsidRDefault="00EC114A" w:rsidP="00462F5C">
            <w:pPr>
              <w:spacing w:line="240" w:lineRule="auto"/>
            </w:pPr>
            <w:r w:rsidRPr="007010DC">
              <w:rPr>
                <w:rFonts w:eastAsia="Times New Roman" w:cs="Calibri"/>
                <w:sz w:val="20"/>
                <w:szCs w:val="20"/>
                <w:lang w:eastAsia="pl-PL"/>
              </w:rPr>
              <w:t>6218-C3</w:t>
            </w:r>
          </w:p>
        </w:tc>
        <w:tc>
          <w:tcPr>
            <w:tcW w:w="993" w:type="dxa"/>
            <w:shd w:val="clear" w:color="auto" w:fill="auto"/>
            <w:vAlign w:val="bottom"/>
          </w:tcPr>
          <w:p w14:paraId="18647FD5" w14:textId="04AD145C" w:rsidR="00EC114A" w:rsidRDefault="00EC114A" w:rsidP="00462F5C">
            <w:pPr>
              <w:spacing w:line="240" w:lineRule="auto"/>
              <w:jc w:val="center"/>
            </w:pPr>
            <w:r w:rsidRPr="007010DC">
              <w:rPr>
                <w:rFonts w:ascii="Arial" w:eastAsia="Times New Roman" w:hAnsi="Arial" w:cs="Arial"/>
                <w:sz w:val="20"/>
                <w:szCs w:val="20"/>
                <w:lang w:eastAsia="pl-PL"/>
              </w:rPr>
              <w:t>2</w:t>
            </w:r>
          </w:p>
        </w:tc>
        <w:tc>
          <w:tcPr>
            <w:tcW w:w="1134" w:type="dxa"/>
            <w:shd w:val="clear" w:color="auto" w:fill="auto"/>
            <w:vAlign w:val="center"/>
          </w:tcPr>
          <w:p w14:paraId="6288CBAB" w14:textId="6ABBD095" w:rsidR="00EC114A" w:rsidRDefault="00EC114A" w:rsidP="00462F5C">
            <w:pPr>
              <w:spacing w:line="240" w:lineRule="auto"/>
            </w:pPr>
            <w:r>
              <w:t>szt.</w:t>
            </w:r>
          </w:p>
        </w:tc>
        <w:tc>
          <w:tcPr>
            <w:tcW w:w="1842" w:type="dxa"/>
          </w:tcPr>
          <w:p w14:paraId="6034CE01" w14:textId="77777777" w:rsidR="00EC114A" w:rsidRDefault="00EC114A" w:rsidP="00462F5C">
            <w:pPr>
              <w:spacing w:line="240" w:lineRule="auto"/>
            </w:pPr>
          </w:p>
        </w:tc>
        <w:tc>
          <w:tcPr>
            <w:tcW w:w="2127" w:type="dxa"/>
            <w:shd w:val="clear" w:color="auto" w:fill="auto"/>
            <w:vAlign w:val="center"/>
          </w:tcPr>
          <w:p w14:paraId="34FA5ACB" w14:textId="6C3FA1F3" w:rsidR="00EC114A" w:rsidRDefault="00EC114A" w:rsidP="00462F5C">
            <w:pPr>
              <w:spacing w:line="240" w:lineRule="auto"/>
            </w:pPr>
          </w:p>
        </w:tc>
        <w:tc>
          <w:tcPr>
            <w:tcW w:w="2693" w:type="dxa"/>
            <w:shd w:val="clear" w:color="auto" w:fill="auto"/>
            <w:vAlign w:val="center"/>
          </w:tcPr>
          <w:p w14:paraId="0379DCB1" w14:textId="77777777" w:rsidR="00EC114A" w:rsidRDefault="00EC114A" w:rsidP="00462F5C">
            <w:pPr>
              <w:spacing w:line="240" w:lineRule="auto"/>
            </w:pPr>
          </w:p>
        </w:tc>
      </w:tr>
      <w:tr w:rsidR="00EC114A" w14:paraId="3CFFAF1F" w14:textId="77777777" w:rsidTr="00EC114A">
        <w:trPr>
          <w:trHeight w:val="495"/>
          <w:jc w:val="center"/>
        </w:trPr>
        <w:tc>
          <w:tcPr>
            <w:tcW w:w="704" w:type="dxa"/>
            <w:shd w:val="clear" w:color="auto" w:fill="auto"/>
            <w:vAlign w:val="center"/>
          </w:tcPr>
          <w:p w14:paraId="7B27F124" w14:textId="3EC29D12" w:rsidR="00EC114A" w:rsidRDefault="00EC114A" w:rsidP="00462F5C">
            <w:pPr>
              <w:spacing w:line="240" w:lineRule="auto"/>
              <w:jc w:val="center"/>
            </w:pPr>
            <w:r>
              <w:t>75.</w:t>
            </w:r>
          </w:p>
        </w:tc>
        <w:tc>
          <w:tcPr>
            <w:tcW w:w="3260" w:type="dxa"/>
            <w:shd w:val="clear" w:color="auto" w:fill="auto"/>
            <w:vAlign w:val="bottom"/>
          </w:tcPr>
          <w:p w14:paraId="465ADB81" w14:textId="7EF2C6F7" w:rsidR="00EC114A" w:rsidRDefault="00EC114A" w:rsidP="00462F5C">
            <w:pPr>
              <w:spacing w:line="240" w:lineRule="auto"/>
            </w:pPr>
            <w:r w:rsidRPr="007010DC">
              <w:rPr>
                <w:rFonts w:eastAsia="Times New Roman" w:cs="Calibri"/>
                <w:sz w:val="20"/>
                <w:szCs w:val="20"/>
                <w:lang w:eastAsia="pl-PL"/>
              </w:rPr>
              <w:t>Łożysko 6219 ZZ C3</w:t>
            </w:r>
          </w:p>
        </w:tc>
        <w:tc>
          <w:tcPr>
            <w:tcW w:w="2835" w:type="dxa"/>
            <w:vAlign w:val="bottom"/>
          </w:tcPr>
          <w:p w14:paraId="26A3AD38" w14:textId="42C7DEC0" w:rsidR="00EC114A" w:rsidRDefault="00EC114A" w:rsidP="00462F5C">
            <w:pPr>
              <w:spacing w:line="240" w:lineRule="auto"/>
            </w:pPr>
            <w:r w:rsidRPr="007010DC">
              <w:rPr>
                <w:rFonts w:eastAsia="Times New Roman" w:cs="Calibri"/>
                <w:sz w:val="20"/>
                <w:szCs w:val="20"/>
                <w:lang w:eastAsia="pl-PL"/>
              </w:rPr>
              <w:t>6219-2Z-C3</w:t>
            </w:r>
          </w:p>
        </w:tc>
        <w:tc>
          <w:tcPr>
            <w:tcW w:w="993" w:type="dxa"/>
            <w:shd w:val="clear" w:color="auto" w:fill="auto"/>
            <w:vAlign w:val="bottom"/>
          </w:tcPr>
          <w:p w14:paraId="70391083" w14:textId="08B950AF" w:rsidR="00EC114A" w:rsidRDefault="00EC114A" w:rsidP="00462F5C">
            <w:pPr>
              <w:spacing w:line="240" w:lineRule="auto"/>
              <w:jc w:val="center"/>
            </w:pPr>
            <w:r w:rsidRPr="007010DC">
              <w:rPr>
                <w:rFonts w:ascii="Arial" w:eastAsia="Times New Roman" w:hAnsi="Arial" w:cs="Arial"/>
                <w:sz w:val="20"/>
                <w:szCs w:val="20"/>
                <w:lang w:eastAsia="pl-PL"/>
              </w:rPr>
              <w:t>6</w:t>
            </w:r>
          </w:p>
        </w:tc>
        <w:tc>
          <w:tcPr>
            <w:tcW w:w="1134" w:type="dxa"/>
            <w:shd w:val="clear" w:color="auto" w:fill="auto"/>
            <w:vAlign w:val="center"/>
          </w:tcPr>
          <w:p w14:paraId="583B6341" w14:textId="423DC563" w:rsidR="00EC114A" w:rsidRDefault="00EC114A" w:rsidP="00462F5C">
            <w:pPr>
              <w:spacing w:line="240" w:lineRule="auto"/>
            </w:pPr>
            <w:r>
              <w:t>szt.</w:t>
            </w:r>
          </w:p>
        </w:tc>
        <w:tc>
          <w:tcPr>
            <w:tcW w:w="1842" w:type="dxa"/>
          </w:tcPr>
          <w:p w14:paraId="1487587F" w14:textId="77777777" w:rsidR="00EC114A" w:rsidRDefault="00EC114A" w:rsidP="00462F5C">
            <w:pPr>
              <w:spacing w:line="240" w:lineRule="auto"/>
            </w:pPr>
          </w:p>
        </w:tc>
        <w:tc>
          <w:tcPr>
            <w:tcW w:w="2127" w:type="dxa"/>
            <w:shd w:val="clear" w:color="auto" w:fill="auto"/>
            <w:vAlign w:val="center"/>
          </w:tcPr>
          <w:p w14:paraId="795BA394" w14:textId="64CFD766" w:rsidR="00EC114A" w:rsidRDefault="00EC114A" w:rsidP="00462F5C">
            <w:pPr>
              <w:spacing w:line="240" w:lineRule="auto"/>
            </w:pPr>
          </w:p>
        </w:tc>
        <w:tc>
          <w:tcPr>
            <w:tcW w:w="2693" w:type="dxa"/>
            <w:shd w:val="clear" w:color="auto" w:fill="auto"/>
            <w:vAlign w:val="center"/>
          </w:tcPr>
          <w:p w14:paraId="4B9F6558" w14:textId="77777777" w:rsidR="00EC114A" w:rsidRDefault="00EC114A" w:rsidP="00462F5C">
            <w:pPr>
              <w:spacing w:line="240" w:lineRule="auto"/>
            </w:pPr>
          </w:p>
        </w:tc>
      </w:tr>
      <w:tr w:rsidR="00EC114A" w14:paraId="571EC657" w14:textId="77777777" w:rsidTr="00EC114A">
        <w:trPr>
          <w:trHeight w:val="495"/>
          <w:jc w:val="center"/>
        </w:trPr>
        <w:tc>
          <w:tcPr>
            <w:tcW w:w="704" w:type="dxa"/>
            <w:shd w:val="clear" w:color="auto" w:fill="auto"/>
            <w:vAlign w:val="center"/>
          </w:tcPr>
          <w:p w14:paraId="625FB9FA" w14:textId="122AA9CB" w:rsidR="00EC114A" w:rsidRDefault="00EC114A" w:rsidP="00462F5C">
            <w:pPr>
              <w:spacing w:line="240" w:lineRule="auto"/>
              <w:jc w:val="center"/>
            </w:pPr>
            <w:r>
              <w:t>76.</w:t>
            </w:r>
          </w:p>
        </w:tc>
        <w:tc>
          <w:tcPr>
            <w:tcW w:w="3260" w:type="dxa"/>
            <w:shd w:val="clear" w:color="auto" w:fill="auto"/>
            <w:vAlign w:val="bottom"/>
          </w:tcPr>
          <w:p w14:paraId="0D6E9579" w14:textId="4858F063" w:rsidR="00EC114A" w:rsidRDefault="00EC114A" w:rsidP="00462F5C">
            <w:pPr>
              <w:spacing w:line="240" w:lineRule="auto"/>
            </w:pPr>
            <w:r w:rsidRPr="007010DC">
              <w:rPr>
                <w:rFonts w:eastAsia="Times New Roman" w:cs="Calibri"/>
                <w:sz w:val="20"/>
                <w:szCs w:val="20"/>
                <w:lang w:eastAsia="pl-PL"/>
              </w:rPr>
              <w:t>Łożysko 6220 C3</w:t>
            </w:r>
          </w:p>
        </w:tc>
        <w:tc>
          <w:tcPr>
            <w:tcW w:w="2835" w:type="dxa"/>
            <w:vAlign w:val="bottom"/>
          </w:tcPr>
          <w:p w14:paraId="6668FAC7" w14:textId="170AE341" w:rsidR="00EC114A" w:rsidRDefault="00EC114A" w:rsidP="00462F5C">
            <w:pPr>
              <w:spacing w:line="240" w:lineRule="auto"/>
            </w:pPr>
            <w:r w:rsidRPr="007010DC">
              <w:rPr>
                <w:rFonts w:eastAsia="Times New Roman" w:cs="Calibri"/>
                <w:sz w:val="20"/>
                <w:szCs w:val="20"/>
                <w:lang w:eastAsia="pl-PL"/>
              </w:rPr>
              <w:t>6220-C3</w:t>
            </w:r>
          </w:p>
        </w:tc>
        <w:tc>
          <w:tcPr>
            <w:tcW w:w="993" w:type="dxa"/>
            <w:shd w:val="clear" w:color="auto" w:fill="auto"/>
            <w:vAlign w:val="bottom"/>
          </w:tcPr>
          <w:p w14:paraId="64698A7E" w14:textId="17BCED90" w:rsidR="00EC114A" w:rsidRDefault="00EC114A" w:rsidP="00462F5C">
            <w:pPr>
              <w:spacing w:line="240" w:lineRule="auto"/>
              <w:jc w:val="center"/>
            </w:pPr>
            <w:r>
              <w:rPr>
                <w:rFonts w:ascii="Arial" w:eastAsia="Times New Roman" w:hAnsi="Arial" w:cs="Arial"/>
                <w:sz w:val="20"/>
                <w:szCs w:val="20"/>
                <w:lang w:eastAsia="pl-PL"/>
              </w:rPr>
              <w:t>12</w:t>
            </w:r>
          </w:p>
        </w:tc>
        <w:tc>
          <w:tcPr>
            <w:tcW w:w="1134" w:type="dxa"/>
            <w:shd w:val="clear" w:color="auto" w:fill="auto"/>
            <w:vAlign w:val="center"/>
          </w:tcPr>
          <w:p w14:paraId="3FF2FAAF" w14:textId="56CA37F6" w:rsidR="00EC114A" w:rsidRDefault="00EC114A" w:rsidP="00462F5C">
            <w:pPr>
              <w:spacing w:line="240" w:lineRule="auto"/>
            </w:pPr>
            <w:r>
              <w:t>szt.</w:t>
            </w:r>
          </w:p>
        </w:tc>
        <w:tc>
          <w:tcPr>
            <w:tcW w:w="1842" w:type="dxa"/>
          </w:tcPr>
          <w:p w14:paraId="5F360DDC" w14:textId="77777777" w:rsidR="00EC114A" w:rsidRDefault="00EC114A" w:rsidP="00462F5C">
            <w:pPr>
              <w:spacing w:line="240" w:lineRule="auto"/>
            </w:pPr>
          </w:p>
        </w:tc>
        <w:tc>
          <w:tcPr>
            <w:tcW w:w="2127" w:type="dxa"/>
            <w:shd w:val="clear" w:color="auto" w:fill="auto"/>
            <w:vAlign w:val="center"/>
          </w:tcPr>
          <w:p w14:paraId="6787EF87" w14:textId="275ABDF4" w:rsidR="00EC114A" w:rsidRDefault="00EC114A" w:rsidP="00462F5C">
            <w:pPr>
              <w:spacing w:line="240" w:lineRule="auto"/>
            </w:pPr>
          </w:p>
        </w:tc>
        <w:tc>
          <w:tcPr>
            <w:tcW w:w="2693" w:type="dxa"/>
            <w:shd w:val="clear" w:color="auto" w:fill="auto"/>
            <w:vAlign w:val="center"/>
          </w:tcPr>
          <w:p w14:paraId="64FCF3B8" w14:textId="77777777" w:rsidR="00EC114A" w:rsidRDefault="00EC114A" w:rsidP="00462F5C">
            <w:pPr>
              <w:spacing w:line="240" w:lineRule="auto"/>
            </w:pPr>
          </w:p>
        </w:tc>
      </w:tr>
      <w:tr w:rsidR="00EC114A" w14:paraId="543B6A7E" w14:textId="77777777" w:rsidTr="00EC114A">
        <w:trPr>
          <w:trHeight w:val="495"/>
          <w:jc w:val="center"/>
        </w:trPr>
        <w:tc>
          <w:tcPr>
            <w:tcW w:w="704" w:type="dxa"/>
            <w:shd w:val="clear" w:color="auto" w:fill="auto"/>
            <w:vAlign w:val="center"/>
          </w:tcPr>
          <w:p w14:paraId="0503A994" w14:textId="5148BF69" w:rsidR="00EC114A" w:rsidRDefault="00EC114A" w:rsidP="00462F5C">
            <w:pPr>
              <w:spacing w:line="240" w:lineRule="auto"/>
              <w:jc w:val="center"/>
            </w:pPr>
            <w:r>
              <w:t>77.</w:t>
            </w:r>
          </w:p>
        </w:tc>
        <w:tc>
          <w:tcPr>
            <w:tcW w:w="3260" w:type="dxa"/>
            <w:shd w:val="clear" w:color="auto" w:fill="auto"/>
            <w:vAlign w:val="bottom"/>
          </w:tcPr>
          <w:p w14:paraId="788D4D5B" w14:textId="45F26296" w:rsidR="00EC114A" w:rsidRDefault="00EC114A" w:rsidP="00462F5C">
            <w:pPr>
              <w:spacing w:line="240" w:lineRule="auto"/>
            </w:pPr>
            <w:r w:rsidRPr="007010DC">
              <w:rPr>
                <w:rFonts w:eastAsia="Times New Roman" w:cs="Calibri"/>
                <w:sz w:val="20"/>
                <w:szCs w:val="20"/>
                <w:lang w:eastAsia="pl-PL"/>
              </w:rPr>
              <w:t>Łożysko 6224 C3</w:t>
            </w:r>
          </w:p>
        </w:tc>
        <w:tc>
          <w:tcPr>
            <w:tcW w:w="2835" w:type="dxa"/>
            <w:vAlign w:val="bottom"/>
          </w:tcPr>
          <w:p w14:paraId="5FDD9DE8" w14:textId="7EBCF3F3" w:rsidR="00EC114A" w:rsidRDefault="00EC114A" w:rsidP="00462F5C">
            <w:pPr>
              <w:spacing w:line="240" w:lineRule="auto"/>
            </w:pPr>
            <w:r w:rsidRPr="007010DC">
              <w:rPr>
                <w:rFonts w:eastAsia="Times New Roman" w:cs="Calibri"/>
                <w:sz w:val="20"/>
                <w:szCs w:val="20"/>
                <w:lang w:eastAsia="pl-PL"/>
              </w:rPr>
              <w:t>6224-C3</w:t>
            </w:r>
          </w:p>
        </w:tc>
        <w:tc>
          <w:tcPr>
            <w:tcW w:w="993" w:type="dxa"/>
            <w:shd w:val="clear" w:color="auto" w:fill="auto"/>
            <w:vAlign w:val="bottom"/>
          </w:tcPr>
          <w:p w14:paraId="53FFC53E" w14:textId="31E79ADA" w:rsidR="00EC114A" w:rsidRDefault="00EC114A" w:rsidP="00462F5C">
            <w:pPr>
              <w:spacing w:line="240" w:lineRule="auto"/>
              <w:jc w:val="center"/>
            </w:pPr>
            <w:r w:rsidRPr="007010DC">
              <w:rPr>
                <w:rFonts w:ascii="Arial" w:eastAsia="Times New Roman" w:hAnsi="Arial" w:cs="Arial"/>
                <w:sz w:val="20"/>
                <w:szCs w:val="20"/>
                <w:lang w:eastAsia="pl-PL"/>
              </w:rPr>
              <w:t>10</w:t>
            </w:r>
          </w:p>
        </w:tc>
        <w:tc>
          <w:tcPr>
            <w:tcW w:w="1134" w:type="dxa"/>
            <w:shd w:val="clear" w:color="auto" w:fill="auto"/>
            <w:vAlign w:val="center"/>
          </w:tcPr>
          <w:p w14:paraId="163EADF3" w14:textId="26D1BFC5" w:rsidR="00EC114A" w:rsidRDefault="00EC114A" w:rsidP="00462F5C">
            <w:pPr>
              <w:spacing w:line="240" w:lineRule="auto"/>
            </w:pPr>
            <w:r>
              <w:t>szt.</w:t>
            </w:r>
          </w:p>
        </w:tc>
        <w:tc>
          <w:tcPr>
            <w:tcW w:w="1842" w:type="dxa"/>
          </w:tcPr>
          <w:p w14:paraId="24CFA1A6" w14:textId="77777777" w:rsidR="00EC114A" w:rsidRDefault="00EC114A" w:rsidP="00462F5C">
            <w:pPr>
              <w:spacing w:line="240" w:lineRule="auto"/>
            </w:pPr>
          </w:p>
        </w:tc>
        <w:tc>
          <w:tcPr>
            <w:tcW w:w="2127" w:type="dxa"/>
            <w:shd w:val="clear" w:color="auto" w:fill="auto"/>
            <w:vAlign w:val="center"/>
          </w:tcPr>
          <w:p w14:paraId="7DA3EF42" w14:textId="37BE910E" w:rsidR="00EC114A" w:rsidRDefault="00EC114A" w:rsidP="00462F5C">
            <w:pPr>
              <w:spacing w:line="240" w:lineRule="auto"/>
            </w:pPr>
          </w:p>
        </w:tc>
        <w:tc>
          <w:tcPr>
            <w:tcW w:w="2693" w:type="dxa"/>
            <w:shd w:val="clear" w:color="auto" w:fill="auto"/>
            <w:vAlign w:val="center"/>
          </w:tcPr>
          <w:p w14:paraId="151EA8B8" w14:textId="77777777" w:rsidR="00EC114A" w:rsidRDefault="00EC114A" w:rsidP="00462F5C">
            <w:pPr>
              <w:spacing w:line="240" w:lineRule="auto"/>
            </w:pPr>
          </w:p>
        </w:tc>
      </w:tr>
      <w:tr w:rsidR="00EC114A" w14:paraId="1C2E24E5" w14:textId="77777777" w:rsidTr="00EC114A">
        <w:trPr>
          <w:trHeight w:val="495"/>
          <w:jc w:val="center"/>
        </w:trPr>
        <w:tc>
          <w:tcPr>
            <w:tcW w:w="704" w:type="dxa"/>
            <w:shd w:val="clear" w:color="auto" w:fill="auto"/>
            <w:vAlign w:val="center"/>
          </w:tcPr>
          <w:p w14:paraId="37CD1D43" w14:textId="518E08D2" w:rsidR="00EC114A" w:rsidRDefault="00EC114A" w:rsidP="00462F5C">
            <w:pPr>
              <w:spacing w:line="240" w:lineRule="auto"/>
              <w:jc w:val="center"/>
            </w:pPr>
            <w:r>
              <w:t>78.</w:t>
            </w:r>
          </w:p>
        </w:tc>
        <w:tc>
          <w:tcPr>
            <w:tcW w:w="3260" w:type="dxa"/>
            <w:shd w:val="clear" w:color="auto" w:fill="auto"/>
            <w:vAlign w:val="bottom"/>
          </w:tcPr>
          <w:p w14:paraId="52E87678" w14:textId="1D2C747D" w:rsidR="00EC114A" w:rsidRDefault="00EC114A" w:rsidP="00462F5C">
            <w:pPr>
              <w:spacing w:line="240" w:lineRule="auto"/>
            </w:pPr>
            <w:r w:rsidRPr="007010DC">
              <w:rPr>
                <w:rFonts w:eastAsia="Times New Roman" w:cs="Calibri"/>
                <w:sz w:val="20"/>
                <w:szCs w:val="20"/>
                <w:lang w:eastAsia="pl-PL"/>
              </w:rPr>
              <w:t>t02YSK0 6226 C3</w:t>
            </w:r>
          </w:p>
        </w:tc>
        <w:tc>
          <w:tcPr>
            <w:tcW w:w="2835" w:type="dxa"/>
            <w:vAlign w:val="bottom"/>
          </w:tcPr>
          <w:p w14:paraId="3B15BF59" w14:textId="4D7DAA57" w:rsidR="00EC114A" w:rsidRDefault="00EC114A" w:rsidP="00462F5C">
            <w:pPr>
              <w:spacing w:line="240" w:lineRule="auto"/>
            </w:pPr>
            <w:r w:rsidRPr="007010DC">
              <w:rPr>
                <w:rFonts w:eastAsia="Times New Roman" w:cs="Calibri"/>
                <w:sz w:val="20"/>
                <w:szCs w:val="20"/>
                <w:lang w:eastAsia="pl-PL"/>
              </w:rPr>
              <w:t>6226-C3</w:t>
            </w:r>
          </w:p>
        </w:tc>
        <w:tc>
          <w:tcPr>
            <w:tcW w:w="993" w:type="dxa"/>
            <w:shd w:val="clear" w:color="auto" w:fill="auto"/>
            <w:vAlign w:val="bottom"/>
          </w:tcPr>
          <w:p w14:paraId="4C5A866F" w14:textId="68FC97A8" w:rsidR="00EC114A" w:rsidRDefault="00EC114A" w:rsidP="00462F5C">
            <w:pPr>
              <w:spacing w:line="240" w:lineRule="auto"/>
              <w:jc w:val="center"/>
            </w:pPr>
            <w:r w:rsidRPr="007010DC">
              <w:rPr>
                <w:rFonts w:ascii="Arial" w:eastAsia="Times New Roman" w:hAnsi="Arial" w:cs="Arial"/>
                <w:sz w:val="20"/>
                <w:szCs w:val="20"/>
                <w:lang w:eastAsia="pl-PL"/>
              </w:rPr>
              <w:t>10</w:t>
            </w:r>
          </w:p>
        </w:tc>
        <w:tc>
          <w:tcPr>
            <w:tcW w:w="1134" w:type="dxa"/>
            <w:shd w:val="clear" w:color="auto" w:fill="auto"/>
            <w:vAlign w:val="center"/>
          </w:tcPr>
          <w:p w14:paraId="47E426A4" w14:textId="57B6B584" w:rsidR="00EC114A" w:rsidRDefault="00EC114A" w:rsidP="00462F5C">
            <w:pPr>
              <w:spacing w:line="240" w:lineRule="auto"/>
            </w:pPr>
            <w:r>
              <w:t>szt.</w:t>
            </w:r>
          </w:p>
        </w:tc>
        <w:tc>
          <w:tcPr>
            <w:tcW w:w="1842" w:type="dxa"/>
          </w:tcPr>
          <w:p w14:paraId="61119A70" w14:textId="77777777" w:rsidR="00EC114A" w:rsidRDefault="00EC114A" w:rsidP="00462F5C">
            <w:pPr>
              <w:spacing w:line="240" w:lineRule="auto"/>
            </w:pPr>
          </w:p>
        </w:tc>
        <w:tc>
          <w:tcPr>
            <w:tcW w:w="2127" w:type="dxa"/>
            <w:shd w:val="clear" w:color="auto" w:fill="auto"/>
            <w:vAlign w:val="center"/>
          </w:tcPr>
          <w:p w14:paraId="16AB4503" w14:textId="4C7935CB" w:rsidR="00EC114A" w:rsidRDefault="00EC114A" w:rsidP="00462F5C">
            <w:pPr>
              <w:spacing w:line="240" w:lineRule="auto"/>
            </w:pPr>
          </w:p>
        </w:tc>
        <w:tc>
          <w:tcPr>
            <w:tcW w:w="2693" w:type="dxa"/>
            <w:shd w:val="clear" w:color="auto" w:fill="auto"/>
            <w:vAlign w:val="center"/>
          </w:tcPr>
          <w:p w14:paraId="438338FD" w14:textId="77777777" w:rsidR="00EC114A" w:rsidRDefault="00EC114A" w:rsidP="00462F5C">
            <w:pPr>
              <w:spacing w:line="240" w:lineRule="auto"/>
            </w:pPr>
          </w:p>
        </w:tc>
      </w:tr>
      <w:tr w:rsidR="00EC114A" w14:paraId="24625732" w14:textId="77777777" w:rsidTr="00EC114A">
        <w:trPr>
          <w:trHeight w:val="495"/>
          <w:jc w:val="center"/>
        </w:trPr>
        <w:tc>
          <w:tcPr>
            <w:tcW w:w="704" w:type="dxa"/>
            <w:shd w:val="clear" w:color="auto" w:fill="auto"/>
            <w:vAlign w:val="center"/>
          </w:tcPr>
          <w:p w14:paraId="595FFE3B" w14:textId="01902063" w:rsidR="00EC114A" w:rsidRDefault="00EC114A" w:rsidP="00462F5C">
            <w:pPr>
              <w:spacing w:line="240" w:lineRule="auto"/>
              <w:jc w:val="center"/>
            </w:pPr>
            <w:r>
              <w:t>79.</w:t>
            </w:r>
          </w:p>
        </w:tc>
        <w:tc>
          <w:tcPr>
            <w:tcW w:w="3260" w:type="dxa"/>
            <w:shd w:val="clear" w:color="auto" w:fill="auto"/>
            <w:vAlign w:val="bottom"/>
          </w:tcPr>
          <w:p w14:paraId="52A8FBB1" w14:textId="3D52EFE2" w:rsidR="00EC114A" w:rsidRDefault="00EC114A" w:rsidP="00462F5C">
            <w:pPr>
              <w:spacing w:line="240" w:lineRule="auto"/>
            </w:pPr>
            <w:r w:rsidRPr="007010DC">
              <w:rPr>
                <w:rFonts w:eastAsia="Times New Roman" w:cs="Calibri"/>
                <w:sz w:val="20"/>
                <w:szCs w:val="20"/>
                <w:lang w:eastAsia="pl-PL"/>
              </w:rPr>
              <w:t>Łożysko 6228 M C3</w:t>
            </w:r>
          </w:p>
        </w:tc>
        <w:tc>
          <w:tcPr>
            <w:tcW w:w="2835" w:type="dxa"/>
            <w:vAlign w:val="bottom"/>
          </w:tcPr>
          <w:p w14:paraId="37CCA279" w14:textId="31C98180" w:rsidR="00EC114A" w:rsidRDefault="00EC114A" w:rsidP="00462F5C">
            <w:pPr>
              <w:spacing w:line="240" w:lineRule="auto"/>
            </w:pPr>
            <w:r w:rsidRPr="007010DC">
              <w:rPr>
                <w:rFonts w:eastAsia="Times New Roman" w:cs="Calibri"/>
                <w:sz w:val="20"/>
                <w:szCs w:val="20"/>
                <w:lang w:eastAsia="pl-PL"/>
              </w:rPr>
              <w:t>6228-M-C3</w:t>
            </w:r>
          </w:p>
        </w:tc>
        <w:tc>
          <w:tcPr>
            <w:tcW w:w="993" w:type="dxa"/>
            <w:shd w:val="clear" w:color="auto" w:fill="auto"/>
            <w:vAlign w:val="bottom"/>
          </w:tcPr>
          <w:p w14:paraId="4081C862" w14:textId="1A79E185" w:rsidR="00EC114A" w:rsidRDefault="00EC114A" w:rsidP="00462F5C">
            <w:pPr>
              <w:spacing w:line="240" w:lineRule="auto"/>
              <w:jc w:val="center"/>
            </w:pPr>
            <w:r>
              <w:rPr>
                <w:rFonts w:ascii="Arial" w:eastAsia="Times New Roman" w:hAnsi="Arial" w:cs="Arial"/>
                <w:sz w:val="20"/>
                <w:szCs w:val="20"/>
                <w:lang w:eastAsia="pl-PL"/>
              </w:rPr>
              <w:t>12</w:t>
            </w:r>
          </w:p>
        </w:tc>
        <w:tc>
          <w:tcPr>
            <w:tcW w:w="1134" w:type="dxa"/>
            <w:shd w:val="clear" w:color="auto" w:fill="auto"/>
            <w:vAlign w:val="center"/>
          </w:tcPr>
          <w:p w14:paraId="4DF13BEE" w14:textId="175E77B3" w:rsidR="00EC114A" w:rsidRDefault="00EC114A" w:rsidP="00462F5C">
            <w:pPr>
              <w:spacing w:line="240" w:lineRule="auto"/>
            </w:pPr>
            <w:r>
              <w:t>szt.</w:t>
            </w:r>
          </w:p>
        </w:tc>
        <w:tc>
          <w:tcPr>
            <w:tcW w:w="1842" w:type="dxa"/>
          </w:tcPr>
          <w:p w14:paraId="7BC193AB" w14:textId="77777777" w:rsidR="00EC114A" w:rsidRDefault="00EC114A" w:rsidP="00462F5C">
            <w:pPr>
              <w:spacing w:line="240" w:lineRule="auto"/>
            </w:pPr>
          </w:p>
        </w:tc>
        <w:tc>
          <w:tcPr>
            <w:tcW w:w="2127" w:type="dxa"/>
            <w:shd w:val="clear" w:color="auto" w:fill="auto"/>
            <w:vAlign w:val="center"/>
          </w:tcPr>
          <w:p w14:paraId="3A94FB9E" w14:textId="7B5EB7E4" w:rsidR="00EC114A" w:rsidRDefault="00EC114A" w:rsidP="00462F5C">
            <w:pPr>
              <w:spacing w:line="240" w:lineRule="auto"/>
            </w:pPr>
          </w:p>
        </w:tc>
        <w:tc>
          <w:tcPr>
            <w:tcW w:w="2693" w:type="dxa"/>
            <w:shd w:val="clear" w:color="auto" w:fill="auto"/>
            <w:vAlign w:val="center"/>
          </w:tcPr>
          <w:p w14:paraId="0085B44B" w14:textId="77777777" w:rsidR="00EC114A" w:rsidRDefault="00EC114A" w:rsidP="00462F5C">
            <w:pPr>
              <w:spacing w:line="240" w:lineRule="auto"/>
            </w:pPr>
          </w:p>
        </w:tc>
      </w:tr>
      <w:tr w:rsidR="00EC114A" w14:paraId="3AFC1866" w14:textId="77777777" w:rsidTr="00EC114A">
        <w:trPr>
          <w:trHeight w:val="495"/>
          <w:jc w:val="center"/>
        </w:trPr>
        <w:tc>
          <w:tcPr>
            <w:tcW w:w="704" w:type="dxa"/>
            <w:shd w:val="clear" w:color="auto" w:fill="auto"/>
            <w:vAlign w:val="center"/>
          </w:tcPr>
          <w:p w14:paraId="0BA5E556" w14:textId="0B21F0E8" w:rsidR="00EC114A" w:rsidRDefault="00EC114A" w:rsidP="00462F5C">
            <w:pPr>
              <w:spacing w:line="240" w:lineRule="auto"/>
              <w:jc w:val="center"/>
            </w:pPr>
            <w:r>
              <w:t>80.</w:t>
            </w:r>
          </w:p>
        </w:tc>
        <w:tc>
          <w:tcPr>
            <w:tcW w:w="3260" w:type="dxa"/>
            <w:shd w:val="clear" w:color="auto" w:fill="auto"/>
            <w:vAlign w:val="bottom"/>
          </w:tcPr>
          <w:p w14:paraId="765BC3BE" w14:textId="50CD72DF" w:rsidR="00EC114A" w:rsidRDefault="00EC114A" w:rsidP="00462F5C">
            <w:pPr>
              <w:spacing w:line="240" w:lineRule="auto"/>
            </w:pPr>
            <w:r w:rsidRPr="007010DC">
              <w:rPr>
                <w:rFonts w:eastAsia="Times New Roman" w:cs="Calibri"/>
                <w:sz w:val="20"/>
                <w:szCs w:val="20"/>
                <w:lang w:eastAsia="pl-PL"/>
              </w:rPr>
              <w:t>Łożysko 6230 M C3</w:t>
            </w:r>
          </w:p>
        </w:tc>
        <w:tc>
          <w:tcPr>
            <w:tcW w:w="2835" w:type="dxa"/>
            <w:vAlign w:val="bottom"/>
          </w:tcPr>
          <w:p w14:paraId="3971565F" w14:textId="74BCC0C1" w:rsidR="00EC114A" w:rsidRDefault="00EC114A" w:rsidP="00462F5C">
            <w:pPr>
              <w:spacing w:line="240" w:lineRule="auto"/>
            </w:pPr>
            <w:r w:rsidRPr="007010DC">
              <w:rPr>
                <w:rFonts w:eastAsia="Times New Roman" w:cs="Calibri"/>
                <w:sz w:val="20"/>
                <w:szCs w:val="20"/>
                <w:lang w:eastAsia="pl-PL"/>
              </w:rPr>
              <w:t>6230-M-C3</w:t>
            </w:r>
          </w:p>
        </w:tc>
        <w:tc>
          <w:tcPr>
            <w:tcW w:w="993" w:type="dxa"/>
            <w:shd w:val="clear" w:color="auto" w:fill="auto"/>
            <w:vAlign w:val="bottom"/>
          </w:tcPr>
          <w:p w14:paraId="4C0B4836" w14:textId="083BB3F6" w:rsidR="00EC114A" w:rsidRDefault="00EC114A" w:rsidP="00462F5C">
            <w:pPr>
              <w:spacing w:line="240" w:lineRule="auto"/>
              <w:jc w:val="center"/>
            </w:pPr>
            <w:r w:rsidRPr="007010DC">
              <w:rPr>
                <w:rFonts w:ascii="Arial" w:eastAsia="Times New Roman" w:hAnsi="Arial" w:cs="Arial"/>
                <w:sz w:val="20"/>
                <w:szCs w:val="20"/>
                <w:lang w:eastAsia="pl-PL"/>
              </w:rPr>
              <w:t>6</w:t>
            </w:r>
          </w:p>
        </w:tc>
        <w:tc>
          <w:tcPr>
            <w:tcW w:w="1134" w:type="dxa"/>
            <w:shd w:val="clear" w:color="auto" w:fill="auto"/>
            <w:vAlign w:val="center"/>
          </w:tcPr>
          <w:p w14:paraId="67DE2751" w14:textId="1E22D357" w:rsidR="00EC114A" w:rsidRDefault="00EC114A" w:rsidP="00462F5C">
            <w:pPr>
              <w:spacing w:line="240" w:lineRule="auto"/>
            </w:pPr>
            <w:r>
              <w:t>szt.</w:t>
            </w:r>
          </w:p>
        </w:tc>
        <w:tc>
          <w:tcPr>
            <w:tcW w:w="1842" w:type="dxa"/>
          </w:tcPr>
          <w:p w14:paraId="770E39C1" w14:textId="77777777" w:rsidR="00EC114A" w:rsidRDefault="00EC114A" w:rsidP="00462F5C">
            <w:pPr>
              <w:spacing w:line="240" w:lineRule="auto"/>
            </w:pPr>
          </w:p>
        </w:tc>
        <w:tc>
          <w:tcPr>
            <w:tcW w:w="2127" w:type="dxa"/>
            <w:shd w:val="clear" w:color="auto" w:fill="auto"/>
            <w:vAlign w:val="center"/>
          </w:tcPr>
          <w:p w14:paraId="50973740" w14:textId="4C4B126A" w:rsidR="00EC114A" w:rsidRDefault="00EC114A" w:rsidP="00462F5C">
            <w:pPr>
              <w:spacing w:line="240" w:lineRule="auto"/>
            </w:pPr>
          </w:p>
        </w:tc>
        <w:tc>
          <w:tcPr>
            <w:tcW w:w="2693" w:type="dxa"/>
            <w:shd w:val="clear" w:color="auto" w:fill="auto"/>
            <w:vAlign w:val="center"/>
          </w:tcPr>
          <w:p w14:paraId="542F7082" w14:textId="77777777" w:rsidR="00EC114A" w:rsidRDefault="00EC114A" w:rsidP="00462F5C">
            <w:pPr>
              <w:spacing w:line="240" w:lineRule="auto"/>
            </w:pPr>
          </w:p>
        </w:tc>
      </w:tr>
      <w:tr w:rsidR="00EC114A" w14:paraId="7348322B" w14:textId="77777777" w:rsidTr="00EC114A">
        <w:trPr>
          <w:trHeight w:val="495"/>
          <w:jc w:val="center"/>
        </w:trPr>
        <w:tc>
          <w:tcPr>
            <w:tcW w:w="704" w:type="dxa"/>
            <w:shd w:val="clear" w:color="auto" w:fill="auto"/>
            <w:vAlign w:val="center"/>
          </w:tcPr>
          <w:p w14:paraId="25DF83D8" w14:textId="27A6B7D3" w:rsidR="00EC114A" w:rsidRDefault="00EC114A" w:rsidP="00462F5C">
            <w:pPr>
              <w:spacing w:line="240" w:lineRule="auto"/>
              <w:jc w:val="center"/>
            </w:pPr>
            <w:r>
              <w:t>81.</w:t>
            </w:r>
          </w:p>
        </w:tc>
        <w:tc>
          <w:tcPr>
            <w:tcW w:w="3260" w:type="dxa"/>
            <w:shd w:val="clear" w:color="auto" w:fill="auto"/>
            <w:vAlign w:val="bottom"/>
          </w:tcPr>
          <w:p w14:paraId="0AD1CCFD" w14:textId="7573A3FA" w:rsidR="00EC114A" w:rsidRDefault="00EC114A" w:rsidP="00462F5C">
            <w:pPr>
              <w:spacing w:line="240" w:lineRule="auto"/>
            </w:pPr>
            <w:r w:rsidRPr="007010DC">
              <w:rPr>
                <w:rFonts w:eastAsia="Times New Roman" w:cs="Calibri"/>
                <w:sz w:val="20"/>
                <w:szCs w:val="20"/>
                <w:lang w:eastAsia="pl-PL"/>
              </w:rPr>
              <w:t>Łożysko 6232 M C3</w:t>
            </w:r>
          </w:p>
        </w:tc>
        <w:tc>
          <w:tcPr>
            <w:tcW w:w="2835" w:type="dxa"/>
            <w:vAlign w:val="bottom"/>
          </w:tcPr>
          <w:p w14:paraId="2DB1BF62" w14:textId="7066B630" w:rsidR="00EC114A" w:rsidRDefault="00EC114A" w:rsidP="00462F5C">
            <w:pPr>
              <w:spacing w:line="240" w:lineRule="auto"/>
            </w:pPr>
            <w:r w:rsidRPr="007010DC">
              <w:rPr>
                <w:rFonts w:eastAsia="Times New Roman" w:cs="Calibri"/>
                <w:sz w:val="20"/>
                <w:szCs w:val="20"/>
                <w:lang w:eastAsia="pl-PL"/>
              </w:rPr>
              <w:t>6232-M-C3</w:t>
            </w:r>
          </w:p>
        </w:tc>
        <w:tc>
          <w:tcPr>
            <w:tcW w:w="993" w:type="dxa"/>
            <w:shd w:val="clear" w:color="auto" w:fill="auto"/>
            <w:vAlign w:val="bottom"/>
          </w:tcPr>
          <w:p w14:paraId="1707D24B" w14:textId="2F683FC2" w:rsidR="00EC114A" w:rsidRDefault="00EC114A" w:rsidP="00462F5C">
            <w:pPr>
              <w:spacing w:line="240" w:lineRule="auto"/>
              <w:jc w:val="center"/>
            </w:pPr>
            <w:r w:rsidRPr="007010DC">
              <w:rPr>
                <w:rFonts w:ascii="Arial" w:eastAsia="Times New Roman" w:hAnsi="Arial" w:cs="Arial"/>
                <w:sz w:val="20"/>
                <w:szCs w:val="20"/>
                <w:lang w:eastAsia="pl-PL"/>
              </w:rPr>
              <w:t>12</w:t>
            </w:r>
          </w:p>
        </w:tc>
        <w:tc>
          <w:tcPr>
            <w:tcW w:w="1134" w:type="dxa"/>
            <w:shd w:val="clear" w:color="auto" w:fill="auto"/>
            <w:vAlign w:val="center"/>
          </w:tcPr>
          <w:p w14:paraId="221B49DC" w14:textId="5F640929" w:rsidR="00EC114A" w:rsidRDefault="00EC114A" w:rsidP="00462F5C">
            <w:pPr>
              <w:spacing w:line="240" w:lineRule="auto"/>
            </w:pPr>
            <w:r>
              <w:t xml:space="preserve">szt. </w:t>
            </w:r>
          </w:p>
        </w:tc>
        <w:tc>
          <w:tcPr>
            <w:tcW w:w="1842" w:type="dxa"/>
          </w:tcPr>
          <w:p w14:paraId="352B0046" w14:textId="77777777" w:rsidR="00EC114A" w:rsidRDefault="00EC114A" w:rsidP="00462F5C">
            <w:pPr>
              <w:spacing w:line="240" w:lineRule="auto"/>
            </w:pPr>
          </w:p>
        </w:tc>
        <w:tc>
          <w:tcPr>
            <w:tcW w:w="2127" w:type="dxa"/>
            <w:shd w:val="clear" w:color="auto" w:fill="auto"/>
            <w:vAlign w:val="center"/>
          </w:tcPr>
          <w:p w14:paraId="0BED42C2" w14:textId="77CAABBA" w:rsidR="00EC114A" w:rsidRDefault="00EC114A" w:rsidP="00462F5C">
            <w:pPr>
              <w:spacing w:line="240" w:lineRule="auto"/>
            </w:pPr>
          </w:p>
        </w:tc>
        <w:tc>
          <w:tcPr>
            <w:tcW w:w="2693" w:type="dxa"/>
            <w:shd w:val="clear" w:color="auto" w:fill="auto"/>
            <w:vAlign w:val="center"/>
          </w:tcPr>
          <w:p w14:paraId="2826CB0B" w14:textId="77777777" w:rsidR="00EC114A" w:rsidRDefault="00EC114A" w:rsidP="00462F5C">
            <w:pPr>
              <w:spacing w:line="240" w:lineRule="auto"/>
            </w:pPr>
          </w:p>
        </w:tc>
      </w:tr>
      <w:tr w:rsidR="00EC114A" w14:paraId="37ABBD04" w14:textId="77777777" w:rsidTr="00EC114A">
        <w:trPr>
          <w:trHeight w:val="495"/>
          <w:jc w:val="center"/>
        </w:trPr>
        <w:tc>
          <w:tcPr>
            <w:tcW w:w="704" w:type="dxa"/>
            <w:shd w:val="clear" w:color="auto" w:fill="auto"/>
            <w:vAlign w:val="center"/>
          </w:tcPr>
          <w:p w14:paraId="52BD4F2F" w14:textId="042656F9" w:rsidR="00EC114A" w:rsidRDefault="00EC114A" w:rsidP="00462F5C">
            <w:pPr>
              <w:spacing w:line="240" w:lineRule="auto"/>
              <w:jc w:val="center"/>
            </w:pPr>
            <w:r>
              <w:t>82.</w:t>
            </w:r>
          </w:p>
        </w:tc>
        <w:tc>
          <w:tcPr>
            <w:tcW w:w="3260" w:type="dxa"/>
            <w:shd w:val="clear" w:color="auto" w:fill="auto"/>
            <w:vAlign w:val="bottom"/>
          </w:tcPr>
          <w:p w14:paraId="43939764" w14:textId="4D62B3BE" w:rsidR="00EC114A" w:rsidRDefault="00EC114A" w:rsidP="00462F5C">
            <w:pPr>
              <w:spacing w:line="240" w:lineRule="auto"/>
            </w:pPr>
            <w:r w:rsidRPr="007010DC">
              <w:rPr>
                <w:rFonts w:eastAsia="Times New Roman" w:cs="Calibri"/>
                <w:sz w:val="20"/>
                <w:szCs w:val="20"/>
                <w:lang w:eastAsia="pl-PL"/>
              </w:rPr>
              <w:t>Łożysko 6238 M C3</w:t>
            </w:r>
          </w:p>
        </w:tc>
        <w:tc>
          <w:tcPr>
            <w:tcW w:w="2835" w:type="dxa"/>
            <w:vAlign w:val="bottom"/>
          </w:tcPr>
          <w:p w14:paraId="10239E97" w14:textId="5E9657B0" w:rsidR="00EC114A" w:rsidRDefault="00EC114A" w:rsidP="00462F5C">
            <w:pPr>
              <w:spacing w:line="240" w:lineRule="auto"/>
            </w:pPr>
            <w:r w:rsidRPr="007010DC">
              <w:rPr>
                <w:rFonts w:eastAsia="Times New Roman" w:cs="Calibri"/>
                <w:sz w:val="20"/>
                <w:szCs w:val="20"/>
                <w:lang w:eastAsia="pl-PL"/>
              </w:rPr>
              <w:t>6238-M-C3</w:t>
            </w:r>
          </w:p>
        </w:tc>
        <w:tc>
          <w:tcPr>
            <w:tcW w:w="993" w:type="dxa"/>
            <w:shd w:val="clear" w:color="auto" w:fill="auto"/>
            <w:vAlign w:val="bottom"/>
          </w:tcPr>
          <w:p w14:paraId="4187B05E" w14:textId="48AEE8B5" w:rsidR="00EC114A" w:rsidRDefault="00EC114A" w:rsidP="00462F5C">
            <w:pPr>
              <w:spacing w:line="240" w:lineRule="auto"/>
              <w:jc w:val="center"/>
            </w:pPr>
            <w:r w:rsidRPr="007010DC">
              <w:rPr>
                <w:rFonts w:ascii="Arial" w:eastAsia="Times New Roman" w:hAnsi="Arial" w:cs="Arial"/>
                <w:sz w:val="20"/>
                <w:szCs w:val="20"/>
                <w:lang w:eastAsia="pl-PL"/>
              </w:rPr>
              <w:t>70</w:t>
            </w:r>
          </w:p>
        </w:tc>
        <w:tc>
          <w:tcPr>
            <w:tcW w:w="1134" w:type="dxa"/>
            <w:shd w:val="clear" w:color="auto" w:fill="auto"/>
            <w:vAlign w:val="center"/>
          </w:tcPr>
          <w:p w14:paraId="0D85D1C1" w14:textId="1BC0629B" w:rsidR="00EC114A" w:rsidRDefault="00EC114A" w:rsidP="00462F5C">
            <w:pPr>
              <w:spacing w:line="240" w:lineRule="auto"/>
            </w:pPr>
            <w:r>
              <w:t xml:space="preserve">szt. </w:t>
            </w:r>
          </w:p>
        </w:tc>
        <w:tc>
          <w:tcPr>
            <w:tcW w:w="1842" w:type="dxa"/>
          </w:tcPr>
          <w:p w14:paraId="63EBEA04" w14:textId="77777777" w:rsidR="00EC114A" w:rsidRDefault="00EC114A" w:rsidP="00462F5C">
            <w:pPr>
              <w:spacing w:line="240" w:lineRule="auto"/>
            </w:pPr>
          </w:p>
        </w:tc>
        <w:tc>
          <w:tcPr>
            <w:tcW w:w="2127" w:type="dxa"/>
            <w:shd w:val="clear" w:color="auto" w:fill="auto"/>
            <w:vAlign w:val="center"/>
          </w:tcPr>
          <w:p w14:paraId="61CC9727" w14:textId="4DB64117" w:rsidR="00EC114A" w:rsidRDefault="00EC114A" w:rsidP="00462F5C">
            <w:pPr>
              <w:spacing w:line="240" w:lineRule="auto"/>
            </w:pPr>
          </w:p>
        </w:tc>
        <w:tc>
          <w:tcPr>
            <w:tcW w:w="2693" w:type="dxa"/>
            <w:shd w:val="clear" w:color="auto" w:fill="auto"/>
            <w:vAlign w:val="center"/>
          </w:tcPr>
          <w:p w14:paraId="00CF9C4C" w14:textId="77777777" w:rsidR="00EC114A" w:rsidRDefault="00EC114A" w:rsidP="00462F5C">
            <w:pPr>
              <w:spacing w:line="240" w:lineRule="auto"/>
            </w:pPr>
          </w:p>
        </w:tc>
      </w:tr>
      <w:tr w:rsidR="00EC114A" w14:paraId="3A6BF98E" w14:textId="77777777" w:rsidTr="00EC114A">
        <w:trPr>
          <w:trHeight w:val="495"/>
          <w:jc w:val="center"/>
        </w:trPr>
        <w:tc>
          <w:tcPr>
            <w:tcW w:w="704" w:type="dxa"/>
            <w:shd w:val="clear" w:color="auto" w:fill="auto"/>
            <w:vAlign w:val="center"/>
          </w:tcPr>
          <w:p w14:paraId="2167F705" w14:textId="78582654" w:rsidR="00EC114A" w:rsidRDefault="00EC114A" w:rsidP="00462F5C">
            <w:pPr>
              <w:spacing w:line="240" w:lineRule="auto"/>
              <w:jc w:val="center"/>
            </w:pPr>
            <w:r>
              <w:t>83.</w:t>
            </w:r>
          </w:p>
        </w:tc>
        <w:tc>
          <w:tcPr>
            <w:tcW w:w="3260" w:type="dxa"/>
            <w:shd w:val="clear" w:color="auto" w:fill="auto"/>
            <w:vAlign w:val="bottom"/>
          </w:tcPr>
          <w:p w14:paraId="2C7C2C58" w14:textId="79224590" w:rsidR="00EC114A" w:rsidRDefault="00EC114A" w:rsidP="00462F5C">
            <w:pPr>
              <w:spacing w:line="240" w:lineRule="auto"/>
            </w:pPr>
            <w:r w:rsidRPr="007010DC">
              <w:rPr>
                <w:rFonts w:eastAsia="Times New Roman" w:cs="Calibri"/>
                <w:sz w:val="20"/>
                <w:szCs w:val="20"/>
                <w:lang w:eastAsia="pl-PL"/>
              </w:rPr>
              <w:t>Łożysko 625 Z</w:t>
            </w:r>
          </w:p>
        </w:tc>
        <w:tc>
          <w:tcPr>
            <w:tcW w:w="2835" w:type="dxa"/>
            <w:vAlign w:val="bottom"/>
          </w:tcPr>
          <w:p w14:paraId="32BE0848" w14:textId="32D38F0A" w:rsidR="00EC114A" w:rsidRDefault="00EC114A" w:rsidP="00462F5C">
            <w:pPr>
              <w:spacing w:line="240" w:lineRule="auto"/>
            </w:pPr>
            <w:r w:rsidRPr="007010DC">
              <w:rPr>
                <w:rFonts w:eastAsia="Times New Roman" w:cs="Calibri"/>
                <w:sz w:val="20"/>
                <w:szCs w:val="20"/>
                <w:lang w:eastAsia="pl-PL"/>
              </w:rPr>
              <w:t>625-2Z</w:t>
            </w:r>
          </w:p>
        </w:tc>
        <w:tc>
          <w:tcPr>
            <w:tcW w:w="993" w:type="dxa"/>
            <w:shd w:val="clear" w:color="auto" w:fill="auto"/>
            <w:vAlign w:val="bottom"/>
          </w:tcPr>
          <w:p w14:paraId="3F50839B" w14:textId="7923317F" w:rsidR="00EC114A" w:rsidRDefault="00EC114A" w:rsidP="00462F5C">
            <w:pPr>
              <w:spacing w:line="240" w:lineRule="auto"/>
              <w:jc w:val="center"/>
            </w:pPr>
            <w:r w:rsidRPr="007010DC">
              <w:rPr>
                <w:rFonts w:ascii="Arial" w:eastAsia="Times New Roman" w:hAnsi="Arial" w:cs="Arial"/>
                <w:sz w:val="20"/>
                <w:szCs w:val="20"/>
                <w:lang w:eastAsia="pl-PL"/>
              </w:rPr>
              <w:t>30</w:t>
            </w:r>
          </w:p>
        </w:tc>
        <w:tc>
          <w:tcPr>
            <w:tcW w:w="1134" w:type="dxa"/>
            <w:shd w:val="clear" w:color="auto" w:fill="auto"/>
            <w:vAlign w:val="center"/>
          </w:tcPr>
          <w:p w14:paraId="0ED595CC" w14:textId="3E939FB0" w:rsidR="00EC114A" w:rsidRDefault="00EC114A" w:rsidP="00462F5C">
            <w:pPr>
              <w:spacing w:line="240" w:lineRule="auto"/>
            </w:pPr>
            <w:r>
              <w:t>szt.</w:t>
            </w:r>
          </w:p>
        </w:tc>
        <w:tc>
          <w:tcPr>
            <w:tcW w:w="1842" w:type="dxa"/>
          </w:tcPr>
          <w:p w14:paraId="288D1BEE" w14:textId="77777777" w:rsidR="00EC114A" w:rsidRDefault="00EC114A" w:rsidP="00462F5C">
            <w:pPr>
              <w:spacing w:line="240" w:lineRule="auto"/>
            </w:pPr>
          </w:p>
        </w:tc>
        <w:tc>
          <w:tcPr>
            <w:tcW w:w="2127" w:type="dxa"/>
            <w:shd w:val="clear" w:color="auto" w:fill="auto"/>
            <w:vAlign w:val="center"/>
          </w:tcPr>
          <w:p w14:paraId="32E06756" w14:textId="6C7D9369" w:rsidR="00EC114A" w:rsidRDefault="00EC114A" w:rsidP="00462F5C">
            <w:pPr>
              <w:spacing w:line="240" w:lineRule="auto"/>
            </w:pPr>
          </w:p>
        </w:tc>
        <w:tc>
          <w:tcPr>
            <w:tcW w:w="2693" w:type="dxa"/>
            <w:shd w:val="clear" w:color="auto" w:fill="auto"/>
            <w:vAlign w:val="center"/>
          </w:tcPr>
          <w:p w14:paraId="65E918DE" w14:textId="77777777" w:rsidR="00EC114A" w:rsidRDefault="00EC114A" w:rsidP="00462F5C">
            <w:pPr>
              <w:spacing w:line="240" w:lineRule="auto"/>
            </w:pPr>
          </w:p>
        </w:tc>
      </w:tr>
      <w:tr w:rsidR="00EC114A" w14:paraId="199695A6" w14:textId="77777777" w:rsidTr="00EC114A">
        <w:trPr>
          <w:trHeight w:val="495"/>
          <w:jc w:val="center"/>
        </w:trPr>
        <w:tc>
          <w:tcPr>
            <w:tcW w:w="704" w:type="dxa"/>
            <w:shd w:val="clear" w:color="auto" w:fill="auto"/>
            <w:vAlign w:val="center"/>
          </w:tcPr>
          <w:p w14:paraId="1DD2B2CA" w14:textId="1E57D559" w:rsidR="00EC114A" w:rsidRDefault="00EC114A" w:rsidP="00462F5C">
            <w:pPr>
              <w:spacing w:line="240" w:lineRule="auto"/>
              <w:jc w:val="center"/>
            </w:pPr>
            <w:r>
              <w:t>84.</w:t>
            </w:r>
          </w:p>
        </w:tc>
        <w:tc>
          <w:tcPr>
            <w:tcW w:w="3260" w:type="dxa"/>
            <w:shd w:val="clear" w:color="auto" w:fill="auto"/>
            <w:vAlign w:val="bottom"/>
          </w:tcPr>
          <w:p w14:paraId="3721B538" w14:textId="562EBE2F" w:rsidR="00EC114A" w:rsidRDefault="00EC114A" w:rsidP="00462F5C">
            <w:pPr>
              <w:spacing w:line="240" w:lineRule="auto"/>
            </w:pPr>
            <w:r w:rsidRPr="007010DC">
              <w:rPr>
                <w:rFonts w:eastAsia="Times New Roman" w:cs="Calibri"/>
                <w:sz w:val="20"/>
                <w:szCs w:val="20"/>
                <w:lang w:eastAsia="pl-PL"/>
              </w:rPr>
              <w:t>Łożysko 626 RS C3</w:t>
            </w:r>
          </w:p>
        </w:tc>
        <w:tc>
          <w:tcPr>
            <w:tcW w:w="2835" w:type="dxa"/>
            <w:vAlign w:val="bottom"/>
          </w:tcPr>
          <w:p w14:paraId="2331E3E9" w14:textId="5A430463" w:rsidR="00EC114A" w:rsidRDefault="00EC114A" w:rsidP="00462F5C">
            <w:pPr>
              <w:spacing w:line="240" w:lineRule="auto"/>
            </w:pPr>
            <w:r w:rsidRPr="007010DC">
              <w:rPr>
                <w:rFonts w:eastAsia="Times New Roman" w:cs="Calibri"/>
                <w:sz w:val="20"/>
                <w:szCs w:val="20"/>
                <w:lang w:eastAsia="pl-PL"/>
              </w:rPr>
              <w:t>626-2RS-C3</w:t>
            </w:r>
          </w:p>
        </w:tc>
        <w:tc>
          <w:tcPr>
            <w:tcW w:w="993" w:type="dxa"/>
            <w:shd w:val="clear" w:color="auto" w:fill="auto"/>
            <w:vAlign w:val="bottom"/>
          </w:tcPr>
          <w:p w14:paraId="4C012ED2" w14:textId="580C38B5" w:rsidR="00EC114A" w:rsidRDefault="00EC114A" w:rsidP="00462F5C">
            <w:pPr>
              <w:spacing w:line="240" w:lineRule="auto"/>
              <w:jc w:val="center"/>
            </w:pPr>
            <w:r>
              <w:rPr>
                <w:rFonts w:ascii="Arial" w:eastAsia="Times New Roman" w:hAnsi="Arial" w:cs="Arial"/>
                <w:sz w:val="20"/>
                <w:szCs w:val="20"/>
                <w:lang w:eastAsia="pl-PL"/>
              </w:rPr>
              <w:t>160</w:t>
            </w:r>
          </w:p>
        </w:tc>
        <w:tc>
          <w:tcPr>
            <w:tcW w:w="1134" w:type="dxa"/>
            <w:shd w:val="clear" w:color="auto" w:fill="auto"/>
            <w:vAlign w:val="center"/>
          </w:tcPr>
          <w:p w14:paraId="646E0B93" w14:textId="4061F270" w:rsidR="00EC114A" w:rsidRDefault="00EC114A" w:rsidP="00462F5C">
            <w:pPr>
              <w:spacing w:line="240" w:lineRule="auto"/>
            </w:pPr>
            <w:r>
              <w:t>szt.</w:t>
            </w:r>
          </w:p>
        </w:tc>
        <w:tc>
          <w:tcPr>
            <w:tcW w:w="1842" w:type="dxa"/>
          </w:tcPr>
          <w:p w14:paraId="56EA0F93" w14:textId="77777777" w:rsidR="00EC114A" w:rsidRDefault="00EC114A" w:rsidP="00462F5C">
            <w:pPr>
              <w:spacing w:line="240" w:lineRule="auto"/>
            </w:pPr>
          </w:p>
        </w:tc>
        <w:tc>
          <w:tcPr>
            <w:tcW w:w="2127" w:type="dxa"/>
            <w:shd w:val="clear" w:color="auto" w:fill="auto"/>
            <w:vAlign w:val="center"/>
          </w:tcPr>
          <w:p w14:paraId="6CBEE5B5" w14:textId="48754BCF" w:rsidR="00EC114A" w:rsidRDefault="00EC114A" w:rsidP="00462F5C">
            <w:pPr>
              <w:spacing w:line="240" w:lineRule="auto"/>
            </w:pPr>
          </w:p>
        </w:tc>
        <w:tc>
          <w:tcPr>
            <w:tcW w:w="2693" w:type="dxa"/>
            <w:shd w:val="clear" w:color="auto" w:fill="auto"/>
            <w:vAlign w:val="center"/>
          </w:tcPr>
          <w:p w14:paraId="727F52C0" w14:textId="77777777" w:rsidR="00EC114A" w:rsidRDefault="00EC114A" w:rsidP="00462F5C">
            <w:pPr>
              <w:spacing w:line="240" w:lineRule="auto"/>
            </w:pPr>
          </w:p>
        </w:tc>
      </w:tr>
      <w:tr w:rsidR="00EC114A" w14:paraId="24AE7D04" w14:textId="77777777" w:rsidTr="00EC114A">
        <w:trPr>
          <w:trHeight w:val="495"/>
          <w:jc w:val="center"/>
        </w:trPr>
        <w:tc>
          <w:tcPr>
            <w:tcW w:w="704" w:type="dxa"/>
            <w:shd w:val="clear" w:color="auto" w:fill="auto"/>
            <w:vAlign w:val="center"/>
          </w:tcPr>
          <w:p w14:paraId="051C7D9D" w14:textId="110C0B73" w:rsidR="00EC114A" w:rsidRDefault="00EC114A" w:rsidP="00462F5C">
            <w:pPr>
              <w:spacing w:line="240" w:lineRule="auto"/>
              <w:jc w:val="center"/>
            </w:pPr>
            <w:r>
              <w:lastRenderedPageBreak/>
              <w:t>85.</w:t>
            </w:r>
          </w:p>
        </w:tc>
        <w:tc>
          <w:tcPr>
            <w:tcW w:w="3260" w:type="dxa"/>
            <w:shd w:val="clear" w:color="auto" w:fill="auto"/>
            <w:vAlign w:val="bottom"/>
          </w:tcPr>
          <w:p w14:paraId="310BA9CE" w14:textId="67E8636C" w:rsidR="00EC114A" w:rsidRDefault="00EC114A" w:rsidP="00462F5C">
            <w:pPr>
              <w:spacing w:line="240" w:lineRule="auto"/>
            </w:pPr>
            <w:r w:rsidRPr="007010DC">
              <w:rPr>
                <w:rFonts w:eastAsia="Times New Roman" w:cs="Calibri"/>
                <w:sz w:val="20"/>
                <w:szCs w:val="20"/>
                <w:lang w:eastAsia="pl-PL"/>
              </w:rPr>
              <w:t>Łożysko 626 ZZ</w:t>
            </w:r>
          </w:p>
        </w:tc>
        <w:tc>
          <w:tcPr>
            <w:tcW w:w="2835" w:type="dxa"/>
            <w:vAlign w:val="bottom"/>
          </w:tcPr>
          <w:p w14:paraId="277E1F66" w14:textId="593B271C" w:rsidR="00EC114A" w:rsidRDefault="00EC114A" w:rsidP="00462F5C">
            <w:pPr>
              <w:spacing w:line="240" w:lineRule="auto"/>
            </w:pPr>
            <w:r w:rsidRPr="007010DC">
              <w:rPr>
                <w:rFonts w:eastAsia="Times New Roman" w:cs="Calibri"/>
                <w:sz w:val="20"/>
                <w:szCs w:val="20"/>
                <w:lang w:eastAsia="pl-PL"/>
              </w:rPr>
              <w:t>626-2Z</w:t>
            </w:r>
          </w:p>
        </w:tc>
        <w:tc>
          <w:tcPr>
            <w:tcW w:w="993" w:type="dxa"/>
            <w:shd w:val="clear" w:color="auto" w:fill="auto"/>
            <w:vAlign w:val="bottom"/>
          </w:tcPr>
          <w:p w14:paraId="2C87648C" w14:textId="4D584732" w:rsidR="00EC114A" w:rsidRDefault="00EC114A" w:rsidP="00462F5C">
            <w:pPr>
              <w:spacing w:line="240" w:lineRule="auto"/>
              <w:jc w:val="center"/>
            </w:pPr>
            <w:r w:rsidRPr="007010DC">
              <w:rPr>
                <w:rFonts w:ascii="Arial" w:eastAsia="Times New Roman" w:hAnsi="Arial" w:cs="Arial"/>
                <w:sz w:val="20"/>
                <w:szCs w:val="20"/>
                <w:lang w:eastAsia="pl-PL"/>
              </w:rPr>
              <w:t>80</w:t>
            </w:r>
          </w:p>
        </w:tc>
        <w:tc>
          <w:tcPr>
            <w:tcW w:w="1134" w:type="dxa"/>
            <w:shd w:val="clear" w:color="auto" w:fill="auto"/>
            <w:vAlign w:val="center"/>
          </w:tcPr>
          <w:p w14:paraId="61291630" w14:textId="089E81D1" w:rsidR="00EC114A" w:rsidRDefault="00EC114A" w:rsidP="00462F5C">
            <w:pPr>
              <w:spacing w:line="240" w:lineRule="auto"/>
            </w:pPr>
            <w:r>
              <w:t>szt.</w:t>
            </w:r>
          </w:p>
        </w:tc>
        <w:tc>
          <w:tcPr>
            <w:tcW w:w="1842" w:type="dxa"/>
          </w:tcPr>
          <w:p w14:paraId="6433AFD3" w14:textId="77777777" w:rsidR="00EC114A" w:rsidRDefault="00EC114A" w:rsidP="00462F5C">
            <w:pPr>
              <w:spacing w:line="240" w:lineRule="auto"/>
            </w:pPr>
          </w:p>
        </w:tc>
        <w:tc>
          <w:tcPr>
            <w:tcW w:w="2127" w:type="dxa"/>
            <w:shd w:val="clear" w:color="auto" w:fill="auto"/>
            <w:vAlign w:val="center"/>
          </w:tcPr>
          <w:p w14:paraId="00452CA6" w14:textId="6C647043" w:rsidR="00EC114A" w:rsidRDefault="00EC114A" w:rsidP="00462F5C">
            <w:pPr>
              <w:spacing w:line="240" w:lineRule="auto"/>
            </w:pPr>
          </w:p>
        </w:tc>
        <w:tc>
          <w:tcPr>
            <w:tcW w:w="2693" w:type="dxa"/>
            <w:shd w:val="clear" w:color="auto" w:fill="auto"/>
            <w:vAlign w:val="center"/>
          </w:tcPr>
          <w:p w14:paraId="78CE7D6B" w14:textId="77777777" w:rsidR="00EC114A" w:rsidRDefault="00EC114A" w:rsidP="00462F5C">
            <w:pPr>
              <w:spacing w:line="240" w:lineRule="auto"/>
            </w:pPr>
          </w:p>
        </w:tc>
      </w:tr>
      <w:tr w:rsidR="00EC114A" w14:paraId="4907DCAE" w14:textId="77777777" w:rsidTr="00EC114A">
        <w:trPr>
          <w:trHeight w:val="495"/>
          <w:jc w:val="center"/>
        </w:trPr>
        <w:tc>
          <w:tcPr>
            <w:tcW w:w="704" w:type="dxa"/>
            <w:shd w:val="clear" w:color="auto" w:fill="auto"/>
            <w:vAlign w:val="center"/>
          </w:tcPr>
          <w:p w14:paraId="2087AF29" w14:textId="4F4B9AE9" w:rsidR="00EC114A" w:rsidRDefault="00EC114A" w:rsidP="00462F5C">
            <w:pPr>
              <w:spacing w:line="240" w:lineRule="auto"/>
              <w:jc w:val="center"/>
            </w:pPr>
            <w:r>
              <w:t>86.</w:t>
            </w:r>
          </w:p>
        </w:tc>
        <w:tc>
          <w:tcPr>
            <w:tcW w:w="3260" w:type="dxa"/>
            <w:shd w:val="clear" w:color="auto" w:fill="auto"/>
            <w:vAlign w:val="bottom"/>
          </w:tcPr>
          <w:p w14:paraId="10577EDB" w14:textId="4EB023D4" w:rsidR="00EC114A" w:rsidRDefault="00EC114A" w:rsidP="00462F5C">
            <w:pPr>
              <w:spacing w:line="240" w:lineRule="auto"/>
            </w:pPr>
            <w:r w:rsidRPr="007010DC">
              <w:rPr>
                <w:rFonts w:eastAsia="Times New Roman" w:cs="Calibri"/>
                <w:sz w:val="20"/>
                <w:szCs w:val="20"/>
                <w:lang w:eastAsia="pl-PL"/>
              </w:rPr>
              <w:t>Łożysko 627 RS C3</w:t>
            </w:r>
          </w:p>
        </w:tc>
        <w:tc>
          <w:tcPr>
            <w:tcW w:w="2835" w:type="dxa"/>
            <w:vAlign w:val="bottom"/>
          </w:tcPr>
          <w:p w14:paraId="07AA4B90" w14:textId="565B4D9D" w:rsidR="00EC114A" w:rsidRDefault="00EC114A" w:rsidP="00462F5C">
            <w:pPr>
              <w:spacing w:line="240" w:lineRule="auto"/>
            </w:pPr>
            <w:r w:rsidRPr="007010DC">
              <w:rPr>
                <w:rFonts w:eastAsia="Times New Roman" w:cs="Calibri"/>
                <w:sz w:val="20"/>
                <w:szCs w:val="20"/>
                <w:lang w:eastAsia="pl-PL"/>
              </w:rPr>
              <w:t>627-2RSH/C3</w:t>
            </w:r>
          </w:p>
        </w:tc>
        <w:tc>
          <w:tcPr>
            <w:tcW w:w="993" w:type="dxa"/>
            <w:shd w:val="clear" w:color="auto" w:fill="auto"/>
            <w:vAlign w:val="bottom"/>
          </w:tcPr>
          <w:p w14:paraId="2B21890A" w14:textId="07BD5276" w:rsidR="00EC114A" w:rsidRDefault="00EC114A" w:rsidP="00462F5C">
            <w:pPr>
              <w:spacing w:line="240" w:lineRule="auto"/>
              <w:jc w:val="center"/>
            </w:pPr>
            <w:r w:rsidRPr="007010DC">
              <w:rPr>
                <w:rFonts w:ascii="Arial" w:eastAsia="Times New Roman" w:hAnsi="Arial" w:cs="Arial"/>
                <w:sz w:val="20"/>
                <w:szCs w:val="20"/>
                <w:lang w:eastAsia="pl-PL"/>
              </w:rPr>
              <w:t>50</w:t>
            </w:r>
          </w:p>
        </w:tc>
        <w:tc>
          <w:tcPr>
            <w:tcW w:w="1134" w:type="dxa"/>
            <w:shd w:val="clear" w:color="auto" w:fill="auto"/>
            <w:vAlign w:val="center"/>
          </w:tcPr>
          <w:p w14:paraId="4093012D" w14:textId="43E6DB35" w:rsidR="00EC114A" w:rsidRDefault="00EC114A" w:rsidP="00462F5C">
            <w:pPr>
              <w:spacing w:line="240" w:lineRule="auto"/>
            </w:pPr>
            <w:r>
              <w:t>szt.</w:t>
            </w:r>
          </w:p>
        </w:tc>
        <w:tc>
          <w:tcPr>
            <w:tcW w:w="1842" w:type="dxa"/>
          </w:tcPr>
          <w:p w14:paraId="7E8A7CA4" w14:textId="77777777" w:rsidR="00EC114A" w:rsidRDefault="00EC114A" w:rsidP="00462F5C">
            <w:pPr>
              <w:spacing w:line="240" w:lineRule="auto"/>
            </w:pPr>
          </w:p>
        </w:tc>
        <w:tc>
          <w:tcPr>
            <w:tcW w:w="2127" w:type="dxa"/>
            <w:shd w:val="clear" w:color="auto" w:fill="auto"/>
            <w:vAlign w:val="center"/>
          </w:tcPr>
          <w:p w14:paraId="62A0EC32" w14:textId="2DED2AAA" w:rsidR="00EC114A" w:rsidRDefault="00EC114A" w:rsidP="00462F5C">
            <w:pPr>
              <w:spacing w:line="240" w:lineRule="auto"/>
            </w:pPr>
          </w:p>
        </w:tc>
        <w:tc>
          <w:tcPr>
            <w:tcW w:w="2693" w:type="dxa"/>
            <w:shd w:val="clear" w:color="auto" w:fill="auto"/>
            <w:vAlign w:val="center"/>
          </w:tcPr>
          <w:p w14:paraId="529213A1" w14:textId="77777777" w:rsidR="00EC114A" w:rsidRDefault="00EC114A" w:rsidP="00462F5C">
            <w:pPr>
              <w:spacing w:line="240" w:lineRule="auto"/>
            </w:pPr>
          </w:p>
        </w:tc>
      </w:tr>
      <w:tr w:rsidR="00EC114A" w14:paraId="0DD068F8" w14:textId="77777777" w:rsidTr="00EC114A">
        <w:trPr>
          <w:trHeight w:val="495"/>
          <w:jc w:val="center"/>
        </w:trPr>
        <w:tc>
          <w:tcPr>
            <w:tcW w:w="704" w:type="dxa"/>
            <w:shd w:val="clear" w:color="auto" w:fill="auto"/>
            <w:vAlign w:val="center"/>
          </w:tcPr>
          <w:p w14:paraId="38E847EA" w14:textId="3D11432E" w:rsidR="00EC114A" w:rsidRDefault="00EC114A" w:rsidP="00462F5C">
            <w:pPr>
              <w:spacing w:line="240" w:lineRule="auto"/>
              <w:jc w:val="center"/>
            </w:pPr>
            <w:r>
              <w:t>87.</w:t>
            </w:r>
          </w:p>
        </w:tc>
        <w:tc>
          <w:tcPr>
            <w:tcW w:w="3260" w:type="dxa"/>
            <w:shd w:val="clear" w:color="auto" w:fill="auto"/>
            <w:vAlign w:val="bottom"/>
          </w:tcPr>
          <w:p w14:paraId="421BB34D" w14:textId="38131815" w:rsidR="00EC114A" w:rsidRDefault="00EC114A" w:rsidP="00462F5C">
            <w:pPr>
              <w:spacing w:line="240" w:lineRule="auto"/>
            </w:pPr>
            <w:r w:rsidRPr="007010DC">
              <w:rPr>
                <w:rFonts w:eastAsia="Times New Roman" w:cs="Calibri"/>
                <w:sz w:val="20"/>
                <w:szCs w:val="20"/>
                <w:lang w:eastAsia="pl-PL"/>
              </w:rPr>
              <w:t>Łożysko 627 ZZ</w:t>
            </w:r>
          </w:p>
        </w:tc>
        <w:tc>
          <w:tcPr>
            <w:tcW w:w="2835" w:type="dxa"/>
            <w:vAlign w:val="bottom"/>
          </w:tcPr>
          <w:p w14:paraId="3BBA5BE7" w14:textId="4F8F9D9E" w:rsidR="00EC114A" w:rsidRDefault="00EC114A" w:rsidP="00462F5C">
            <w:pPr>
              <w:spacing w:line="240" w:lineRule="auto"/>
            </w:pPr>
            <w:r w:rsidRPr="007010DC">
              <w:rPr>
                <w:rFonts w:eastAsia="Times New Roman" w:cs="Calibri"/>
                <w:sz w:val="20"/>
                <w:szCs w:val="20"/>
                <w:lang w:eastAsia="pl-PL"/>
              </w:rPr>
              <w:t>627-2Z</w:t>
            </w:r>
          </w:p>
        </w:tc>
        <w:tc>
          <w:tcPr>
            <w:tcW w:w="993" w:type="dxa"/>
            <w:shd w:val="clear" w:color="auto" w:fill="auto"/>
            <w:vAlign w:val="bottom"/>
          </w:tcPr>
          <w:p w14:paraId="776478F8" w14:textId="539E94E2" w:rsidR="00EC114A" w:rsidRDefault="00EC114A" w:rsidP="00462F5C">
            <w:pPr>
              <w:spacing w:line="240" w:lineRule="auto"/>
              <w:jc w:val="center"/>
            </w:pPr>
            <w:r w:rsidRPr="007010DC">
              <w:rPr>
                <w:rFonts w:ascii="Arial" w:eastAsia="Times New Roman" w:hAnsi="Arial" w:cs="Arial"/>
                <w:sz w:val="20"/>
                <w:szCs w:val="20"/>
                <w:lang w:eastAsia="pl-PL"/>
              </w:rPr>
              <w:t>50</w:t>
            </w:r>
          </w:p>
        </w:tc>
        <w:tc>
          <w:tcPr>
            <w:tcW w:w="1134" w:type="dxa"/>
            <w:shd w:val="clear" w:color="auto" w:fill="auto"/>
            <w:vAlign w:val="center"/>
          </w:tcPr>
          <w:p w14:paraId="6481A9F1" w14:textId="0A746782" w:rsidR="00EC114A" w:rsidRDefault="00EC114A" w:rsidP="00462F5C">
            <w:pPr>
              <w:spacing w:line="240" w:lineRule="auto"/>
            </w:pPr>
            <w:r>
              <w:t>szt.</w:t>
            </w:r>
          </w:p>
        </w:tc>
        <w:tc>
          <w:tcPr>
            <w:tcW w:w="1842" w:type="dxa"/>
          </w:tcPr>
          <w:p w14:paraId="29A5397D" w14:textId="77777777" w:rsidR="00EC114A" w:rsidRDefault="00EC114A" w:rsidP="00462F5C">
            <w:pPr>
              <w:spacing w:line="240" w:lineRule="auto"/>
            </w:pPr>
          </w:p>
        </w:tc>
        <w:tc>
          <w:tcPr>
            <w:tcW w:w="2127" w:type="dxa"/>
            <w:shd w:val="clear" w:color="auto" w:fill="auto"/>
            <w:vAlign w:val="center"/>
          </w:tcPr>
          <w:p w14:paraId="5D617976" w14:textId="21DCAB52" w:rsidR="00EC114A" w:rsidRDefault="00EC114A" w:rsidP="00462F5C">
            <w:pPr>
              <w:spacing w:line="240" w:lineRule="auto"/>
            </w:pPr>
          </w:p>
        </w:tc>
        <w:tc>
          <w:tcPr>
            <w:tcW w:w="2693" w:type="dxa"/>
            <w:shd w:val="clear" w:color="auto" w:fill="auto"/>
            <w:vAlign w:val="center"/>
          </w:tcPr>
          <w:p w14:paraId="7F7D87D1" w14:textId="77777777" w:rsidR="00EC114A" w:rsidRDefault="00EC114A" w:rsidP="00462F5C">
            <w:pPr>
              <w:spacing w:line="240" w:lineRule="auto"/>
            </w:pPr>
          </w:p>
        </w:tc>
      </w:tr>
      <w:tr w:rsidR="00EC114A" w14:paraId="1C185310" w14:textId="77777777" w:rsidTr="00EC114A">
        <w:trPr>
          <w:trHeight w:val="495"/>
          <w:jc w:val="center"/>
        </w:trPr>
        <w:tc>
          <w:tcPr>
            <w:tcW w:w="704" w:type="dxa"/>
            <w:shd w:val="clear" w:color="auto" w:fill="auto"/>
            <w:vAlign w:val="center"/>
          </w:tcPr>
          <w:p w14:paraId="671F3A6B" w14:textId="7CBF734D" w:rsidR="00EC114A" w:rsidRDefault="00EC114A" w:rsidP="00462F5C">
            <w:pPr>
              <w:spacing w:line="240" w:lineRule="auto"/>
              <w:jc w:val="center"/>
            </w:pPr>
            <w:r>
              <w:t>88.</w:t>
            </w:r>
          </w:p>
        </w:tc>
        <w:tc>
          <w:tcPr>
            <w:tcW w:w="3260" w:type="dxa"/>
            <w:shd w:val="clear" w:color="auto" w:fill="auto"/>
            <w:vAlign w:val="bottom"/>
          </w:tcPr>
          <w:p w14:paraId="34111634" w14:textId="05C27DD1" w:rsidR="00EC114A" w:rsidRDefault="00EC114A" w:rsidP="00462F5C">
            <w:pPr>
              <w:spacing w:line="240" w:lineRule="auto"/>
            </w:pPr>
            <w:r w:rsidRPr="007010DC">
              <w:rPr>
                <w:rFonts w:eastAsia="Times New Roman" w:cs="Calibri"/>
                <w:sz w:val="20"/>
                <w:szCs w:val="20"/>
                <w:lang w:eastAsia="pl-PL"/>
              </w:rPr>
              <w:t>Łożysko 629 RS C3</w:t>
            </w:r>
          </w:p>
        </w:tc>
        <w:tc>
          <w:tcPr>
            <w:tcW w:w="2835" w:type="dxa"/>
            <w:vAlign w:val="bottom"/>
          </w:tcPr>
          <w:p w14:paraId="0E8DA1FC" w14:textId="11617AFE" w:rsidR="00EC114A" w:rsidRDefault="00EC114A" w:rsidP="00462F5C">
            <w:pPr>
              <w:spacing w:line="240" w:lineRule="auto"/>
            </w:pPr>
            <w:r w:rsidRPr="007010DC">
              <w:rPr>
                <w:rFonts w:eastAsia="Times New Roman" w:cs="Calibri"/>
                <w:sz w:val="20"/>
                <w:szCs w:val="20"/>
                <w:lang w:eastAsia="pl-PL"/>
              </w:rPr>
              <w:t>629-C-2HRS-C3</w:t>
            </w:r>
          </w:p>
        </w:tc>
        <w:tc>
          <w:tcPr>
            <w:tcW w:w="993" w:type="dxa"/>
            <w:shd w:val="clear" w:color="auto" w:fill="auto"/>
            <w:vAlign w:val="bottom"/>
          </w:tcPr>
          <w:p w14:paraId="6A8BF2E5" w14:textId="63B8215C" w:rsidR="00EC114A" w:rsidRDefault="00EC114A" w:rsidP="00462F5C">
            <w:pPr>
              <w:spacing w:line="240" w:lineRule="auto"/>
              <w:jc w:val="center"/>
            </w:pPr>
            <w:r w:rsidRPr="007010DC">
              <w:rPr>
                <w:rFonts w:ascii="Arial" w:eastAsia="Times New Roman" w:hAnsi="Arial" w:cs="Arial"/>
                <w:sz w:val="20"/>
                <w:szCs w:val="20"/>
                <w:lang w:eastAsia="pl-PL"/>
              </w:rPr>
              <w:t>90</w:t>
            </w:r>
          </w:p>
        </w:tc>
        <w:tc>
          <w:tcPr>
            <w:tcW w:w="1134" w:type="dxa"/>
            <w:shd w:val="clear" w:color="auto" w:fill="auto"/>
            <w:vAlign w:val="center"/>
          </w:tcPr>
          <w:p w14:paraId="15F23DCB" w14:textId="2EB3A53E" w:rsidR="00EC114A" w:rsidRDefault="00EC114A" w:rsidP="00462F5C">
            <w:pPr>
              <w:spacing w:line="240" w:lineRule="auto"/>
            </w:pPr>
            <w:r>
              <w:t>szt.</w:t>
            </w:r>
          </w:p>
        </w:tc>
        <w:tc>
          <w:tcPr>
            <w:tcW w:w="1842" w:type="dxa"/>
          </w:tcPr>
          <w:p w14:paraId="5857439F" w14:textId="77777777" w:rsidR="00EC114A" w:rsidRDefault="00EC114A" w:rsidP="00462F5C">
            <w:pPr>
              <w:spacing w:line="240" w:lineRule="auto"/>
            </w:pPr>
          </w:p>
        </w:tc>
        <w:tc>
          <w:tcPr>
            <w:tcW w:w="2127" w:type="dxa"/>
            <w:shd w:val="clear" w:color="auto" w:fill="auto"/>
            <w:vAlign w:val="center"/>
          </w:tcPr>
          <w:p w14:paraId="09395F3A" w14:textId="429B3BF0" w:rsidR="00EC114A" w:rsidRDefault="00EC114A" w:rsidP="00462F5C">
            <w:pPr>
              <w:spacing w:line="240" w:lineRule="auto"/>
            </w:pPr>
          </w:p>
        </w:tc>
        <w:tc>
          <w:tcPr>
            <w:tcW w:w="2693" w:type="dxa"/>
            <w:shd w:val="clear" w:color="auto" w:fill="auto"/>
            <w:vAlign w:val="center"/>
          </w:tcPr>
          <w:p w14:paraId="7906FCAC" w14:textId="77777777" w:rsidR="00EC114A" w:rsidRDefault="00EC114A" w:rsidP="00462F5C">
            <w:pPr>
              <w:spacing w:line="240" w:lineRule="auto"/>
            </w:pPr>
          </w:p>
        </w:tc>
      </w:tr>
      <w:tr w:rsidR="00EC114A" w14:paraId="712652A4" w14:textId="77777777" w:rsidTr="00EC114A">
        <w:trPr>
          <w:trHeight w:val="495"/>
          <w:jc w:val="center"/>
        </w:trPr>
        <w:tc>
          <w:tcPr>
            <w:tcW w:w="704" w:type="dxa"/>
            <w:shd w:val="clear" w:color="auto" w:fill="auto"/>
            <w:vAlign w:val="center"/>
          </w:tcPr>
          <w:p w14:paraId="08CB77D9" w14:textId="211AC57D" w:rsidR="00EC114A" w:rsidRDefault="00EC114A" w:rsidP="00462F5C">
            <w:pPr>
              <w:spacing w:line="240" w:lineRule="auto"/>
              <w:jc w:val="center"/>
            </w:pPr>
            <w:r>
              <w:t>89.</w:t>
            </w:r>
          </w:p>
        </w:tc>
        <w:tc>
          <w:tcPr>
            <w:tcW w:w="3260" w:type="dxa"/>
            <w:shd w:val="clear" w:color="auto" w:fill="auto"/>
            <w:vAlign w:val="bottom"/>
          </w:tcPr>
          <w:p w14:paraId="00C1648D" w14:textId="29E4C461" w:rsidR="00EC114A" w:rsidRDefault="00EC114A" w:rsidP="00462F5C">
            <w:pPr>
              <w:spacing w:line="240" w:lineRule="auto"/>
            </w:pPr>
            <w:r w:rsidRPr="007010DC">
              <w:rPr>
                <w:rFonts w:eastAsia="Times New Roman" w:cs="Calibri"/>
                <w:sz w:val="20"/>
                <w:szCs w:val="20"/>
                <w:lang w:eastAsia="pl-PL"/>
              </w:rPr>
              <w:t>Łożysko 629 2Z</w:t>
            </w:r>
          </w:p>
        </w:tc>
        <w:tc>
          <w:tcPr>
            <w:tcW w:w="2835" w:type="dxa"/>
            <w:vAlign w:val="bottom"/>
          </w:tcPr>
          <w:p w14:paraId="163B28DA" w14:textId="484E7DAD" w:rsidR="00EC114A" w:rsidRDefault="00EC114A" w:rsidP="00462F5C">
            <w:pPr>
              <w:spacing w:line="240" w:lineRule="auto"/>
            </w:pPr>
            <w:r w:rsidRPr="007010DC">
              <w:rPr>
                <w:rFonts w:eastAsia="Times New Roman" w:cs="Calibri"/>
                <w:sz w:val="20"/>
                <w:szCs w:val="20"/>
                <w:lang w:eastAsia="pl-PL"/>
              </w:rPr>
              <w:t>629-C-2Z</w:t>
            </w:r>
          </w:p>
        </w:tc>
        <w:tc>
          <w:tcPr>
            <w:tcW w:w="993" w:type="dxa"/>
            <w:shd w:val="clear" w:color="auto" w:fill="auto"/>
            <w:vAlign w:val="bottom"/>
          </w:tcPr>
          <w:p w14:paraId="769AEC70" w14:textId="063837C8" w:rsidR="00EC114A" w:rsidRDefault="00EC114A" w:rsidP="00462F5C">
            <w:pPr>
              <w:spacing w:line="240" w:lineRule="auto"/>
              <w:jc w:val="center"/>
            </w:pPr>
            <w:r>
              <w:rPr>
                <w:rFonts w:ascii="Arial" w:eastAsia="Times New Roman" w:hAnsi="Arial" w:cs="Arial"/>
                <w:sz w:val="20"/>
                <w:szCs w:val="20"/>
                <w:lang w:eastAsia="pl-PL"/>
              </w:rPr>
              <w:t>60</w:t>
            </w:r>
          </w:p>
        </w:tc>
        <w:tc>
          <w:tcPr>
            <w:tcW w:w="1134" w:type="dxa"/>
            <w:shd w:val="clear" w:color="auto" w:fill="auto"/>
            <w:vAlign w:val="center"/>
          </w:tcPr>
          <w:p w14:paraId="306D87B3" w14:textId="3CD70C26" w:rsidR="00EC114A" w:rsidRDefault="00EC114A" w:rsidP="00462F5C">
            <w:pPr>
              <w:spacing w:line="240" w:lineRule="auto"/>
            </w:pPr>
            <w:r>
              <w:t>szt.</w:t>
            </w:r>
          </w:p>
        </w:tc>
        <w:tc>
          <w:tcPr>
            <w:tcW w:w="1842" w:type="dxa"/>
          </w:tcPr>
          <w:p w14:paraId="3207D81F" w14:textId="77777777" w:rsidR="00EC114A" w:rsidRDefault="00EC114A" w:rsidP="00462F5C">
            <w:pPr>
              <w:spacing w:line="240" w:lineRule="auto"/>
            </w:pPr>
          </w:p>
        </w:tc>
        <w:tc>
          <w:tcPr>
            <w:tcW w:w="2127" w:type="dxa"/>
            <w:shd w:val="clear" w:color="auto" w:fill="auto"/>
            <w:vAlign w:val="center"/>
          </w:tcPr>
          <w:p w14:paraId="74FBBBC2" w14:textId="26CA1802" w:rsidR="00EC114A" w:rsidRDefault="00EC114A" w:rsidP="00462F5C">
            <w:pPr>
              <w:spacing w:line="240" w:lineRule="auto"/>
            </w:pPr>
          </w:p>
        </w:tc>
        <w:tc>
          <w:tcPr>
            <w:tcW w:w="2693" w:type="dxa"/>
            <w:shd w:val="clear" w:color="auto" w:fill="auto"/>
            <w:vAlign w:val="center"/>
          </w:tcPr>
          <w:p w14:paraId="785F0A98" w14:textId="77777777" w:rsidR="00EC114A" w:rsidRDefault="00EC114A" w:rsidP="00462F5C">
            <w:pPr>
              <w:spacing w:line="240" w:lineRule="auto"/>
            </w:pPr>
          </w:p>
        </w:tc>
      </w:tr>
      <w:tr w:rsidR="00EC114A" w14:paraId="12DB948C" w14:textId="77777777" w:rsidTr="00EC114A">
        <w:trPr>
          <w:trHeight w:val="495"/>
          <w:jc w:val="center"/>
        </w:trPr>
        <w:tc>
          <w:tcPr>
            <w:tcW w:w="704" w:type="dxa"/>
            <w:shd w:val="clear" w:color="auto" w:fill="auto"/>
            <w:vAlign w:val="center"/>
          </w:tcPr>
          <w:p w14:paraId="63E94693" w14:textId="21D559D6" w:rsidR="00EC114A" w:rsidRDefault="00EC114A" w:rsidP="00462F5C">
            <w:pPr>
              <w:spacing w:line="240" w:lineRule="auto"/>
              <w:jc w:val="center"/>
            </w:pPr>
            <w:r>
              <w:t>90.</w:t>
            </w:r>
          </w:p>
        </w:tc>
        <w:tc>
          <w:tcPr>
            <w:tcW w:w="3260" w:type="dxa"/>
            <w:shd w:val="clear" w:color="auto" w:fill="auto"/>
            <w:vAlign w:val="bottom"/>
          </w:tcPr>
          <w:p w14:paraId="074570E3" w14:textId="35C0B6A5" w:rsidR="00EC114A" w:rsidRDefault="00EC114A" w:rsidP="00462F5C">
            <w:pPr>
              <w:spacing w:line="240" w:lineRule="auto"/>
            </w:pPr>
            <w:r w:rsidRPr="007010DC">
              <w:rPr>
                <w:rFonts w:eastAsia="Times New Roman" w:cs="Calibri"/>
                <w:sz w:val="20"/>
                <w:szCs w:val="20"/>
                <w:lang w:eastAsia="pl-PL"/>
              </w:rPr>
              <w:t>Łożysko 6300 RS C3</w:t>
            </w:r>
          </w:p>
        </w:tc>
        <w:tc>
          <w:tcPr>
            <w:tcW w:w="2835" w:type="dxa"/>
            <w:vAlign w:val="bottom"/>
          </w:tcPr>
          <w:p w14:paraId="0E087522" w14:textId="3D2B9A41" w:rsidR="00EC114A" w:rsidRDefault="00EC114A" w:rsidP="00462F5C">
            <w:pPr>
              <w:spacing w:line="240" w:lineRule="auto"/>
            </w:pPr>
            <w:r w:rsidRPr="007010DC">
              <w:rPr>
                <w:rFonts w:eastAsia="Times New Roman" w:cs="Calibri"/>
                <w:sz w:val="20"/>
                <w:szCs w:val="20"/>
                <w:lang w:eastAsia="pl-PL"/>
              </w:rPr>
              <w:t>6300-B-2DRS-L278-C3-SNZ1</w:t>
            </w:r>
          </w:p>
        </w:tc>
        <w:tc>
          <w:tcPr>
            <w:tcW w:w="993" w:type="dxa"/>
            <w:shd w:val="clear" w:color="auto" w:fill="auto"/>
            <w:vAlign w:val="bottom"/>
          </w:tcPr>
          <w:p w14:paraId="75824375" w14:textId="4CC97FF0" w:rsidR="00EC114A" w:rsidRDefault="00EC114A" w:rsidP="00462F5C">
            <w:pPr>
              <w:spacing w:line="240" w:lineRule="auto"/>
              <w:jc w:val="center"/>
            </w:pPr>
            <w:r w:rsidRPr="007010DC">
              <w:rPr>
                <w:rFonts w:ascii="Arial" w:eastAsia="Times New Roman" w:hAnsi="Arial" w:cs="Arial"/>
                <w:sz w:val="20"/>
                <w:szCs w:val="20"/>
                <w:lang w:eastAsia="pl-PL"/>
              </w:rPr>
              <w:t>20</w:t>
            </w:r>
          </w:p>
        </w:tc>
        <w:tc>
          <w:tcPr>
            <w:tcW w:w="1134" w:type="dxa"/>
            <w:shd w:val="clear" w:color="auto" w:fill="auto"/>
            <w:vAlign w:val="center"/>
          </w:tcPr>
          <w:p w14:paraId="2162E2DB" w14:textId="20F9D25E" w:rsidR="00EC114A" w:rsidRDefault="00EC114A" w:rsidP="00462F5C">
            <w:pPr>
              <w:spacing w:line="240" w:lineRule="auto"/>
            </w:pPr>
            <w:r>
              <w:t>szt.</w:t>
            </w:r>
          </w:p>
        </w:tc>
        <w:tc>
          <w:tcPr>
            <w:tcW w:w="1842" w:type="dxa"/>
          </w:tcPr>
          <w:p w14:paraId="44DAC720" w14:textId="77777777" w:rsidR="00EC114A" w:rsidRDefault="00EC114A" w:rsidP="00462F5C">
            <w:pPr>
              <w:spacing w:line="240" w:lineRule="auto"/>
            </w:pPr>
          </w:p>
        </w:tc>
        <w:tc>
          <w:tcPr>
            <w:tcW w:w="2127" w:type="dxa"/>
            <w:shd w:val="clear" w:color="auto" w:fill="auto"/>
            <w:vAlign w:val="center"/>
          </w:tcPr>
          <w:p w14:paraId="69A5AF11" w14:textId="71FAFD78" w:rsidR="00EC114A" w:rsidRDefault="00EC114A" w:rsidP="00462F5C">
            <w:pPr>
              <w:spacing w:line="240" w:lineRule="auto"/>
            </w:pPr>
          </w:p>
        </w:tc>
        <w:tc>
          <w:tcPr>
            <w:tcW w:w="2693" w:type="dxa"/>
            <w:shd w:val="clear" w:color="auto" w:fill="auto"/>
            <w:vAlign w:val="center"/>
          </w:tcPr>
          <w:p w14:paraId="143A1245" w14:textId="77777777" w:rsidR="00EC114A" w:rsidRDefault="00EC114A" w:rsidP="00462F5C">
            <w:pPr>
              <w:spacing w:line="240" w:lineRule="auto"/>
            </w:pPr>
          </w:p>
        </w:tc>
      </w:tr>
      <w:tr w:rsidR="00EC114A" w14:paraId="00DCCB1D" w14:textId="77777777" w:rsidTr="00EC114A">
        <w:trPr>
          <w:trHeight w:val="495"/>
          <w:jc w:val="center"/>
        </w:trPr>
        <w:tc>
          <w:tcPr>
            <w:tcW w:w="704" w:type="dxa"/>
            <w:shd w:val="clear" w:color="auto" w:fill="auto"/>
            <w:vAlign w:val="center"/>
          </w:tcPr>
          <w:p w14:paraId="46B49A96" w14:textId="471A4D66" w:rsidR="00EC114A" w:rsidRDefault="00EC114A" w:rsidP="00462F5C">
            <w:pPr>
              <w:spacing w:line="240" w:lineRule="auto"/>
              <w:jc w:val="center"/>
            </w:pPr>
            <w:r>
              <w:t>91.</w:t>
            </w:r>
          </w:p>
        </w:tc>
        <w:tc>
          <w:tcPr>
            <w:tcW w:w="3260" w:type="dxa"/>
            <w:shd w:val="clear" w:color="auto" w:fill="auto"/>
            <w:vAlign w:val="bottom"/>
          </w:tcPr>
          <w:p w14:paraId="199B42E3" w14:textId="693DE93C" w:rsidR="00EC114A" w:rsidRDefault="00EC114A" w:rsidP="00462F5C">
            <w:pPr>
              <w:spacing w:line="240" w:lineRule="auto"/>
            </w:pPr>
            <w:r w:rsidRPr="007010DC">
              <w:rPr>
                <w:rFonts w:eastAsia="Times New Roman" w:cs="Calibri"/>
                <w:sz w:val="20"/>
                <w:szCs w:val="20"/>
                <w:lang w:eastAsia="pl-PL"/>
              </w:rPr>
              <w:t>Łożysko 6301 RS C3</w:t>
            </w:r>
          </w:p>
        </w:tc>
        <w:tc>
          <w:tcPr>
            <w:tcW w:w="2835" w:type="dxa"/>
            <w:vAlign w:val="bottom"/>
          </w:tcPr>
          <w:p w14:paraId="7461C27F" w14:textId="072994D7" w:rsidR="00EC114A" w:rsidRDefault="00EC114A" w:rsidP="00462F5C">
            <w:pPr>
              <w:spacing w:line="240" w:lineRule="auto"/>
            </w:pPr>
            <w:r w:rsidRPr="007010DC">
              <w:rPr>
                <w:rFonts w:eastAsia="Times New Roman" w:cs="Calibri"/>
                <w:sz w:val="20"/>
                <w:szCs w:val="20"/>
                <w:lang w:eastAsia="pl-PL"/>
              </w:rPr>
              <w:t>6301-2RSR-C3</w:t>
            </w:r>
          </w:p>
        </w:tc>
        <w:tc>
          <w:tcPr>
            <w:tcW w:w="993" w:type="dxa"/>
            <w:shd w:val="clear" w:color="auto" w:fill="auto"/>
            <w:vAlign w:val="bottom"/>
          </w:tcPr>
          <w:p w14:paraId="656F7FA4" w14:textId="613FC11D" w:rsidR="00EC114A" w:rsidRDefault="00EC114A" w:rsidP="00462F5C">
            <w:pPr>
              <w:spacing w:line="240" w:lineRule="auto"/>
              <w:jc w:val="center"/>
            </w:pPr>
            <w:r>
              <w:rPr>
                <w:rFonts w:ascii="Arial" w:eastAsia="Times New Roman" w:hAnsi="Arial" w:cs="Arial"/>
                <w:sz w:val="20"/>
                <w:szCs w:val="20"/>
                <w:lang w:eastAsia="pl-PL"/>
              </w:rPr>
              <w:t>30</w:t>
            </w:r>
          </w:p>
        </w:tc>
        <w:tc>
          <w:tcPr>
            <w:tcW w:w="1134" w:type="dxa"/>
            <w:shd w:val="clear" w:color="auto" w:fill="auto"/>
            <w:vAlign w:val="center"/>
          </w:tcPr>
          <w:p w14:paraId="01809A03" w14:textId="2B081B58" w:rsidR="00EC114A" w:rsidRDefault="00EC114A" w:rsidP="00462F5C">
            <w:pPr>
              <w:spacing w:line="240" w:lineRule="auto"/>
            </w:pPr>
            <w:r>
              <w:t>szt.</w:t>
            </w:r>
          </w:p>
        </w:tc>
        <w:tc>
          <w:tcPr>
            <w:tcW w:w="1842" w:type="dxa"/>
          </w:tcPr>
          <w:p w14:paraId="1BE7E037" w14:textId="77777777" w:rsidR="00EC114A" w:rsidRDefault="00EC114A" w:rsidP="00462F5C">
            <w:pPr>
              <w:spacing w:line="240" w:lineRule="auto"/>
            </w:pPr>
          </w:p>
        </w:tc>
        <w:tc>
          <w:tcPr>
            <w:tcW w:w="2127" w:type="dxa"/>
            <w:shd w:val="clear" w:color="auto" w:fill="auto"/>
            <w:vAlign w:val="center"/>
          </w:tcPr>
          <w:p w14:paraId="3DA119FD" w14:textId="1815EB12" w:rsidR="00EC114A" w:rsidRDefault="00EC114A" w:rsidP="00462F5C">
            <w:pPr>
              <w:spacing w:line="240" w:lineRule="auto"/>
            </w:pPr>
          </w:p>
        </w:tc>
        <w:tc>
          <w:tcPr>
            <w:tcW w:w="2693" w:type="dxa"/>
            <w:shd w:val="clear" w:color="auto" w:fill="auto"/>
            <w:vAlign w:val="center"/>
          </w:tcPr>
          <w:p w14:paraId="686EE1E4" w14:textId="77777777" w:rsidR="00EC114A" w:rsidRDefault="00EC114A" w:rsidP="00462F5C">
            <w:pPr>
              <w:spacing w:line="240" w:lineRule="auto"/>
            </w:pPr>
          </w:p>
        </w:tc>
      </w:tr>
      <w:tr w:rsidR="00EC114A" w14:paraId="1FD2200D" w14:textId="77777777" w:rsidTr="00EC114A">
        <w:trPr>
          <w:trHeight w:val="495"/>
          <w:jc w:val="center"/>
        </w:trPr>
        <w:tc>
          <w:tcPr>
            <w:tcW w:w="704" w:type="dxa"/>
            <w:shd w:val="clear" w:color="auto" w:fill="auto"/>
            <w:vAlign w:val="center"/>
          </w:tcPr>
          <w:p w14:paraId="4809E725" w14:textId="0A1CF45E" w:rsidR="00EC114A" w:rsidRDefault="00EC114A" w:rsidP="00462F5C">
            <w:pPr>
              <w:spacing w:line="240" w:lineRule="auto"/>
              <w:jc w:val="center"/>
            </w:pPr>
            <w:r>
              <w:t>92.</w:t>
            </w:r>
          </w:p>
        </w:tc>
        <w:tc>
          <w:tcPr>
            <w:tcW w:w="3260" w:type="dxa"/>
            <w:shd w:val="clear" w:color="auto" w:fill="auto"/>
            <w:vAlign w:val="bottom"/>
          </w:tcPr>
          <w:p w14:paraId="3EF550A8" w14:textId="65E05A89" w:rsidR="00EC114A" w:rsidRDefault="00EC114A" w:rsidP="00462F5C">
            <w:pPr>
              <w:spacing w:line="240" w:lineRule="auto"/>
            </w:pPr>
            <w:r w:rsidRPr="007010DC">
              <w:rPr>
                <w:rFonts w:eastAsia="Times New Roman" w:cs="Calibri"/>
                <w:sz w:val="20"/>
                <w:szCs w:val="20"/>
                <w:lang w:eastAsia="pl-PL"/>
              </w:rPr>
              <w:t>Łożysko 6301 ZZ</w:t>
            </w:r>
          </w:p>
        </w:tc>
        <w:tc>
          <w:tcPr>
            <w:tcW w:w="2835" w:type="dxa"/>
            <w:vAlign w:val="bottom"/>
          </w:tcPr>
          <w:p w14:paraId="64240B2E" w14:textId="6AFE3446" w:rsidR="00EC114A" w:rsidRDefault="00EC114A" w:rsidP="00462F5C">
            <w:pPr>
              <w:spacing w:line="240" w:lineRule="auto"/>
            </w:pPr>
            <w:r w:rsidRPr="007010DC">
              <w:rPr>
                <w:rFonts w:eastAsia="Times New Roman" w:cs="Calibri"/>
                <w:sz w:val="20"/>
                <w:szCs w:val="20"/>
                <w:lang w:eastAsia="pl-PL"/>
              </w:rPr>
              <w:t>6301-2Z</w:t>
            </w:r>
          </w:p>
        </w:tc>
        <w:tc>
          <w:tcPr>
            <w:tcW w:w="993" w:type="dxa"/>
            <w:shd w:val="clear" w:color="auto" w:fill="auto"/>
            <w:vAlign w:val="bottom"/>
          </w:tcPr>
          <w:p w14:paraId="55CDCEDB" w14:textId="352860F5" w:rsidR="00EC114A" w:rsidRDefault="00EC114A" w:rsidP="00462F5C">
            <w:pPr>
              <w:spacing w:line="240" w:lineRule="auto"/>
              <w:jc w:val="center"/>
            </w:pPr>
            <w:r w:rsidRPr="007010DC">
              <w:rPr>
                <w:rFonts w:ascii="Arial" w:eastAsia="Times New Roman" w:hAnsi="Arial" w:cs="Arial"/>
                <w:sz w:val="20"/>
                <w:szCs w:val="20"/>
                <w:lang w:eastAsia="pl-PL"/>
              </w:rPr>
              <w:t>40</w:t>
            </w:r>
          </w:p>
        </w:tc>
        <w:tc>
          <w:tcPr>
            <w:tcW w:w="1134" w:type="dxa"/>
            <w:shd w:val="clear" w:color="auto" w:fill="auto"/>
            <w:vAlign w:val="center"/>
          </w:tcPr>
          <w:p w14:paraId="53859E05" w14:textId="710DC579" w:rsidR="00EC114A" w:rsidRDefault="00EC114A" w:rsidP="00462F5C">
            <w:pPr>
              <w:spacing w:line="240" w:lineRule="auto"/>
            </w:pPr>
            <w:r>
              <w:t>szt.</w:t>
            </w:r>
          </w:p>
        </w:tc>
        <w:tc>
          <w:tcPr>
            <w:tcW w:w="1842" w:type="dxa"/>
          </w:tcPr>
          <w:p w14:paraId="4B165753" w14:textId="77777777" w:rsidR="00EC114A" w:rsidRDefault="00EC114A" w:rsidP="00462F5C">
            <w:pPr>
              <w:spacing w:line="240" w:lineRule="auto"/>
            </w:pPr>
          </w:p>
        </w:tc>
        <w:tc>
          <w:tcPr>
            <w:tcW w:w="2127" w:type="dxa"/>
            <w:shd w:val="clear" w:color="auto" w:fill="auto"/>
            <w:vAlign w:val="center"/>
          </w:tcPr>
          <w:p w14:paraId="480C0653" w14:textId="29916D2E" w:rsidR="00EC114A" w:rsidRDefault="00EC114A" w:rsidP="00462F5C">
            <w:pPr>
              <w:spacing w:line="240" w:lineRule="auto"/>
            </w:pPr>
          </w:p>
        </w:tc>
        <w:tc>
          <w:tcPr>
            <w:tcW w:w="2693" w:type="dxa"/>
            <w:shd w:val="clear" w:color="auto" w:fill="auto"/>
            <w:vAlign w:val="center"/>
          </w:tcPr>
          <w:p w14:paraId="105B7632" w14:textId="77777777" w:rsidR="00EC114A" w:rsidRDefault="00EC114A" w:rsidP="00462F5C">
            <w:pPr>
              <w:spacing w:line="240" w:lineRule="auto"/>
            </w:pPr>
          </w:p>
        </w:tc>
      </w:tr>
      <w:tr w:rsidR="00EC114A" w14:paraId="6D2AF056" w14:textId="77777777" w:rsidTr="00EC114A">
        <w:trPr>
          <w:trHeight w:val="495"/>
          <w:jc w:val="center"/>
        </w:trPr>
        <w:tc>
          <w:tcPr>
            <w:tcW w:w="704" w:type="dxa"/>
            <w:shd w:val="clear" w:color="auto" w:fill="auto"/>
            <w:vAlign w:val="center"/>
          </w:tcPr>
          <w:p w14:paraId="62B3D26B" w14:textId="4C2BD0E6" w:rsidR="00EC114A" w:rsidRDefault="00EC114A" w:rsidP="00462F5C">
            <w:pPr>
              <w:spacing w:line="240" w:lineRule="auto"/>
              <w:jc w:val="center"/>
            </w:pPr>
            <w:r>
              <w:t>93.</w:t>
            </w:r>
          </w:p>
        </w:tc>
        <w:tc>
          <w:tcPr>
            <w:tcW w:w="3260" w:type="dxa"/>
            <w:shd w:val="clear" w:color="auto" w:fill="auto"/>
            <w:vAlign w:val="bottom"/>
          </w:tcPr>
          <w:p w14:paraId="279C413E" w14:textId="691C76D6" w:rsidR="00EC114A" w:rsidRDefault="00EC114A" w:rsidP="00462F5C">
            <w:pPr>
              <w:spacing w:line="240" w:lineRule="auto"/>
            </w:pPr>
            <w:r w:rsidRPr="007010DC">
              <w:rPr>
                <w:rFonts w:eastAsia="Times New Roman" w:cs="Calibri"/>
                <w:sz w:val="20"/>
                <w:szCs w:val="20"/>
                <w:lang w:eastAsia="pl-PL"/>
              </w:rPr>
              <w:t>Łożysko 6302 RS C3</w:t>
            </w:r>
          </w:p>
        </w:tc>
        <w:tc>
          <w:tcPr>
            <w:tcW w:w="2835" w:type="dxa"/>
            <w:vAlign w:val="bottom"/>
          </w:tcPr>
          <w:p w14:paraId="307FB05B" w14:textId="0407D5CC" w:rsidR="00EC114A" w:rsidRDefault="00EC114A" w:rsidP="00462F5C">
            <w:pPr>
              <w:spacing w:line="240" w:lineRule="auto"/>
            </w:pPr>
            <w:r w:rsidRPr="007010DC">
              <w:rPr>
                <w:rFonts w:eastAsia="Times New Roman" w:cs="Calibri"/>
                <w:sz w:val="20"/>
                <w:szCs w:val="20"/>
                <w:lang w:eastAsia="pl-PL"/>
              </w:rPr>
              <w:t>6302-2RSR-C3</w:t>
            </w:r>
          </w:p>
        </w:tc>
        <w:tc>
          <w:tcPr>
            <w:tcW w:w="993" w:type="dxa"/>
            <w:shd w:val="clear" w:color="auto" w:fill="auto"/>
            <w:vAlign w:val="bottom"/>
          </w:tcPr>
          <w:p w14:paraId="2D9D5BD1" w14:textId="3BA1B5B9" w:rsidR="00EC114A" w:rsidRDefault="00EC114A" w:rsidP="00462F5C">
            <w:pPr>
              <w:spacing w:line="240" w:lineRule="auto"/>
              <w:jc w:val="center"/>
            </w:pPr>
            <w:r w:rsidRPr="007010DC">
              <w:rPr>
                <w:rFonts w:ascii="Arial" w:eastAsia="Times New Roman" w:hAnsi="Arial" w:cs="Arial"/>
                <w:sz w:val="20"/>
                <w:szCs w:val="20"/>
                <w:lang w:eastAsia="pl-PL"/>
              </w:rPr>
              <w:t>50</w:t>
            </w:r>
          </w:p>
        </w:tc>
        <w:tc>
          <w:tcPr>
            <w:tcW w:w="1134" w:type="dxa"/>
            <w:shd w:val="clear" w:color="auto" w:fill="auto"/>
            <w:vAlign w:val="center"/>
          </w:tcPr>
          <w:p w14:paraId="08D822B7" w14:textId="385DB03D" w:rsidR="00EC114A" w:rsidRDefault="00EC114A" w:rsidP="00462F5C">
            <w:pPr>
              <w:spacing w:line="240" w:lineRule="auto"/>
            </w:pPr>
            <w:r>
              <w:t>szt.</w:t>
            </w:r>
          </w:p>
        </w:tc>
        <w:tc>
          <w:tcPr>
            <w:tcW w:w="1842" w:type="dxa"/>
          </w:tcPr>
          <w:p w14:paraId="116225E9" w14:textId="77777777" w:rsidR="00EC114A" w:rsidRDefault="00EC114A" w:rsidP="00462F5C">
            <w:pPr>
              <w:spacing w:line="240" w:lineRule="auto"/>
            </w:pPr>
          </w:p>
        </w:tc>
        <w:tc>
          <w:tcPr>
            <w:tcW w:w="2127" w:type="dxa"/>
            <w:shd w:val="clear" w:color="auto" w:fill="auto"/>
            <w:vAlign w:val="center"/>
          </w:tcPr>
          <w:p w14:paraId="66B88C63" w14:textId="3320EE49" w:rsidR="00EC114A" w:rsidRDefault="00EC114A" w:rsidP="00462F5C">
            <w:pPr>
              <w:spacing w:line="240" w:lineRule="auto"/>
            </w:pPr>
          </w:p>
        </w:tc>
        <w:tc>
          <w:tcPr>
            <w:tcW w:w="2693" w:type="dxa"/>
            <w:shd w:val="clear" w:color="auto" w:fill="auto"/>
            <w:vAlign w:val="center"/>
          </w:tcPr>
          <w:p w14:paraId="50EE9DDC" w14:textId="77777777" w:rsidR="00EC114A" w:rsidRDefault="00EC114A" w:rsidP="00462F5C">
            <w:pPr>
              <w:spacing w:line="240" w:lineRule="auto"/>
            </w:pPr>
          </w:p>
        </w:tc>
      </w:tr>
      <w:tr w:rsidR="00EC114A" w14:paraId="4373044F" w14:textId="77777777" w:rsidTr="00EC114A">
        <w:trPr>
          <w:trHeight w:val="495"/>
          <w:jc w:val="center"/>
        </w:trPr>
        <w:tc>
          <w:tcPr>
            <w:tcW w:w="704" w:type="dxa"/>
            <w:shd w:val="clear" w:color="auto" w:fill="auto"/>
            <w:vAlign w:val="center"/>
          </w:tcPr>
          <w:p w14:paraId="74F8F9A0" w14:textId="34EEC014" w:rsidR="00EC114A" w:rsidRDefault="00EC114A" w:rsidP="00462F5C">
            <w:pPr>
              <w:spacing w:line="240" w:lineRule="auto"/>
              <w:jc w:val="center"/>
            </w:pPr>
            <w:r>
              <w:t>94.</w:t>
            </w:r>
          </w:p>
        </w:tc>
        <w:tc>
          <w:tcPr>
            <w:tcW w:w="3260" w:type="dxa"/>
            <w:shd w:val="clear" w:color="auto" w:fill="auto"/>
            <w:vAlign w:val="bottom"/>
          </w:tcPr>
          <w:p w14:paraId="0E8D76E5" w14:textId="45C5400A" w:rsidR="00EC114A" w:rsidRDefault="00EC114A" w:rsidP="00462F5C">
            <w:pPr>
              <w:spacing w:line="240" w:lineRule="auto"/>
            </w:pPr>
            <w:r w:rsidRPr="007010DC">
              <w:rPr>
                <w:rFonts w:eastAsia="Times New Roman" w:cs="Calibri"/>
                <w:sz w:val="20"/>
                <w:szCs w:val="20"/>
                <w:lang w:eastAsia="pl-PL"/>
              </w:rPr>
              <w:t>Łożysko 6303 2RS C3</w:t>
            </w:r>
          </w:p>
        </w:tc>
        <w:tc>
          <w:tcPr>
            <w:tcW w:w="2835" w:type="dxa"/>
            <w:vAlign w:val="bottom"/>
          </w:tcPr>
          <w:p w14:paraId="6416E044" w14:textId="3B36A490" w:rsidR="00EC114A" w:rsidRDefault="00EC114A" w:rsidP="00462F5C">
            <w:pPr>
              <w:spacing w:line="240" w:lineRule="auto"/>
            </w:pPr>
            <w:r w:rsidRPr="007010DC">
              <w:rPr>
                <w:rFonts w:eastAsia="Times New Roman" w:cs="Calibri"/>
                <w:sz w:val="20"/>
                <w:szCs w:val="20"/>
                <w:lang w:eastAsia="pl-PL"/>
              </w:rPr>
              <w:t>6303-2RSR-C3</w:t>
            </w:r>
          </w:p>
        </w:tc>
        <w:tc>
          <w:tcPr>
            <w:tcW w:w="993" w:type="dxa"/>
            <w:shd w:val="clear" w:color="auto" w:fill="auto"/>
            <w:vAlign w:val="bottom"/>
          </w:tcPr>
          <w:p w14:paraId="5CA68FEE" w14:textId="3A53F57D" w:rsidR="00EC114A" w:rsidRDefault="00EC114A" w:rsidP="00462F5C">
            <w:pPr>
              <w:spacing w:line="240" w:lineRule="auto"/>
              <w:jc w:val="center"/>
            </w:pPr>
            <w:r w:rsidRPr="007010DC">
              <w:rPr>
                <w:rFonts w:ascii="Arial" w:eastAsia="Times New Roman" w:hAnsi="Arial" w:cs="Arial"/>
                <w:sz w:val="20"/>
                <w:szCs w:val="20"/>
                <w:lang w:eastAsia="pl-PL"/>
              </w:rPr>
              <w:t>50</w:t>
            </w:r>
          </w:p>
        </w:tc>
        <w:tc>
          <w:tcPr>
            <w:tcW w:w="1134" w:type="dxa"/>
            <w:shd w:val="clear" w:color="auto" w:fill="auto"/>
            <w:vAlign w:val="center"/>
          </w:tcPr>
          <w:p w14:paraId="7CEC87A2" w14:textId="7D3EE29B" w:rsidR="00EC114A" w:rsidRDefault="00EC114A" w:rsidP="00462F5C">
            <w:pPr>
              <w:spacing w:line="240" w:lineRule="auto"/>
            </w:pPr>
            <w:r>
              <w:t>szt.</w:t>
            </w:r>
          </w:p>
        </w:tc>
        <w:tc>
          <w:tcPr>
            <w:tcW w:w="1842" w:type="dxa"/>
          </w:tcPr>
          <w:p w14:paraId="4708FDB4" w14:textId="77777777" w:rsidR="00EC114A" w:rsidRDefault="00EC114A" w:rsidP="00462F5C">
            <w:pPr>
              <w:spacing w:line="240" w:lineRule="auto"/>
            </w:pPr>
          </w:p>
        </w:tc>
        <w:tc>
          <w:tcPr>
            <w:tcW w:w="2127" w:type="dxa"/>
            <w:shd w:val="clear" w:color="auto" w:fill="auto"/>
            <w:vAlign w:val="center"/>
          </w:tcPr>
          <w:p w14:paraId="191C3A74" w14:textId="7D5528BE" w:rsidR="00EC114A" w:rsidRDefault="00EC114A" w:rsidP="00462F5C">
            <w:pPr>
              <w:spacing w:line="240" w:lineRule="auto"/>
            </w:pPr>
          </w:p>
        </w:tc>
        <w:tc>
          <w:tcPr>
            <w:tcW w:w="2693" w:type="dxa"/>
            <w:shd w:val="clear" w:color="auto" w:fill="auto"/>
            <w:vAlign w:val="center"/>
          </w:tcPr>
          <w:p w14:paraId="6AFB3D7E" w14:textId="77777777" w:rsidR="00EC114A" w:rsidRDefault="00EC114A" w:rsidP="00462F5C">
            <w:pPr>
              <w:spacing w:line="240" w:lineRule="auto"/>
            </w:pPr>
          </w:p>
        </w:tc>
      </w:tr>
      <w:tr w:rsidR="00EC114A" w14:paraId="3D422D3F" w14:textId="77777777" w:rsidTr="00EC114A">
        <w:trPr>
          <w:trHeight w:val="495"/>
          <w:jc w:val="center"/>
        </w:trPr>
        <w:tc>
          <w:tcPr>
            <w:tcW w:w="704" w:type="dxa"/>
            <w:shd w:val="clear" w:color="auto" w:fill="auto"/>
            <w:vAlign w:val="center"/>
          </w:tcPr>
          <w:p w14:paraId="5FFBE459" w14:textId="134BAE90" w:rsidR="00EC114A" w:rsidRDefault="00EC114A" w:rsidP="00462F5C">
            <w:pPr>
              <w:spacing w:line="240" w:lineRule="auto"/>
              <w:jc w:val="center"/>
            </w:pPr>
            <w:r>
              <w:t>95.</w:t>
            </w:r>
          </w:p>
        </w:tc>
        <w:tc>
          <w:tcPr>
            <w:tcW w:w="3260" w:type="dxa"/>
            <w:shd w:val="clear" w:color="auto" w:fill="auto"/>
            <w:vAlign w:val="bottom"/>
          </w:tcPr>
          <w:p w14:paraId="5D74219E" w14:textId="41FD99B2" w:rsidR="00EC114A" w:rsidRDefault="00EC114A" w:rsidP="00462F5C">
            <w:pPr>
              <w:spacing w:line="240" w:lineRule="auto"/>
            </w:pPr>
            <w:r w:rsidRPr="007010DC">
              <w:rPr>
                <w:rFonts w:eastAsia="Times New Roman" w:cs="Calibri"/>
                <w:sz w:val="20"/>
                <w:szCs w:val="20"/>
                <w:lang w:eastAsia="pl-PL"/>
              </w:rPr>
              <w:t>Łożysko 6303 ZZ</w:t>
            </w:r>
          </w:p>
        </w:tc>
        <w:tc>
          <w:tcPr>
            <w:tcW w:w="2835" w:type="dxa"/>
            <w:vAlign w:val="bottom"/>
          </w:tcPr>
          <w:p w14:paraId="4B3A8AD5" w14:textId="38FE20F9" w:rsidR="00EC114A" w:rsidRDefault="00EC114A" w:rsidP="00462F5C">
            <w:pPr>
              <w:spacing w:line="240" w:lineRule="auto"/>
            </w:pPr>
            <w:r w:rsidRPr="007010DC">
              <w:rPr>
                <w:rFonts w:eastAsia="Times New Roman" w:cs="Calibri"/>
                <w:sz w:val="20"/>
                <w:szCs w:val="20"/>
                <w:lang w:eastAsia="pl-PL"/>
              </w:rPr>
              <w:t>6303-C-2Z</w:t>
            </w:r>
          </w:p>
        </w:tc>
        <w:tc>
          <w:tcPr>
            <w:tcW w:w="993" w:type="dxa"/>
            <w:shd w:val="clear" w:color="auto" w:fill="auto"/>
            <w:vAlign w:val="bottom"/>
          </w:tcPr>
          <w:p w14:paraId="1FECDE74" w14:textId="0843CC19" w:rsidR="00EC114A" w:rsidRDefault="00EC114A" w:rsidP="00462F5C">
            <w:pPr>
              <w:spacing w:line="240" w:lineRule="auto"/>
              <w:jc w:val="center"/>
            </w:pPr>
            <w:r w:rsidRPr="007010DC">
              <w:rPr>
                <w:rFonts w:ascii="Arial" w:eastAsia="Times New Roman" w:hAnsi="Arial" w:cs="Arial"/>
                <w:sz w:val="20"/>
                <w:szCs w:val="20"/>
                <w:lang w:eastAsia="pl-PL"/>
              </w:rPr>
              <w:t>30</w:t>
            </w:r>
          </w:p>
        </w:tc>
        <w:tc>
          <w:tcPr>
            <w:tcW w:w="1134" w:type="dxa"/>
            <w:shd w:val="clear" w:color="auto" w:fill="auto"/>
            <w:vAlign w:val="center"/>
          </w:tcPr>
          <w:p w14:paraId="5D1ED025" w14:textId="70885B54" w:rsidR="00EC114A" w:rsidRDefault="00EC114A" w:rsidP="00462F5C">
            <w:pPr>
              <w:spacing w:line="240" w:lineRule="auto"/>
            </w:pPr>
            <w:r>
              <w:t>szt.</w:t>
            </w:r>
          </w:p>
        </w:tc>
        <w:tc>
          <w:tcPr>
            <w:tcW w:w="1842" w:type="dxa"/>
          </w:tcPr>
          <w:p w14:paraId="0F26E48E" w14:textId="77777777" w:rsidR="00EC114A" w:rsidRDefault="00EC114A" w:rsidP="00462F5C">
            <w:pPr>
              <w:spacing w:line="240" w:lineRule="auto"/>
            </w:pPr>
          </w:p>
        </w:tc>
        <w:tc>
          <w:tcPr>
            <w:tcW w:w="2127" w:type="dxa"/>
            <w:shd w:val="clear" w:color="auto" w:fill="auto"/>
            <w:vAlign w:val="center"/>
          </w:tcPr>
          <w:p w14:paraId="02240AA4" w14:textId="3EF9C5D2" w:rsidR="00EC114A" w:rsidRDefault="00EC114A" w:rsidP="00462F5C">
            <w:pPr>
              <w:spacing w:line="240" w:lineRule="auto"/>
            </w:pPr>
          </w:p>
        </w:tc>
        <w:tc>
          <w:tcPr>
            <w:tcW w:w="2693" w:type="dxa"/>
            <w:shd w:val="clear" w:color="auto" w:fill="auto"/>
            <w:vAlign w:val="center"/>
          </w:tcPr>
          <w:p w14:paraId="3BB8D7F9" w14:textId="77777777" w:rsidR="00EC114A" w:rsidRDefault="00EC114A" w:rsidP="00462F5C">
            <w:pPr>
              <w:spacing w:line="240" w:lineRule="auto"/>
            </w:pPr>
          </w:p>
        </w:tc>
      </w:tr>
      <w:tr w:rsidR="00EC114A" w14:paraId="283025B7" w14:textId="77777777" w:rsidTr="00EC114A">
        <w:trPr>
          <w:trHeight w:val="495"/>
          <w:jc w:val="center"/>
        </w:trPr>
        <w:tc>
          <w:tcPr>
            <w:tcW w:w="704" w:type="dxa"/>
            <w:shd w:val="clear" w:color="auto" w:fill="auto"/>
            <w:vAlign w:val="center"/>
          </w:tcPr>
          <w:p w14:paraId="47A94F1C" w14:textId="7BE343DC" w:rsidR="00EC114A" w:rsidRDefault="00EC114A" w:rsidP="00462F5C">
            <w:pPr>
              <w:spacing w:line="240" w:lineRule="auto"/>
              <w:jc w:val="center"/>
            </w:pPr>
            <w:r>
              <w:t>96.</w:t>
            </w:r>
          </w:p>
        </w:tc>
        <w:tc>
          <w:tcPr>
            <w:tcW w:w="3260" w:type="dxa"/>
            <w:shd w:val="clear" w:color="auto" w:fill="auto"/>
            <w:vAlign w:val="bottom"/>
          </w:tcPr>
          <w:p w14:paraId="454CD198" w14:textId="2BF9942E" w:rsidR="00EC114A" w:rsidRDefault="00EC114A" w:rsidP="00462F5C">
            <w:pPr>
              <w:spacing w:line="240" w:lineRule="auto"/>
            </w:pPr>
            <w:r w:rsidRPr="007010DC">
              <w:rPr>
                <w:rFonts w:eastAsia="Times New Roman" w:cs="Calibri"/>
                <w:sz w:val="20"/>
                <w:szCs w:val="20"/>
                <w:lang w:eastAsia="pl-PL"/>
              </w:rPr>
              <w:t>Łożysko 6304 2RS C3</w:t>
            </w:r>
          </w:p>
        </w:tc>
        <w:tc>
          <w:tcPr>
            <w:tcW w:w="2835" w:type="dxa"/>
            <w:vAlign w:val="bottom"/>
          </w:tcPr>
          <w:p w14:paraId="2F1187B1" w14:textId="20B66BED" w:rsidR="00EC114A" w:rsidRDefault="00EC114A" w:rsidP="00462F5C">
            <w:pPr>
              <w:spacing w:line="240" w:lineRule="auto"/>
            </w:pPr>
            <w:r w:rsidRPr="007010DC">
              <w:rPr>
                <w:rFonts w:eastAsia="Times New Roman" w:cs="Calibri"/>
                <w:sz w:val="20"/>
                <w:szCs w:val="20"/>
                <w:lang w:eastAsia="pl-PL"/>
              </w:rPr>
              <w:t>6304-2RSR-C3</w:t>
            </w:r>
          </w:p>
        </w:tc>
        <w:tc>
          <w:tcPr>
            <w:tcW w:w="993" w:type="dxa"/>
            <w:shd w:val="clear" w:color="auto" w:fill="auto"/>
            <w:vAlign w:val="bottom"/>
          </w:tcPr>
          <w:p w14:paraId="4E8F521D" w14:textId="115713F4" w:rsidR="00EC114A" w:rsidRDefault="00EC114A" w:rsidP="00462F5C">
            <w:pPr>
              <w:spacing w:line="240" w:lineRule="auto"/>
              <w:jc w:val="center"/>
            </w:pPr>
            <w:r w:rsidRPr="007010DC">
              <w:rPr>
                <w:rFonts w:ascii="Arial" w:eastAsia="Times New Roman" w:hAnsi="Arial" w:cs="Arial"/>
                <w:sz w:val="20"/>
                <w:szCs w:val="20"/>
                <w:lang w:eastAsia="pl-PL"/>
              </w:rPr>
              <w:t>6</w:t>
            </w:r>
          </w:p>
        </w:tc>
        <w:tc>
          <w:tcPr>
            <w:tcW w:w="1134" w:type="dxa"/>
            <w:shd w:val="clear" w:color="auto" w:fill="auto"/>
            <w:vAlign w:val="center"/>
          </w:tcPr>
          <w:p w14:paraId="6B4E00F1" w14:textId="3A248BA5" w:rsidR="00EC114A" w:rsidRDefault="00EC114A" w:rsidP="00462F5C">
            <w:pPr>
              <w:spacing w:line="240" w:lineRule="auto"/>
            </w:pPr>
            <w:r>
              <w:t>szt.</w:t>
            </w:r>
          </w:p>
        </w:tc>
        <w:tc>
          <w:tcPr>
            <w:tcW w:w="1842" w:type="dxa"/>
          </w:tcPr>
          <w:p w14:paraId="3AE51AB5" w14:textId="77777777" w:rsidR="00EC114A" w:rsidRDefault="00EC114A" w:rsidP="00462F5C">
            <w:pPr>
              <w:spacing w:line="240" w:lineRule="auto"/>
            </w:pPr>
          </w:p>
        </w:tc>
        <w:tc>
          <w:tcPr>
            <w:tcW w:w="2127" w:type="dxa"/>
            <w:shd w:val="clear" w:color="auto" w:fill="auto"/>
            <w:vAlign w:val="center"/>
          </w:tcPr>
          <w:p w14:paraId="2A8718A9" w14:textId="621AD834" w:rsidR="00EC114A" w:rsidRDefault="00EC114A" w:rsidP="00462F5C">
            <w:pPr>
              <w:spacing w:line="240" w:lineRule="auto"/>
            </w:pPr>
          </w:p>
        </w:tc>
        <w:tc>
          <w:tcPr>
            <w:tcW w:w="2693" w:type="dxa"/>
            <w:shd w:val="clear" w:color="auto" w:fill="auto"/>
            <w:vAlign w:val="center"/>
          </w:tcPr>
          <w:p w14:paraId="1BC9CFA8" w14:textId="77777777" w:rsidR="00EC114A" w:rsidRDefault="00EC114A" w:rsidP="00462F5C">
            <w:pPr>
              <w:spacing w:line="240" w:lineRule="auto"/>
            </w:pPr>
          </w:p>
        </w:tc>
      </w:tr>
      <w:tr w:rsidR="00EC114A" w14:paraId="1B5374BD" w14:textId="77777777" w:rsidTr="00EC114A">
        <w:trPr>
          <w:trHeight w:val="495"/>
          <w:jc w:val="center"/>
        </w:trPr>
        <w:tc>
          <w:tcPr>
            <w:tcW w:w="704" w:type="dxa"/>
            <w:shd w:val="clear" w:color="auto" w:fill="auto"/>
            <w:vAlign w:val="center"/>
          </w:tcPr>
          <w:p w14:paraId="26C27B57" w14:textId="33B9EED1" w:rsidR="00EC114A" w:rsidRDefault="00EC114A" w:rsidP="00462F5C">
            <w:pPr>
              <w:spacing w:line="240" w:lineRule="auto"/>
              <w:jc w:val="center"/>
            </w:pPr>
            <w:r>
              <w:t>97.</w:t>
            </w:r>
          </w:p>
        </w:tc>
        <w:tc>
          <w:tcPr>
            <w:tcW w:w="3260" w:type="dxa"/>
            <w:shd w:val="clear" w:color="auto" w:fill="auto"/>
            <w:vAlign w:val="bottom"/>
          </w:tcPr>
          <w:p w14:paraId="0E02730E" w14:textId="54A53B9A" w:rsidR="00EC114A" w:rsidRDefault="00EC114A" w:rsidP="00462F5C">
            <w:pPr>
              <w:spacing w:line="240" w:lineRule="auto"/>
            </w:pPr>
            <w:r w:rsidRPr="007010DC">
              <w:rPr>
                <w:rFonts w:eastAsia="Times New Roman" w:cs="Calibri"/>
                <w:sz w:val="20"/>
                <w:szCs w:val="20"/>
                <w:lang w:eastAsia="pl-PL"/>
              </w:rPr>
              <w:t>Łożysko 6305 2RS C3</w:t>
            </w:r>
          </w:p>
        </w:tc>
        <w:tc>
          <w:tcPr>
            <w:tcW w:w="2835" w:type="dxa"/>
            <w:vAlign w:val="bottom"/>
          </w:tcPr>
          <w:p w14:paraId="0F048747" w14:textId="61EC531E" w:rsidR="00EC114A" w:rsidRDefault="00EC114A" w:rsidP="00462F5C">
            <w:pPr>
              <w:spacing w:line="240" w:lineRule="auto"/>
            </w:pPr>
            <w:r w:rsidRPr="007010DC">
              <w:rPr>
                <w:rFonts w:eastAsia="Times New Roman" w:cs="Calibri"/>
                <w:sz w:val="20"/>
                <w:szCs w:val="20"/>
                <w:lang w:eastAsia="pl-PL"/>
              </w:rPr>
              <w:t>6305-2RSR-C3</w:t>
            </w:r>
          </w:p>
        </w:tc>
        <w:tc>
          <w:tcPr>
            <w:tcW w:w="993" w:type="dxa"/>
            <w:shd w:val="clear" w:color="auto" w:fill="auto"/>
            <w:vAlign w:val="bottom"/>
          </w:tcPr>
          <w:p w14:paraId="3BC66232" w14:textId="423D8D60" w:rsidR="00EC114A" w:rsidRDefault="00EC114A" w:rsidP="00462F5C">
            <w:pPr>
              <w:spacing w:line="240" w:lineRule="auto"/>
              <w:jc w:val="center"/>
            </w:pPr>
            <w:r>
              <w:rPr>
                <w:rFonts w:ascii="Arial" w:eastAsia="Times New Roman" w:hAnsi="Arial" w:cs="Arial"/>
                <w:sz w:val="20"/>
                <w:szCs w:val="20"/>
                <w:lang w:eastAsia="pl-PL"/>
              </w:rPr>
              <w:t>60</w:t>
            </w:r>
          </w:p>
        </w:tc>
        <w:tc>
          <w:tcPr>
            <w:tcW w:w="1134" w:type="dxa"/>
            <w:shd w:val="clear" w:color="auto" w:fill="auto"/>
            <w:vAlign w:val="center"/>
          </w:tcPr>
          <w:p w14:paraId="44B1E2DE" w14:textId="67CF8519" w:rsidR="00EC114A" w:rsidRDefault="00EC114A" w:rsidP="00462F5C">
            <w:pPr>
              <w:spacing w:line="240" w:lineRule="auto"/>
            </w:pPr>
            <w:r>
              <w:t>szt.</w:t>
            </w:r>
          </w:p>
        </w:tc>
        <w:tc>
          <w:tcPr>
            <w:tcW w:w="1842" w:type="dxa"/>
          </w:tcPr>
          <w:p w14:paraId="2F05FFA7" w14:textId="77777777" w:rsidR="00EC114A" w:rsidRDefault="00EC114A" w:rsidP="00462F5C">
            <w:pPr>
              <w:spacing w:line="240" w:lineRule="auto"/>
            </w:pPr>
          </w:p>
        </w:tc>
        <w:tc>
          <w:tcPr>
            <w:tcW w:w="2127" w:type="dxa"/>
            <w:shd w:val="clear" w:color="auto" w:fill="auto"/>
            <w:vAlign w:val="center"/>
          </w:tcPr>
          <w:p w14:paraId="77593C28" w14:textId="023E671A" w:rsidR="00EC114A" w:rsidRDefault="00EC114A" w:rsidP="00462F5C">
            <w:pPr>
              <w:spacing w:line="240" w:lineRule="auto"/>
            </w:pPr>
          </w:p>
        </w:tc>
        <w:tc>
          <w:tcPr>
            <w:tcW w:w="2693" w:type="dxa"/>
            <w:shd w:val="clear" w:color="auto" w:fill="auto"/>
            <w:vAlign w:val="center"/>
          </w:tcPr>
          <w:p w14:paraId="3565BEBF" w14:textId="77777777" w:rsidR="00EC114A" w:rsidRDefault="00EC114A" w:rsidP="00462F5C">
            <w:pPr>
              <w:spacing w:line="240" w:lineRule="auto"/>
            </w:pPr>
          </w:p>
        </w:tc>
      </w:tr>
      <w:tr w:rsidR="00EC114A" w14:paraId="3848733A" w14:textId="77777777" w:rsidTr="00EC114A">
        <w:trPr>
          <w:trHeight w:val="495"/>
          <w:jc w:val="center"/>
        </w:trPr>
        <w:tc>
          <w:tcPr>
            <w:tcW w:w="704" w:type="dxa"/>
            <w:shd w:val="clear" w:color="auto" w:fill="auto"/>
            <w:vAlign w:val="center"/>
          </w:tcPr>
          <w:p w14:paraId="31CA3042" w14:textId="5145A7DB" w:rsidR="00EC114A" w:rsidRDefault="00EC114A" w:rsidP="00462F5C">
            <w:pPr>
              <w:spacing w:line="240" w:lineRule="auto"/>
              <w:jc w:val="center"/>
            </w:pPr>
            <w:r>
              <w:t>98.</w:t>
            </w:r>
          </w:p>
        </w:tc>
        <w:tc>
          <w:tcPr>
            <w:tcW w:w="3260" w:type="dxa"/>
            <w:shd w:val="clear" w:color="auto" w:fill="auto"/>
            <w:vAlign w:val="bottom"/>
          </w:tcPr>
          <w:p w14:paraId="34AA1F0E" w14:textId="4E656FCB" w:rsidR="00EC114A" w:rsidRDefault="00EC114A" w:rsidP="00462F5C">
            <w:pPr>
              <w:spacing w:line="240" w:lineRule="auto"/>
            </w:pPr>
            <w:r w:rsidRPr="007010DC">
              <w:rPr>
                <w:rFonts w:eastAsia="Times New Roman" w:cs="Calibri"/>
                <w:sz w:val="20"/>
                <w:szCs w:val="20"/>
                <w:lang w:eastAsia="pl-PL"/>
              </w:rPr>
              <w:t>Łożysko 6306 2RS C3</w:t>
            </w:r>
          </w:p>
        </w:tc>
        <w:tc>
          <w:tcPr>
            <w:tcW w:w="2835" w:type="dxa"/>
            <w:vAlign w:val="bottom"/>
          </w:tcPr>
          <w:p w14:paraId="7D763612" w14:textId="247EA95F" w:rsidR="00EC114A" w:rsidRDefault="00EC114A" w:rsidP="00462F5C">
            <w:pPr>
              <w:spacing w:line="240" w:lineRule="auto"/>
            </w:pPr>
            <w:r w:rsidRPr="007010DC">
              <w:rPr>
                <w:rFonts w:eastAsia="Times New Roman" w:cs="Calibri"/>
                <w:sz w:val="20"/>
                <w:szCs w:val="20"/>
                <w:lang w:eastAsia="pl-PL"/>
              </w:rPr>
              <w:t>6306-2RSR-C3</w:t>
            </w:r>
          </w:p>
        </w:tc>
        <w:tc>
          <w:tcPr>
            <w:tcW w:w="993" w:type="dxa"/>
            <w:shd w:val="clear" w:color="auto" w:fill="auto"/>
            <w:vAlign w:val="bottom"/>
          </w:tcPr>
          <w:p w14:paraId="3B055683" w14:textId="2A346732" w:rsidR="00EC114A" w:rsidRDefault="00EC114A" w:rsidP="00462F5C">
            <w:pPr>
              <w:spacing w:line="240" w:lineRule="auto"/>
              <w:jc w:val="center"/>
            </w:pPr>
            <w:r w:rsidRPr="007010DC">
              <w:rPr>
                <w:rFonts w:ascii="Arial" w:eastAsia="Times New Roman" w:hAnsi="Arial" w:cs="Arial"/>
                <w:sz w:val="20"/>
                <w:szCs w:val="20"/>
                <w:lang w:eastAsia="pl-PL"/>
              </w:rPr>
              <w:t>40</w:t>
            </w:r>
          </w:p>
        </w:tc>
        <w:tc>
          <w:tcPr>
            <w:tcW w:w="1134" w:type="dxa"/>
            <w:shd w:val="clear" w:color="auto" w:fill="auto"/>
            <w:vAlign w:val="center"/>
          </w:tcPr>
          <w:p w14:paraId="56D4B0BC" w14:textId="1F31F22A" w:rsidR="00EC114A" w:rsidRDefault="00EC114A" w:rsidP="00462F5C">
            <w:pPr>
              <w:spacing w:line="240" w:lineRule="auto"/>
            </w:pPr>
            <w:r>
              <w:t>szt.</w:t>
            </w:r>
          </w:p>
        </w:tc>
        <w:tc>
          <w:tcPr>
            <w:tcW w:w="1842" w:type="dxa"/>
          </w:tcPr>
          <w:p w14:paraId="2DD96068" w14:textId="77777777" w:rsidR="00EC114A" w:rsidRDefault="00EC114A" w:rsidP="00462F5C">
            <w:pPr>
              <w:spacing w:line="240" w:lineRule="auto"/>
            </w:pPr>
          </w:p>
        </w:tc>
        <w:tc>
          <w:tcPr>
            <w:tcW w:w="2127" w:type="dxa"/>
            <w:shd w:val="clear" w:color="auto" w:fill="auto"/>
            <w:vAlign w:val="center"/>
          </w:tcPr>
          <w:p w14:paraId="388D11A3" w14:textId="142D6DC8" w:rsidR="00EC114A" w:rsidRDefault="00EC114A" w:rsidP="00462F5C">
            <w:pPr>
              <w:spacing w:line="240" w:lineRule="auto"/>
            </w:pPr>
          </w:p>
        </w:tc>
        <w:tc>
          <w:tcPr>
            <w:tcW w:w="2693" w:type="dxa"/>
            <w:shd w:val="clear" w:color="auto" w:fill="auto"/>
            <w:vAlign w:val="center"/>
          </w:tcPr>
          <w:p w14:paraId="16EA5EED" w14:textId="77777777" w:rsidR="00EC114A" w:rsidRDefault="00EC114A" w:rsidP="00462F5C">
            <w:pPr>
              <w:spacing w:line="240" w:lineRule="auto"/>
            </w:pPr>
          </w:p>
        </w:tc>
      </w:tr>
      <w:tr w:rsidR="00EC114A" w14:paraId="508802B5" w14:textId="77777777" w:rsidTr="00EC114A">
        <w:trPr>
          <w:trHeight w:val="495"/>
          <w:jc w:val="center"/>
        </w:trPr>
        <w:tc>
          <w:tcPr>
            <w:tcW w:w="704" w:type="dxa"/>
            <w:shd w:val="clear" w:color="auto" w:fill="auto"/>
            <w:vAlign w:val="center"/>
          </w:tcPr>
          <w:p w14:paraId="21DA583F" w14:textId="3DDBBA6C" w:rsidR="00EC114A" w:rsidRDefault="00EC114A" w:rsidP="00462F5C">
            <w:pPr>
              <w:spacing w:line="240" w:lineRule="auto"/>
              <w:jc w:val="center"/>
            </w:pPr>
            <w:r>
              <w:t>99.</w:t>
            </w:r>
          </w:p>
        </w:tc>
        <w:tc>
          <w:tcPr>
            <w:tcW w:w="3260" w:type="dxa"/>
            <w:shd w:val="clear" w:color="auto" w:fill="auto"/>
            <w:vAlign w:val="bottom"/>
          </w:tcPr>
          <w:p w14:paraId="50782E7F" w14:textId="3767C028" w:rsidR="00EC114A" w:rsidRDefault="00EC114A" w:rsidP="00462F5C">
            <w:pPr>
              <w:spacing w:line="240" w:lineRule="auto"/>
            </w:pPr>
            <w:r w:rsidRPr="007010DC">
              <w:rPr>
                <w:rFonts w:eastAsia="Times New Roman" w:cs="Calibri"/>
                <w:sz w:val="20"/>
                <w:szCs w:val="20"/>
                <w:lang w:eastAsia="pl-PL"/>
              </w:rPr>
              <w:t>Łożysko 6306 ZZ</w:t>
            </w:r>
          </w:p>
        </w:tc>
        <w:tc>
          <w:tcPr>
            <w:tcW w:w="2835" w:type="dxa"/>
            <w:vAlign w:val="bottom"/>
          </w:tcPr>
          <w:p w14:paraId="2D9C8E29" w14:textId="224393F4" w:rsidR="00EC114A" w:rsidRDefault="00EC114A" w:rsidP="00462F5C">
            <w:pPr>
              <w:spacing w:line="240" w:lineRule="auto"/>
            </w:pPr>
            <w:r w:rsidRPr="007010DC">
              <w:rPr>
                <w:rFonts w:eastAsia="Times New Roman" w:cs="Calibri"/>
                <w:sz w:val="20"/>
                <w:szCs w:val="20"/>
                <w:lang w:eastAsia="pl-PL"/>
              </w:rPr>
              <w:t>6306-2ZR</w:t>
            </w:r>
          </w:p>
        </w:tc>
        <w:tc>
          <w:tcPr>
            <w:tcW w:w="993" w:type="dxa"/>
            <w:shd w:val="clear" w:color="auto" w:fill="auto"/>
            <w:vAlign w:val="bottom"/>
          </w:tcPr>
          <w:p w14:paraId="6A06946E" w14:textId="158FADD1" w:rsidR="00EC114A" w:rsidRDefault="00EC114A" w:rsidP="00462F5C">
            <w:pPr>
              <w:spacing w:line="240" w:lineRule="auto"/>
              <w:jc w:val="center"/>
            </w:pPr>
            <w:r w:rsidRPr="007010DC">
              <w:rPr>
                <w:rFonts w:ascii="Arial" w:eastAsia="Times New Roman" w:hAnsi="Arial" w:cs="Arial"/>
                <w:sz w:val="20"/>
                <w:szCs w:val="20"/>
                <w:lang w:eastAsia="pl-PL"/>
              </w:rPr>
              <w:t>50</w:t>
            </w:r>
          </w:p>
        </w:tc>
        <w:tc>
          <w:tcPr>
            <w:tcW w:w="1134" w:type="dxa"/>
            <w:shd w:val="clear" w:color="auto" w:fill="auto"/>
            <w:vAlign w:val="center"/>
          </w:tcPr>
          <w:p w14:paraId="1979427D" w14:textId="5A24062E" w:rsidR="00EC114A" w:rsidRDefault="00EC114A" w:rsidP="00462F5C">
            <w:pPr>
              <w:spacing w:line="240" w:lineRule="auto"/>
            </w:pPr>
            <w:r>
              <w:t>szt.</w:t>
            </w:r>
          </w:p>
        </w:tc>
        <w:tc>
          <w:tcPr>
            <w:tcW w:w="1842" w:type="dxa"/>
          </w:tcPr>
          <w:p w14:paraId="47F27EC5" w14:textId="77777777" w:rsidR="00EC114A" w:rsidRDefault="00EC114A" w:rsidP="00462F5C">
            <w:pPr>
              <w:spacing w:line="240" w:lineRule="auto"/>
            </w:pPr>
          </w:p>
        </w:tc>
        <w:tc>
          <w:tcPr>
            <w:tcW w:w="2127" w:type="dxa"/>
            <w:shd w:val="clear" w:color="auto" w:fill="auto"/>
            <w:vAlign w:val="center"/>
          </w:tcPr>
          <w:p w14:paraId="5BF878EB" w14:textId="07544BF4" w:rsidR="00EC114A" w:rsidRDefault="00EC114A" w:rsidP="00462F5C">
            <w:pPr>
              <w:spacing w:line="240" w:lineRule="auto"/>
            </w:pPr>
          </w:p>
        </w:tc>
        <w:tc>
          <w:tcPr>
            <w:tcW w:w="2693" w:type="dxa"/>
            <w:shd w:val="clear" w:color="auto" w:fill="auto"/>
            <w:vAlign w:val="center"/>
          </w:tcPr>
          <w:p w14:paraId="6643C275" w14:textId="77777777" w:rsidR="00EC114A" w:rsidRDefault="00EC114A" w:rsidP="00462F5C">
            <w:pPr>
              <w:spacing w:line="240" w:lineRule="auto"/>
            </w:pPr>
          </w:p>
        </w:tc>
      </w:tr>
      <w:tr w:rsidR="00EC114A" w14:paraId="1661C8EE" w14:textId="77777777" w:rsidTr="00EC114A">
        <w:trPr>
          <w:trHeight w:val="495"/>
          <w:jc w:val="center"/>
        </w:trPr>
        <w:tc>
          <w:tcPr>
            <w:tcW w:w="704" w:type="dxa"/>
            <w:shd w:val="clear" w:color="auto" w:fill="auto"/>
            <w:vAlign w:val="center"/>
          </w:tcPr>
          <w:p w14:paraId="311C06EE" w14:textId="34120518" w:rsidR="00EC114A" w:rsidRDefault="00EC114A" w:rsidP="00462F5C">
            <w:pPr>
              <w:spacing w:line="240" w:lineRule="auto"/>
              <w:jc w:val="center"/>
            </w:pPr>
            <w:r>
              <w:t>100.</w:t>
            </w:r>
          </w:p>
        </w:tc>
        <w:tc>
          <w:tcPr>
            <w:tcW w:w="3260" w:type="dxa"/>
            <w:shd w:val="clear" w:color="auto" w:fill="auto"/>
            <w:vAlign w:val="bottom"/>
          </w:tcPr>
          <w:p w14:paraId="1B4296BB" w14:textId="440BEAEA" w:rsidR="00EC114A" w:rsidRDefault="00EC114A" w:rsidP="00462F5C">
            <w:pPr>
              <w:spacing w:line="240" w:lineRule="auto"/>
            </w:pPr>
            <w:r w:rsidRPr="007010DC">
              <w:rPr>
                <w:rFonts w:eastAsia="Times New Roman" w:cs="Calibri"/>
                <w:sz w:val="20"/>
                <w:szCs w:val="20"/>
                <w:lang w:eastAsia="pl-PL"/>
              </w:rPr>
              <w:t>Łożysko 6307 2RS</w:t>
            </w:r>
          </w:p>
        </w:tc>
        <w:tc>
          <w:tcPr>
            <w:tcW w:w="2835" w:type="dxa"/>
            <w:vAlign w:val="bottom"/>
          </w:tcPr>
          <w:p w14:paraId="649D353C" w14:textId="183FF17F" w:rsidR="00EC114A" w:rsidRDefault="00EC114A" w:rsidP="00462F5C">
            <w:pPr>
              <w:spacing w:line="240" w:lineRule="auto"/>
            </w:pPr>
            <w:r w:rsidRPr="007010DC">
              <w:rPr>
                <w:rFonts w:eastAsia="Times New Roman" w:cs="Calibri"/>
                <w:sz w:val="20"/>
                <w:szCs w:val="20"/>
                <w:lang w:eastAsia="pl-PL"/>
              </w:rPr>
              <w:t>6307-2RSR</w:t>
            </w:r>
          </w:p>
        </w:tc>
        <w:tc>
          <w:tcPr>
            <w:tcW w:w="993" w:type="dxa"/>
            <w:shd w:val="clear" w:color="auto" w:fill="auto"/>
            <w:vAlign w:val="bottom"/>
          </w:tcPr>
          <w:p w14:paraId="7E102C90" w14:textId="68204A7C" w:rsidR="00EC114A" w:rsidRDefault="00EC114A" w:rsidP="00462F5C">
            <w:pPr>
              <w:spacing w:line="240" w:lineRule="auto"/>
              <w:jc w:val="center"/>
            </w:pPr>
            <w:r>
              <w:rPr>
                <w:rFonts w:ascii="Arial" w:eastAsia="Times New Roman" w:hAnsi="Arial" w:cs="Arial"/>
                <w:sz w:val="20"/>
                <w:szCs w:val="20"/>
                <w:lang w:eastAsia="pl-PL"/>
              </w:rPr>
              <w:t>12</w:t>
            </w:r>
          </w:p>
        </w:tc>
        <w:tc>
          <w:tcPr>
            <w:tcW w:w="1134" w:type="dxa"/>
            <w:shd w:val="clear" w:color="auto" w:fill="auto"/>
            <w:vAlign w:val="center"/>
          </w:tcPr>
          <w:p w14:paraId="4D8A947C" w14:textId="330DF325" w:rsidR="00EC114A" w:rsidRDefault="00EC114A" w:rsidP="00462F5C">
            <w:pPr>
              <w:spacing w:line="240" w:lineRule="auto"/>
            </w:pPr>
            <w:r>
              <w:t>szt.</w:t>
            </w:r>
          </w:p>
        </w:tc>
        <w:tc>
          <w:tcPr>
            <w:tcW w:w="1842" w:type="dxa"/>
          </w:tcPr>
          <w:p w14:paraId="4B78A7C5" w14:textId="77777777" w:rsidR="00EC114A" w:rsidRDefault="00EC114A" w:rsidP="00462F5C">
            <w:pPr>
              <w:spacing w:line="240" w:lineRule="auto"/>
            </w:pPr>
          </w:p>
        </w:tc>
        <w:tc>
          <w:tcPr>
            <w:tcW w:w="2127" w:type="dxa"/>
            <w:shd w:val="clear" w:color="auto" w:fill="auto"/>
            <w:vAlign w:val="center"/>
          </w:tcPr>
          <w:p w14:paraId="586F42C5" w14:textId="3CF62F12" w:rsidR="00EC114A" w:rsidRDefault="00EC114A" w:rsidP="00462F5C">
            <w:pPr>
              <w:spacing w:line="240" w:lineRule="auto"/>
            </w:pPr>
          </w:p>
        </w:tc>
        <w:tc>
          <w:tcPr>
            <w:tcW w:w="2693" w:type="dxa"/>
            <w:shd w:val="clear" w:color="auto" w:fill="auto"/>
            <w:vAlign w:val="center"/>
          </w:tcPr>
          <w:p w14:paraId="3F6164B8" w14:textId="77777777" w:rsidR="00EC114A" w:rsidRDefault="00EC114A" w:rsidP="00462F5C">
            <w:pPr>
              <w:spacing w:line="240" w:lineRule="auto"/>
            </w:pPr>
          </w:p>
        </w:tc>
      </w:tr>
      <w:tr w:rsidR="00EC114A" w14:paraId="6A6C6EA5" w14:textId="77777777" w:rsidTr="00EC114A">
        <w:trPr>
          <w:trHeight w:val="495"/>
          <w:jc w:val="center"/>
        </w:trPr>
        <w:tc>
          <w:tcPr>
            <w:tcW w:w="704" w:type="dxa"/>
            <w:shd w:val="clear" w:color="auto" w:fill="auto"/>
            <w:vAlign w:val="center"/>
          </w:tcPr>
          <w:p w14:paraId="4209EC1D" w14:textId="12F82C33" w:rsidR="00EC114A" w:rsidRDefault="00EC114A" w:rsidP="00462F5C">
            <w:pPr>
              <w:spacing w:line="240" w:lineRule="auto"/>
              <w:jc w:val="center"/>
            </w:pPr>
            <w:r>
              <w:t>101.</w:t>
            </w:r>
          </w:p>
        </w:tc>
        <w:tc>
          <w:tcPr>
            <w:tcW w:w="3260" w:type="dxa"/>
            <w:shd w:val="clear" w:color="auto" w:fill="auto"/>
            <w:vAlign w:val="bottom"/>
          </w:tcPr>
          <w:p w14:paraId="11B3DFEB" w14:textId="39D65D79" w:rsidR="00EC114A" w:rsidRDefault="00EC114A" w:rsidP="00462F5C">
            <w:pPr>
              <w:spacing w:line="240" w:lineRule="auto"/>
            </w:pPr>
            <w:r w:rsidRPr="007010DC">
              <w:rPr>
                <w:rFonts w:eastAsia="Times New Roman" w:cs="Calibri"/>
                <w:sz w:val="20"/>
                <w:szCs w:val="20"/>
                <w:lang w:eastAsia="pl-PL"/>
              </w:rPr>
              <w:t>Łożysko 6308 2RS</w:t>
            </w:r>
          </w:p>
        </w:tc>
        <w:tc>
          <w:tcPr>
            <w:tcW w:w="2835" w:type="dxa"/>
            <w:vAlign w:val="bottom"/>
          </w:tcPr>
          <w:p w14:paraId="3CA1EEF9" w14:textId="6FCCD068" w:rsidR="00EC114A" w:rsidRDefault="00EC114A" w:rsidP="00462F5C">
            <w:pPr>
              <w:spacing w:line="240" w:lineRule="auto"/>
            </w:pPr>
            <w:r w:rsidRPr="007010DC">
              <w:rPr>
                <w:rFonts w:eastAsia="Times New Roman" w:cs="Calibri"/>
                <w:sz w:val="20"/>
                <w:szCs w:val="20"/>
                <w:lang w:eastAsia="pl-PL"/>
              </w:rPr>
              <w:t>6308-2RSR</w:t>
            </w:r>
          </w:p>
        </w:tc>
        <w:tc>
          <w:tcPr>
            <w:tcW w:w="993" w:type="dxa"/>
            <w:shd w:val="clear" w:color="auto" w:fill="auto"/>
            <w:vAlign w:val="bottom"/>
          </w:tcPr>
          <w:p w14:paraId="2B598D91" w14:textId="1F6423BD" w:rsidR="00EC114A" w:rsidRDefault="00EC114A" w:rsidP="00462F5C">
            <w:pPr>
              <w:spacing w:line="240" w:lineRule="auto"/>
              <w:jc w:val="center"/>
            </w:pPr>
            <w:r w:rsidRPr="007010DC">
              <w:rPr>
                <w:rFonts w:ascii="Arial" w:eastAsia="Times New Roman" w:hAnsi="Arial" w:cs="Arial"/>
                <w:sz w:val="20"/>
                <w:szCs w:val="20"/>
                <w:lang w:eastAsia="pl-PL"/>
              </w:rPr>
              <w:t>110</w:t>
            </w:r>
          </w:p>
        </w:tc>
        <w:tc>
          <w:tcPr>
            <w:tcW w:w="1134" w:type="dxa"/>
            <w:shd w:val="clear" w:color="auto" w:fill="auto"/>
            <w:vAlign w:val="center"/>
          </w:tcPr>
          <w:p w14:paraId="2598B59D" w14:textId="3935A384" w:rsidR="00EC114A" w:rsidRDefault="00EC114A" w:rsidP="00462F5C">
            <w:pPr>
              <w:spacing w:line="240" w:lineRule="auto"/>
            </w:pPr>
            <w:r>
              <w:t>szt.</w:t>
            </w:r>
          </w:p>
        </w:tc>
        <w:tc>
          <w:tcPr>
            <w:tcW w:w="1842" w:type="dxa"/>
          </w:tcPr>
          <w:p w14:paraId="3261A0CA" w14:textId="77777777" w:rsidR="00EC114A" w:rsidRDefault="00EC114A" w:rsidP="00462F5C">
            <w:pPr>
              <w:spacing w:line="240" w:lineRule="auto"/>
            </w:pPr>
          </w:p>
        </w:tc>
        <w:tc>
          <w:tcPr>
            <w:tcW w:w="2127" w:type="dxa"/>
            <w:shd w:val="clear" w:color="auto" w:fill="auto"/>
            <w:vAlign w:val="center"/>
          </w:tcPr>
          <w:p w14:paraId="6E7C1BE1" w14:textId="6EC90F6C" w:rsidR="00EC114A" w:rsidRDefault="00EC114A" w:rsidP="00462F5C">
            <w:pPr>
              <w:spacing w:line="240" w:lineRule="auto"/>
            </w:pPr>
          </w:p>
        </w:tc>
        <w:tc>
          <w:tcPr>
            <w:tcW w:w="2693" w:type="dxa"/>
            <w:shd w:val="clear" w:color="auto" w:fill="auto"/>
            <w:vAlign w:val="center"/>
          </w:tcPr>
          <w:p w14:paraId="2A466A65" w14:textId="77777777" w:rsidR="00EC114A" w:rsidRDefault="00EC114A" w:rsidP="00462F5C">
            <w:pPr>
              <w:spacing w:line="240" w:lineRule="auto"/>
            </w:pPr>
          </w:p>
        </w:tc>
      </w:tr>
      <w:tr w:rsidR="00EC114A" w14:paraId="514865C6" w14:textId="77777777" w:rsidTr="00EC114A">
        <w:trPr>
          <w:trHeight w:val="495"/>
          <w:jc w:val="center"/>
        </w:trPr>
        <w:tc>
          <w:tcPr>
            <w:tcW w:w="704" w:type="dxa"/>
            <w:shd w:val="clear" w:color="auto" w:fill="auto"/>
            <w:vAlign w:val="center"/>
          </w:tcPr>
          <w:p w14:paraId="0A4D668B" w14:textId="2B95FFE6" w:rsidR="00EC114A" w:rsidRDefault="00EC114A" w:rsidP="00462F5C">
            <w:pPr>
              <w:spacing w:line="240" w:lineRule="auto"/>
              <w:jc w:val="center"/>
            </w:pPr>
            <w:r>
              <w:lastRenderedPageBreak/>
              <w:t>102.</w:t>
            </w:r>
          </w:p>
        </w:tc>
        <w:tc>
          <w:tcPr>
            <w:tcW w:w="3260" w:type="dxa"/>
            <w:shd w:val="clear" w:color="auto" w:fill="auto"/>
            <w:vAlign w:val="bottom"/>
          </w:tcPr>
          <w:p w14:paraId="56638A6F" w14:textId="5FBBCA2C" w:rsidR="00EC114A" w:rsidRDefault="00EC114A" w:rsidP="00462F5C">
            <w:pPr>
              <w:spacing w:line="240" w:lineRule="auto"/>
            </w:pPr>
            <w:r w:rsidRPr="007010DC">
              <w:rPr>
                <w:rFonts w:eastAsia="Times New Roman" w:cs="Calibri"/>
                <w:sz w:val="20"/>
                <w:szCs w:val="20"/>
                <w:lang w:eastAsia="pl-PL"/>
              </w:rPr>
              <w:t>Łożysko 6309 2RS C3</w:t>
            </w:r>
          </w:p>
        </w:tc>
        <w:tc>
          <w:tcPr>
            <w:tcW w:w="2835" w:type="dxa"/>
            <w:vAlign w:val="bottom"/>
          </w:tcPr>
          <w:p w14:paraId="43C2970C" w14:textId="4247E2E2" w:rsidR="00EC114A" w:rsidRDefault="00EC114A" w:rsidP="00462F5C">
            <w:pPr>
              <w:spacing w:line="240" w:lineRule="auto"/>
            </w:pPr>
            <w:r w:rsidRPr="007010DC">
              <w:rPr>
                <w:rFonts w:eastAsia="Times New Roman" w:cs="Calibri"/>
                <w:sz w:val="20"/>
                <w:szCs w:val="20"/>
                <w:lang w:eastAsia="pl-PL"/>
              </w:rPr>
              <w:t>6309-2RSR-C3</w:t>
            </w:r>
          </w:p>
        </w:tc>
        <w:tc>
          <w:tcPr>
            <w:tcW w:w="993" w:type="dxa"/>
            <w:shd w:val="clear" w:color="auto" w:fill="auto"/>
            <w:vAlign w:val="bottom"/>
          </w:tcPr>
          <w:p w14:paraId="1B296F38" w14:textId="5AD7DD54" w:rsidR="00EC114A" w:rsidRDefault="00EC114A" w:rsidP="00462F5C">
            <w:pPr>
              <w:spacing w:line="240" w:lineRule="auto"/>
              <w:jc w:val="center"/>
            </w:pPr>
            <w:r w:rsidRPr="007010DC">
              <w:rPr>
                <w:rFonts w:ascii="Arial" w:eastAsia="Times New Roman" w:hAnsi="Arial" w:cs="Arial"/>
                <w:sz w:val="20"/>
                <w:szCs w:val="20"/>
                <w:lang w:eastAsia="pl-PL"/>
              </w:rPr>
              <w:t>80</w:t>
            </w:r>
          </w:p>
        </w:tc>
        <w:tc>
          <w:tcPr>
            <w:tcW w:w="1134" w:type="dxa"/>
            <w:shd w:val="clear" w:color="auto" w:fill="auto"/>
            <w:vAlign w:val="center"/>
          </w:tcPr>
          <w:p w14:paraId="1F9C723D" w14:textId="59CEC6F5" w:rsidR="00EC114A" w:rsidRDefault="00EC114A" w:rsidP="00462F5C">
            <w:pPr>
              <w:spacing w:line="240" w:lineRule="auto"/>
            </w:pPr>
            <w:r>
              <w:t>szt.</w:t>
            </w:r>
          </w:p>
        </w:tc>
        <w:tc>
          <w:tcPr>
            <w:tcW w:w="1842" w:type="dxa"/>
          </w:tcPr>
          <w:p w14:paraId="60EF8D16" w14:textId="77777777" w:rsidR="00EC114A" w:rsidRDefault="00EC114A" w:rsidP="00462F5C">
            <w:pPr>
              <w:spacing w:line="240" w:lineRule="auto"/>
            </w:pPr>
          </w:p>
        </w:tc>
        <w:tc>
          <w:tcPr>
            <w:tcW w:w="2127" w:type="dxa"/>
            <w:shd w:val="clear" w:color="auto" w:fill="auto"/>
            <w:vAlign w:val="center"/>
          </w:tcPr>
          <w:p w14:paraId="4FD75F28" w14:textId="66623747" w:rsidR="00EC114A" w:rsidRDefault="00EC114A" w:rsidP="00462F5C">
            <w:pPr>
              <w:spacing w:line="240" w:lineRule="auto"/>
            </w:pPr>
          </w:p>
        </w:tc>
        <w:tc>
          <w:tcPr>
            <w:tcW w:w="2693" w:type="dxa"/>
            <w:shd w:val="clear" w:color="auto" w:fill="auto"/>
            <w:vAlign w:val="center"/>
          </w:tcPr>
          <w:p w14:paraId="146A68EF" w14:textId="77777777" w:rsidR="00EC114A" w:rsidRDefault="00EC114A" w:rsidP="00462F5C">
            <w:pPr>
              <w:spacing w:line="240" w:lineRule="auto"/>
            </w:pPr>
          </w:p>
        </w:tc>
      </w:tr>
      <w:tr w:rsidR="00EC114A" w14:paraId="01D0F49C" w14:textId="77777777" w:rsidTr="00EC114A">
        <w:trPr>
          <w:trHeight w:val="495"/>
          <w:jc w:val="center"/>
        </w:trPr>
        <w:tc>
          <w:tcPr>
            <w:tcW w:w="704" w:type="dxa"/>
            <w:shd w:val="clear" w:color="auto" w:fill="auto"/>
            <w:vAlign w:val="center"/>
          </w:tcPr>
          <w:p w14:paraId="6DD40428" w14:textId="544D587C" w:rsidR="00EC114A" w:rsidRDefault="00EC114A" w:rsidP="00462F5C">
            <w:pPr>
              <w:spacing w:line="240" w:lineRule="auto"/>
              <w:jc w:val="center"/>
            </w:pPr>
            <w:r>
              <w:t>103.</w:t>
            </w:r>
          </w:p>
        </w:tc>
        <w:tc>
          <w:tcPr>
            <w:tcW w:w="3260" w:type="dxa"/>
            <w:shd w:val="clear" w:color="auto" w:fill="auto"/>
            <w:vAlign w:val="bottom"/>
          </w:tcPr>
          <w:p w14:paraId="79B06C49" w14:textId="2652C891" w:rsidR="00EC114A" w:rsidRDefault="00EC114A" w:rsidP="00462F5C">
            <w:pPr>
              <w:spacing w:line="240" w:lineRule="auto"/>
            </w:pPr>
            <w:r w:rsidRPr="007010DC">
              <w:rPr>
                <w:rFonts w:eastAsia="Times New Roman" w:cs="Calibri"/>
                <w:sz w:val="20"/>
                <w:szCs w:val="20"/>
                <w:lang w:eastAsia="pl-PL"/>
              </w:rPr>
              <w:t>Łożysko 6310 2RS C3</w:t>
            </w:r>
          </w:p>
        </w:tc>
        <w:tc>
          <w:tcPr>
            <w:tcW w:w="2835" w:type="dxa"/>
            <w:vAlign w:val="bottom"/>
          </w:tcPr>
          <w:p w14:paraId="0037332B" w14:textId="50E52F7A" w:rsidR="00EC114A" w:rsidRDefault="00EC114A" w:rsidP="00462F5C">
            <w:pPr>
              <w:spacing w:line="240" w:lineRule="auto"/>
            </w:pPr>
            <w:r w:rsidRPr="007010DC">
              <w:rPr>
                <w:rFonts w:eastAsia="Times New Roman" w:cs="Calibri"/>
                <w:sz w:val="20"/>
                <w:szCs w:val="20"/>
                <w:lang w:eastAsia="pl-PL"/>
              </w:rPr>
              <w:t>6310-C-2HRS-C3</w:t>
            </w:r>
          </w:p>
        </w:tc>
        <w:tc>
          <w:tcPr>
            <w:tcW w:w="993" w:type="dxa"/>
            <w:shd w:val="clear" w:color="auto" w:fill="auto"/>
            <w:vAlign w:val="bottom"/>
          </w:tcPr>
          <w:p w14:paraId="60B2BBD5" w14:textId="035B3C22" w:rsidR="00EC114A" w:rsidRDefault="00EC114A" w:rsidP="00462F5C">
            <w:pPr>
              <w:spacing w:line="240" w:lineRule="auto"/>
              <w:jc w:val="center"/>
            </w:pPr>
            <w:r>
              <w:rPr>
                <w:rFonts w:ascii="Arial" w:eastAsia="Times New Roman" w:hAnsi="Arial" w:cs="Arial"/>
                <w:sz w:val="20"/>
                <w:szCs w:val="20"/>
                <w:lang w:eastAsia="pl-PL"/>
              </w:rPr>
              <w:t>16</w:t>
            </w:r>
          </w:p>
        </w:tc>
        <w:tc>
          <w:tcPr>
            <w:tcW w:w="1134" w:type="dxa"/>
            <w:shd w:val="clear" w:color="auto" w:fill="auto"/>
            <w:vAlign w:val="center"/>
          </w:tcPr>
          <w:p w14:paraId="43DCB199" w14:textId="6CB39432" w:rsidR="00EC114A" w:rsidRDefault="00EC114A" w:rsidP="00462F5C">
            <w:pPr>
              <w:spacing w:line="240" w:lineRule="auto"/>
            </w:pPr>
            <w:r>
              <w:t>szt.</w:t>
            </w:r>
          </w:p>
        </w:tc>
        <w:tc>
          <w:tcPr>
            <w:tcW w:w="1842" w:type="dxa"/>
          </w:tcPr>
          <w:p w14:paraId="01DECA39" w14:textId="77777777" w:rsidR="00EC114A" w:rsidRDefault="00EC114A" w:rsidP="00462F5C">
            <w:pPr>
              <w:spacing w:line="240" w:lineRule="auto"/>
            </w:pPr>
          </w:p>
        </w:tc>
        <w:tc>
          <w:tcPr>
            <w:tcW w:w="2127" w:type="dxa"/>
            <w:shd w:val="clear" w:color="auto" w:fill="auto"/>
            <w:vAlign w:val="center"/>
          </w:tcPr>
          <w:p w14:paraId="04960CEF" w14:textId="61046D37" w:rsidR="00EC114A" w:rsidRDefault="00EC114A" w:rsidP="00462F5C">
            <w:pPr>
              <w:spacing w:line="240" w:lineRule="auto"/>
            </w:pPr>
          </w:p>
        </w:tc>
        <w:tc>
          <w:tcPr>
            <w:tcW w:w="2693" w:type="dxa"/>
            <w:shd w:val="clear" w:color="auto" w:fill="auto"/>
            <w:vAlign w:val="center"/>
          </w:tcPr>
          <w:p w14:paraId="0B7AD1D8" w14:textId="77777777" w:rsidR="00EC114A" w:rsidRDefault="00EC114A" w:rsidP="00462F5C">
            <w:pPr>
              <w:spacing w:line="240" w:lineRule="auto"/>
            </w:pPr>
          </w:p>
        </w:tc>
      </w:tr>
      <w:tr w:rsidR="00EC114A" w14:paraId="49D719B3" w14:textId="77777777" w:rsidTr="00EC114A">
        <w:trPr>
          <w:trHeight w:val="495"/>
          <w:jc w:val="center"/>
        </w:trPr>
        <w:tc>
          <w:tcPr>
            <w:tcW w:w="704" w:type="dxa"/>
            <w:shd w:val="clear" w:color="auto" w:fill="auto"/>
            <w:vAlign w:val="center"/>
          </w:tcPr>
          <w:p w14:paraId="2813FBD7" w14:textId="0F459061" w:rsidR="00EC114A" w:rsidRDefault="00EC114A" w:rsidP="00462F5C">
            <w:pPr>
              <w:spacing w:line="240" w:lineRule="auto"/>
              <w:jc w:val="center"/>
            </w:pPr>
            <w:r>
              <w:t>104.</w:t>
            </w:r>
          </w:p>
        </w:tc>
        <w:tc>
          <w:tcPr>
            <w:tcW w:w="3260" w:type="dxa"/>
            <w:shd w:val="clear" w:color="auto" w:fill="auto"/>
            <w:vAlign w:val="bottom"/>
          </w:tcPr>
          <w:p w14:paraId="21B11EEE" w14:textId="5E1E8B8A" w:rsidR="00EC114A" w:rsidRDefault="00EC114A" w:rsidP="00462F5C">
            <w:pPr>
              <w:spacing w:line="240" w:lineRule="auto"/>
            </w:pPr>
            <w:r w:rsidRPr="007010DC">
              <w:rPr>
                <w:rFonts w:eastAsia="Times New Roman" w:cs="Calibri"/>
                <w:sz w:val="20"/>
                <w:szCs w:val="20"/>
                <w:lang w:eastAsia="pl-PL"/>
              </w:rPr>
              <w:t>Łożysko 6311 ZZ C3</w:t>
            </w:r>
          </w:p>
        </w:tc>
        <w:tc>
          <w:tcPr>
            <w:tcW w:w="2835" w:type="dxa"/>
            <w:vAlign w:val="bottom"/>
          </w:tcPr>
          <w:p w14:paraId="22FC504D" w14:textId="54DC06E5" w:rsidR="00EC114A" w:rsidRDefault="00EC114A" w:rsidP="00462F5C">
            <w:pPr>
              <w:spacing w:line="240" w:lineRule="auto"/>
            </w:pPr>
            <w:r w:rsidRPr="007010DC">
              <w:rPr>
                <w:rFonts w:eastAsia="Times New Roman" w:cs="Calibri"/>
                <w:sz w:val="20"/>
                <w:szCs w:val="20"/>
                <w:lang w:eastAsia="pl-PL"/>
              </w:rPr>
              <w:t>6311-C-2Z-C3</w:t>
            </w:r>
          </w:p>
        </w:tc>
        <w:tc>
          <w:tcPr>
            <w:tcW w:w="993" w:type="dxa"/>
            <w:shd w:val="clear" w:color="auto" w:fill="auto"/>
            <w:vAlign w:val="bottom"/>
          </w:tcPr>
          <w:p w14:paraId="44A16A85" w14:textId="18017043" w:rsidR="00EC114A" w:rsidRDefault="00EC114A" w:rsidP="00462F5C">
            <w:pPr>
              <w:spacing w:line="240" w:lineRule="auto"/>
              <w:jc w:val="center"/>
            </w:pPr>
            <w:r>
              <w:rPr>
                <w:rFonts w:ascii="Arial" w:eastAsia="Times New Roman" w:hAnsi="Arial" w:cs="Arial"/>
                <w:sz w:val="20"/>
                <w:szCs w:val="20"/>
                <w:lang w:eastAsia="pl-PL"/>
              </w:rPr>
              <w:t>120</w:t>
            </w:r>
          </w:p>
        </w:tc>
        <w:tc>
          <w:tcPr>
            <w:tcW w:w="1134" w:type="dxa"/>
            <w:shd w:val="clear" w:color="auto" w:fill="auto"/>
            <w:vAlign w:val="center"/>
          </w:tcPr>
          <w:p w14:paraId="7F805444" w14:textId="40493148" w:rsidR="00EC114A" w:rsidRDefault="00EC114A" w:rsidP="00462F5C">
            <w:pPr>
              <w:spacing w:line="240" w:lineRule="auto"/>
            </w:pPr>
            <w:r>
              <w:t>szt.</w:t>
            </w:r>
          </w:p>
        </w:tc>
        <w:tc>
          <w:tcPr>
            <w:tcW w:w="1842" w:type="dxa"/>
          </w:tcPr>
          <w:p w14:paraId="4424A4B2" w14:textId="77777777" w:rsidR="00EC114A" w:rsidRDefault="00EC114A" w:rsidP="00462F5C">
            <w:pPr>
              <w:spacing w:line="240" w:lineRule="auto"/>
            </w:pPr>
          </w:p>
        </w:tc>
        <w:tc>
          <w:tcPr>
            <w:tcW w:w="2127" w:type="dxa"/>
            <w:shd w:val="clear" w:color="auto" w:fill="auto"/>
            <w:vAlign w:val="center"/>
          </w:tcPr>
          <w:p w14:paraId="792DC0BE" w14:textId="5B00AE1E" w:rsidR="00EC114A" w:rsidRDefault="00EC114A" w:rsidP="00462F5C">
            <w:pPr>
              <w:spacing w:line="240" w:lineRule="auto"/>
            </w:pPr>
          </w:p>
        </w:tc>
        <w:tc>
          <w:tcPr>
            <w:tcW w:w="2693" w:type="dxa"/>
            <w:shd w:val="clear" w:color="auto" w:fill="auto"/>
            <w:vAlign w:val="center"/>
          </w:tcPr>
          <w:p w14:paraId="6B482598" w14:textId="77777777" w:rsidR="00EC114A" w:rsidRDefault="00EC114A" w:rsidP="00462F5C">
            <w:pPr>
              <w:spacing w:line="240" w:lineRule="auto"/>
            </w:pPr>
          </w:p>
        </w:tc>
      </w:tr>
      <w:tr w:rsidR="00EC114A" w14:paraId="18A170FF" w14:textId="77777777" w:rsidTr="00EC114A">
        <w:trPr>
          <w:trHeight w:val="495"/>
          <w:jc w:val="center"/>
        </w:trPr>
        <w:tc>
          <w:tcPr>
            <w:tcW w:w="704" w:type="dxa"/>
            <w:shd w:val="clear" w:color="auto" w:fill="auto"/>
            <w:vAlign w:val="center"/>
          </w:tcPr>
          <w:p w14:paraId="35A83919" w14:textId="32848337" w:rsidR="00EC114A" w:rsidRDefault="00EC114A" w:rsidP="00462F5C">
            <w:pPr>
              <w:spacing w:line="240" w:lineRule="auto"/>
              <w:jc w:val="center"/>
            </w:pPr>
            <w:r>
              <w:t>105.</w:t>
            </w:r>
          </w:p>
        </w:tc>
        <w:tc>
          <w:tcPr>
            <w:tcW w:w="3260" w:type="dxa"/>
            <w:shd w:val="clear" w:color="auto" w:fill="auto"/>
            <w:vAlign w:val="bottom"/>
          </w:tcPr>
          <w:p w14:paraId="11A33443" w14:textId="0A3C717E" w:rsidR="00EC114A" w:rsidRDefault="00EC114A" w:rsidP="00462F5C">
            <w:pPr>
              <w:spacing w:line="240" w:lineRule="auto"/>
            </w:pPr>
            <w:r w:rsidRPr="007010DC">
              <w:rPr>
                <w:rFonts w:eastAsia="Times New Roman" w:cs="Calibri"/>
                <w:sz w:val="20"/>
                <w:szCs w:val="20"/>
                <w:lang w:eastAsia="pl-PL"/>
              </w:rPr>
              <w:t>Łożysko 6312 2Z C3</w:t>
            </w:r>
          </w:p>
        </w:tc>
        <w:tc>
          <w:tcPr>
            <w:tcW w:w="2835" w:type="dxa"/>
            <w:vAlign w:val="bottom"/>
          </w:tcPr>
          <w:p w14:paraId="3D18A4BD" w14:textId="4BDA9643" w:rsidR="00EC114A" w:rsidRDefault="00EC114A" w:rsidP="00462F5C">
            <w:pPr>
              <w:spacing w:line="240" w:lineRule="auto"/>
            </w:pPr>
            <w:r w:rsidRPr="007010DC">
              <w:rPr>
                <w:rFonts w:eastAsia="Times New Roman" w:cs="Calibri"/>
                <w:sz w:val="20"/>
                <w:szCs w:val="20"/>
                <w:lang w:eastAsia="pl-PL"/>
              </w:rPr>
              <w:t>6312-C-2Z-C3</w:t>
            </w:r>
          </w:p>
        </w:tc>
        <w:tc>
          <w:tcPr>
            <w:tcW w:w="993" w:type="dxa"/>
            <w:shd w:val="clear" w:color="auto" w:fill="auto"/>
            <w:vAlign w:val="bottom"/>
          </w:tcPr>
          <w:p w14:paraId="7574BB8D" w14:textId="1BC3579E" w:rsidR="00EC114A" w:rsidRDefault="00EC114A" w:rsidP="00462F5C">
            <w:pPr>
              <w:spacing w:line="240" w:lineRule="auto"/>
              <w:jc w:val="center"/>
            </w:pPr>
            <w:r w:rsidRPr="007010DC">
              <w:rPr>
                <w:rFonts w:ascii="Arial" w:eastAsia="Times New Roman" w:hAnsi="Arial" w:cs="Arial"/>
                <w:sz w:val="20"/>
                <w:szCs w:val="20"/>
                <w:lang w:eastAsia="pl-PL"/>
              </w:rPr>
              <w:t>20</w:t>
            </w:r>
          </w:p>
        </w:tc>
        <w:tc>
          <w:tcPr>
            <w:tcW w:w="1134" w:type="dxa"/>
            <w:shd w:val="clear" w:color="auto" w:fill="auto"/>
            <w:vAlign w:val="center"/>
          </w:tcPr>
          <w:p w14:paraId="1A4C08B6" w14:textId="52F47F61" w:rsidR="00EC114A" w:rsidRDefault="00EC114A" w:rsidP="00462F5C">
            <w:pPr>
              <w:spacing w:line="240" w:lineRule="auto"/>
            </w:pPr>
            <w:r>
              <w:t>szt.</w:t>
            </w:r>
          </w:p>
        </w:tc>
        <w:tc>
          <w:tcPr>
            <w:tcW w:w="1842" w:type="dxa"/>
          </w:tcPr>
          <w:p w14:paraId="3DF6D288" w14:textId="77777777" w:rsidR="00EC114A" w:rsidRDefault="00EC114A" w:rsidP="00462F5C">
            <w:pPr>
              <w:spacing w:line="240" w:lineRule="auto"/>
            </w:pPr>
          </w:p>
        </w:tc>
        <w:tc>
          <w:tcPr>
            <w:tcW w:w="2127" w:type="dxa"/>
            <w:shd w:val="clear" w:color="auto" w:fill="auto"/>
            <w:vAlign w:val="center"/>
          </w:tcPr>
          <w:p w14:paraId="71F6E496" w14:textId="4CCF0B71" w:rsidR="00EC114A" w:rsidRDefault="00EC114A" w:rsidP="00462F5C">
            <w:pPr>
              <w:spacing w:line="240" w:lineRule="auto"/>
            </w:pPr>
          </w:p>
        </w:tc>
        <w:tc>
          <w:tcPr>
            <w:tcW w:w="2693" w:type="dxa"/>
            <w:shd w:val="clear" w:color="auto" w:fill="auto"/>
            <w:vAlign w:val="center"/>
          </w:tcPr>
          <w:p w14:paraId="27AC50B8" w14:textId="77777777" w:rsidR="00EC114A" w:rsidRDefault="00EC114A" w:rsidP="00462F5C">
            <w:pPr>
              <w:spacing w:line="240" w:lineRule="auto"/>
            </w:pPr>
          </w:p>
        </w:tc>
      </w:tr>
      <w:tr w:rsidR="00EC114A" w14:paraId="44538718" w14:textId="77777777" w:rsidTr="00EC114A">
        <w:trPr>
          <w:trHeight w:val="495"/>
          <w:jc w:val="center"/>
        </w:trPr>
        <w:tc>
          <w:tcPr>
            <w:tcW w:w="704" w:type="dxa"/>
            <w:shd w:val="clear" w:color="auto" w:fill="auto"/>
            <w:vAlign w:val="center"/>
          </w:tcPr>
          <w:p w14:paraId="7F76D2CA" w14:textId="314F5C99" w:rsidR="00EC114A" w:rsidRDefault="00EC114A" w:rsidP="00462F5C">
            <w:pPr>
              <w:spacing w:line="240" w:lineRule="auto"/>
              <w:jc w:val="center"/>
            </w:pPr>
            <w:r>
              <w:t>106.</w:t>
            </w:r>
          </w:p>
        </w:tc>
        <w:tc>
          <w:tcPr>
            <w:tcW w:w="3260" w:type="dxa"/>
            <w:shd w:val="clear" w:color="auto" w:fill="auto"/>
            <w:vAlign w:val="bottom"/>
          </w:tcPr>
          <w:p w14:paraId="0C819A87" w14:textId="3005029E" w:rsidR="00EC114A" w:rsidRDefault="00EC114A" w:rsidP="00462F5C">
            <w:pPr>
              <w:spacing w:line="240" w:lineRule="auto"/>
            </w:pPr>
            <w:r w:rsidRPr="007010DC">
              <w:rPr>
                <w:rFonts w:eastAsia="Times New Roman" w:cs="Calibri"/>
                <w:sz w:val="20"/>
                <w:szCs w:val="20"/>
                <w:lang w:eastAsia="pl-PL"/>
              </w:rPr>
              <w:t>Łożysko 6313 ZZ C3</w:t>
            </w:r>
          </w:p>
        </w:tc>
        <w:tc>
          <w:tcPr>
            <w:tcW w:w="2835" w:type="dxa"/>
            <w:vAlign w:val="bottom"/>
          </w:tcPr>
          <w:p w14:paraId="6311EC5B" w14:textId="4B424668" w:rsidR="00EC114A" w:rsidRDefault="00EC114A" w:rsidP="00462F5C">
            <w:pPr>
              <w:spacing w:line="240" w:lineRule="auto"/>
            </w:pPr>
            <w:r w:rsidRPr="007010DC">
              <w:rPr>
                <w:rFonts w:eastAsia="Times New Roman" w:cs="Calibri"/>
                <w:sz w:val="20"/>
                <w:szCs w:val="20"/>
                <w:lang w:eastAsia="pl-PL"/>
              </w:rPr>
              <w:t>6313-C-2Z-C3</w:t>
            </w:r>
          </w:p>
        </w:tc>
        <w:tc>
          <w:tcPr>
            <w:tcW w:w="993" w:type="dxa"/>
            <w:shd w:val="clear" w:color="auto" w:fill="auto"/>
            <w:vAlign w:val="bottom"/>
          </w:tcPr>
          <w:p w14:paraId="41A54B8E" w14:textId="4893E9E9" w:rsidR="00EC114A" w:rsidRDefault="00EC114A" w:rsidP="00462F5C">
            <w:pPr>
              <w:spacing w:line="240" w:lineRule="auto"/>
              <w:jc w:val="center"/>
            </w:pPr>
            <w:r w:rsidRPr="007010DC">
              <w:rPr>
                <w:rFonts w:ascii="Arial" w:eastAsia="Times New Roman" w:hAnsi="Arial" w:cs="Arial"/>
                <w:sz w:val="20"/>
                <w:szCs w:val="20"/>
                <w:lang w:eastAsia="pl-PL"/>
              </w:rPr>
              <w:t>2</w:t>
            </w:r>
            <w:r>
              <w:rPr>
                <w:rFonts w:ascii="Arial" w:eastAsia="Times New Roman" w:hAnsi="Arial" w:cs="Arial"/>
                <w:sz w:val="20"/>
                <w:szCs w:val="20"/>
                <w:lang w:eastAsia="pl-PL"/>
              </w:rPr>
              <w:t>4</w:t>
            </w:r>
          </w:p>
        </w:tc>
        <w:tc>
          <w:tcPr>
            <w:tcW w:w="1134" w:type="dxa"/>
            <w:shd w:val="clear" w:color="auto" w:fill="auto"/>
            <w:vAlign w:val="center"/>
          </w:tcPr>
          <w:p w14:paraId="7D506105" w14:textId="08C79F7B" w:rsidR="00EC114A" w:rsidRDefault="00EC114A" w:rsidP="00462F5C">
            <w:pPr>
              <w:spacing w:line="240" w:lineRule="auto"/>
            </w:pPr>
            <w:r>
              <w:t>szt.</w:t>
            </w:r>
          </w:p>
        </w:tc>
        <w:tc>
          <w:tcPr>
            <w:tcW w:w="1842" w:type="dxa"/>
          </w:tcPr>
          <w:p w14:paraId="70558F5C" w14:textId="77777777" w:rsidR="00EC114A" w:rsidRDefault="00EC114A" w:rsidP="00462F5C">
            <w:pPr>
              <w:spacing w:line="240" w:lineRule="auto"/>
            </w:pPr>
          </w:p>
        </w:tc>
        <w:tc>
          <w:tcPr>
            <w:tcW w:w="2127" w:type="dxa"/>
            <w:shd w:val="clear" w:color="auto" w:fill="auto"/>
            <w:vAlign w:val="center"/>
          </w:tcPr>
          <w:p w14:paraId="0FA7063D" w14:textId="40F77523" w:rsidR="00EC114A" w:rsidRDefault="00EC114A" w:rsidP="00462F5C">
            <w:pPr>
              <w:spacing w:line="240" w:lineRule="auto"/>
            </w:pPr>
          </w:p>
        </w:tc>
        <w:tc>
          <w:tcPr>
            <w:tcW w:w="2693" w:type="dxa"/>
            <w:shd w:val="clear" w:color="auto" w:fill="auto"/>
            <w:vAlign w:val="center"/>
          </w:tcPr>
          <w:p w14:paraId="15A70ABC" w14:textId="77777777" w:rsidR="00EC114A" w:rsidRDefault="00EC114A" w:rsidP="00462F5C">
            <w:pPr>
              <w:spacing w:line="240" w:lineRule="auto"/>
            </w:pPr>
          </w:p>
        </w:tc>
      </w:tr>
      <w:tr w:rsidR="00EC114A" w14:paraId="35E533B1" w14:textId="77777777" w:rsidTr="00EC114A">
        <w:trPr>
          <w:trHeight w:val="495"/>
          <w:jc w:val="center"/>
        </w:trPr>
        <w:tc>
          <w:tcPr>
            <w:tcW w:w="704" w:type="dxa"/>
            <w:shd w:val="clear" w:color="auto" w:fill="auto"/>
            <w:vAlign w:val="center"/>
          </w:tcPr>
          <w:p w14:paraId="1187C5BA" w14:textId="36F84A05" w:rsidR="00EC114A" w:rsidRDefault="00EC114A" w:rsidP="00462F5C">
            <w:pPr>
              <w:spacing w:line="240" w:lineRule="auto"/>
              <w:jc w:val="center"/>
            </w:pPr>
            <w:r>
              <w:t>107.</w:t>
            </w:r>
          </w:p>
        </w:tc>
        <w:tc>
          <w:tcPr>
            <w:tcW w:w="3260" w:type="dxa"/>
            <w:shd w:val="clear" w:color="auto" w:fill="auto"/>
            <w:vAlign w:val="bottom"/>
          </w:tcPr>
          <w:p w14:paraId="20B93090" w14:textId="6D815939" w:rsidR="00EC114A" w:rsidRDefault="00EC114A" w:rsidP="00462F5C">
            <w:pPr>
              <w:spacing w:line="240" w:lineRule="auto"/>
            </w:pPr>
            <w:r w:rsidRPr="007010DC">
              <w:rPr>
                <w:rFonts w:eastAsia="Times New Roman" w:cs="Calibri"/>
                <w:sz w:val="20"/>
                <w:szCs w:val="20"/>
                <w:lang w:eastAsia="pl-PL"/>
              </w:rPr>
              <w:t>Łożysko 6314 ZZ C3</w:t>
            </w:r>
          </w:p>
        </w:tc>
        <w:tc>
          <w:tcPr>
            <w:tcW w:w="2835" w:type="dxa"/>
            <w:vAlign w:val="bottom"/>
          </w:tcPr>
          <w:p w14:paraId="7B88D36F" w14:textId="1648C7C9" w:rsidR="00EC114A" w:rsidRDefault="00EC114A" w:rsidP="00462F5C">
            <w:pPr>
              <w:spacing w:line="240" w:lineRule="auto"/>
            </w:pPr>
            <w:r w:rsidRPr="007010DC">
              <w:rPr>
                <w:rFonts w:eastAsia="Times New Roman" w:cs="Calibri"/>
                <w:sz w:val="20"/>
                <w:szCs w:val="20"/>
                <w:lang w:eastAsia="pl-PL"/>
              </w:rPr>
              <w:t>6314-2Z-C3</w:t>
            </w:r>
          </w:p>
        </w:tc>
        <w:tc>
          <w:tcPr>
            <w:tcW w:w="993" w:type="dxa"/>
            <w:shd w:val="clear" w:color="auto" w:fill="auto"/>
            <w:vAlign w:val="bottom"/>
          </w:tcPr>
          <w:p w14:paraId="4B244255" w14:textId="0125290A" w:rsidR="00EC114A" w:rsidRDefault="00EC114A" w:rsidP="00462F5C">
            <w:pPr>
              <w:spacing w:line="240" w:lineRule="auto"/>
              <w:jc w:val="center"/>
            </w:pPr>
            <w:r>
              <w:rPr>
                <w:rFonts w:ascii="Arial" w:eastAsia="Times New Roman" w:hAnsi="Arial" w:cs="Arial"/>
                <w:sz w:val="20"/>
                <w:szCs w:val="20"/>
                <w:lang w:eastAsia="pl-PL"/>
              </w:rPr>
              <w:t>30</w:t>
            </w:r>
          </w:p>
        </w:tc>
        <w:tc>
          <w:tcPr>
            <w:tcW w:w="1134" w:type="dxa"/>
            <w:shd w:val="clear" w:color="auto" w:fill="auto"/>
            <w:vAlign w:val="center"/>
          </w:tcPr>
          <w:p w14:paraId="49119E34" w14:textId="6D3DF318" w:rsidR="00EC114A" w:rsidRDefault="00EC114A" w:rsidP="00462F5C">
            <w:pPr>
              <w:spacing w:line="240" w:lineRule="auto"/>
            </w:pPr>
            <w:r>
              <w:t>szt.</w:t>
            </w:r>
          </w:p>
        </w:tc>
        <w:tc>
          <w:tcPr>
            <w:tcW w:w="1842" w:type="dxa"/>
          </w:tcPr>
          <w:p w14:paraId="7CF1B262" w14:textId="77777777" w:rsidR="00EC114A" w:rsidRDefault="00EC114A" w:rsidP="00462F5C">
            <w:pPr>
              <w:spacing w:line="240" w:lineRule="auto"/>
            </w:pPr>
          </w:p>
        </w:tc>
        <w:tc>
          <w:tcPr>
            <w:tcW w:w="2127" w:type="dxa"/>
            <w:shd w:val="clear" w:color="auto" w:fill="auto"/>
            <w:vAlign w:val="center"/>
          </w:tcPr>
          <w:p w14:paraId="43EF1D3D" w14:textId="1D69BFD9" w:rsidR="00EC114A" w:rsidRDefault="00EC114A" w:rsidP="00462F5C">
            <w:pPr>
              <w:spacing w:line="240" w:lineRule="auto"/>
            </w:pPr>
          </w:p>
        </w:tc>
        <w:tc>
          <w:tcPr>
            <w:tcW w:w="2693" w:type="dxa"/>
            <w:shd w:val="clear" w:color="auto" w:fill="auto"/>
            <w:vAlign w:val="center"/>
          </w:tcPr>
          <w:p w14:paraId="474179A9" w14:textId="77777777" w:rsidR="00EC114A" w:rsidRDefault="00EC114A" w:rsidP="00462F5C">
            <w:pPr>
              <w:spacing w:line="240" w:lineRule="auto"/>
            </w:pPr>
          </w:p>
        </w:tc>
      </w:tr>
      <w:tr w:rsidR="00EC114A" w14:paraId="5AB20875" w14:textId="77777777" w:rsidTr="00EC114A">
        <w:trPr>
          <w:trHeight w:val="495"/>
          <w:jc w:val="center"/>
        </w:trPr>
        <w:tc>
          <w:tcPr>
            <w:tcW w:w="704" w:type="dxa"/>
            <w:shd w:val="clear" w:color="auto" w:fill="auto"/>
            <w:vAlign w:val="center"/>
          </w:tcPr>
          <w:p w14:paraId="5CF879D2" w14:textId="47A3DA7D" w:rsidR="00EC114A" w:rsidRDefault="00EC114A" w:rsidP="00462F5C">
            <w:pPr>
              <w:spacing w:line="240" w:lineRule="auto"/>
              <w:jc w:val="center"/>
            </w:pPr>
            <w:r>
              <w:t>108.</w:t>
            </w:r>
          </w:p>
        </w:tc>
        <w:tc>
          <w:tcPr>
            <w:tcW w:w="3260" w:type="dxa"/>
            <w:shd w:val="clear" w:color="auto" w:fill="auto"/>
            <w:vAlign w:val="bottom"/>
          </w:tcPr>
          <w:p w14:paraId="43664627" w14:textId="09A40EE5" w:rsidR="00EC114A" w:rsidRDefault="00EC114A" w:rsidP="00462F5C">
            <w:pPr>
              <w:spacing w:line="240" w:lineRule="auto"/>
            </w:pPr>
            <w:r w:rsidRPr="007010DC">
              <w:rPr>
                <w:rFonts w:eastAsia="Times New Roman" w:cs="Calibri"/>
                <w:sz w:val="20"/>
                <w:szCs w:val="20"/>
                <w:lang w:eastAsia="pl-PL"/>
              </w:rPr>
              <w:t>Łożysko 6315 ZZ C3</w:t>
            </w:r>
          </w:p>
        </w:tc>
        <w:tc>
          <w:tcPr>
            <w:tcW w:w="2835" w:type="dxa"/>
            <w:vAlign w:val="bottom"/>
          </w:tcPr>
          <w:p w14:paraId="459E3057" w14:textId="75DC2BC0" w:rsidR="00EC114A" w:rsidRDefault="00EC114A" w:rsidP="00462F5C">
            <w:pPr>
              <w:spacing w:line="240" w:lineRule="auto"/>
            </w:pPr>
            <w:r w:rsidRPr="007010DC">
              <w:rPr>
                <w:rFonts w:eastAsia="Times New Roman" w:cs="Calibri"/>
                <w:sz w:val="20"/>
                <w:szCs w:val="20"/>
                <w:lang w:eastAsia="pl-PL"/>
              </w:rPr>
              <w:t>6315-2Z-C3</w:t>
            </w:r>
          </w:p>
        </w:tc>
        <w:tc>
          <w:tcPr>
            <w:tcW w:w="993" w:type="dxa"/>
            <w:shd w:val="clear" w:color="auto" w:fill="auto"/>
            <w:vAlign w:val="bottom"/>
          </w:tcPr>
          <w:p w14:paraId="60B16234" w14:textId="1A8751D0" w:rsidR="00EC114A" w:rsidRDefault="00EC114A" w:rsidP="00462F5C">
            <w:pPr>
              <w:spacing w:line="240" w:lineRule="auto"/>
              <w:jc w:val="center"/>
            </w:pPr>
            <w:r>
              <w:rPr>
                <w:rFonts w:ascii="Arial" w:eastAsia="Times New Roman" w:hAnsi="Arial" w:cs="Arial"/>
                <w:sz w:val="20"/>
                <w:szCs w:val="20"/>
                <w:lang w:eastAsia="pl-PL"/>
              </w:rPr>
              <w:t>30</w:t>
            </w:r>
          </w:p>
        </w:tc>
        <w:tc>
          <w:tcPr>
            <w:tcW w:w="1134" w:type="dxa"/>
            <w:shd w:val="clear" w:color="auto" w:fill="auto"/>
            <w:vAlign w:val="center"/>
          </w:tcPr>
          <w:p w14:paraId="1011549D" w14:textId="7CA3CF82" w:rsidR="00EC114A" w:rsidRDefault="00EC114A" w:rsidP="00462F5C">
            <w:pPr>
              <w:spacing w:line="240" w:lineRule="auto"/>
            </w:pPr>
            <w:r>
              <w:t>szt.</w:t>
            </w:r>
          </w:p>
        </w:tc>
        <w:tc>
          <w:tcPr>
            <w:tcW w:w="1842" w:type="dxa"/>
          </w:tcPr>
          <w:p w14:paraId="66D93760" w14:textId="77777777" w:rsidR="00EC114A" w:rsidRDefault="00EC114A" w:rsidP="00462F5C">
            <w:pPr>
              <w:spacing w:line="240" w:lineRule="auto"/>
            </w:pPr>
          </w:p>
        </w:tc>
        <w:tc>
          <w:tcPr>
            <w:tcW w:w="2127" w:type="dxa"/>
            <w:shd w:val="clear" w:color="auto" w:fill="auto"/>
            <w:vAlign w:val="center"/>
          </w:tcPr>
          <w:p w14:paraId="03E7B7D9" w14:textId="5F554F8A" w:rsidR="00EC114A" w:rsidRDefault="00EC114A" w:rsidP="00462F5C">
            <w:pPr>
              <w:spacing w:line="240" w:lineRule="auto"/>
            </w:pPr>
          </w:p>
        </w:tc>
        <w:tc>
          <w:tcPr>
            <w:tcW w:w="2693" w:type="dxa"/>
            <w:shd w:val="clear" w:color="auto" w:fill="auto"/>
            <w:vAlign w:val="center"/>
          </w:tcPr>
          <w:p w14:paraId="6B84A4C5" w14:textId="77777777" w:rsidR="00EC114A" w:rsidRDefault="00EC114A" w:rsidP="00462F5C">
            <w:pPr>
              <w:spacing w:line="240" w:lineRule="auto"/>
            </w:pPr>
          </w:p>
        </w:tc>
      </w:tr>
      <w:tr w:rsidR="00EC114A" w14:paraId="4324C3DD" w14:textId="77777777" w:rsidTr="00EC114A">
        <w:trPr>
          <w:trHeight w:val="495"/>
          <w:jc w:val="center"/>
        </w:trPr>
        <w:tc>
          <w:tcPr>
            <w:tcW w:w="704" w:type="dxa"/>
            <w:shd w:val="clear" w:color="auto" w:fill="auto"/>
            <w:vAlign w:val="center"/>
          </w:tcPr>
          <w:p w14:paraId="070E11B7" w14:textId="0BF49CA5" w:rsidR="00EC114A" w:rsidRDefault="00EC114A" w:rsidP="00462F5C">
            <w:pPr>
              <w:spacing w:line="240" w:lineRule="auto"/>
              <w:jc w:val="center"/>
            </w:pPr>
            <w:r>
              <w:t>109.</w:t>
            </w:r>
          </w:p>
        </w:tc>
        <w:tc>
          <w:tcPr>
            <w:tcW w:w="3260" w:type="dxa"/>
            <w:shd w:val="clear" w:color="auto" w:fill="auto"/>
            <w:vAlign w:val="bottom"/>
          </w:tcPr>
          <w:p w14:paraId="41CA6023" w14:textId="545A4764" w:rsidR="00EC114A" w:rsidRDefault="00EC114A" w:rsidP="00462F5C">
            <w:pPr>
              <w:spacing w:line="240" w:lineRule="auto"/>
            </w:pPr>
            <w:r w:rsidRPr="007010DC">
              <w:rPr>
                <w:rFonts w:eastAsia="Times New Roman" w:cs="Calibri"/>
                <w:sz w:val="20"/>
                <w:szCs w:val="20"/>
                <w:lang w:eastAsia="pl-PL"/>
              </w:rPr>
              <w:t>Łożysko 6316 MC3</w:t>
            </w:r>
          </w:p>
        </w:tc>
        <w:tc>
          <w:tcPr>
            <w:tcW w:w="2835" w:type="dxa"/>
            <w:vAlign w:val="bottom"/>
          </w:tcPr>
          <w:p w14:paraId="0BD70392" w14:textId="2671B553" w:rsidR="00EC114A" w:rsidRDefault="00EC114A" w:rsidP="00462F5C">
            <w:pPr>
              <w:spacing w:line="240" w:lineRule="auto"/>
            </w:pPr>
            <w:r w:rsidRPr="007010DC">
              <w:rPr>
                <w:rFonts w:eastAsia="Times New Roman" w:cs="Calibri"/>
                <w:sz w:val="20"/>
                <w:szCs w:val="20"/>
                <w:lang w:eastAsia="pl-PL"/>
              </w:rPr>
              <w:t>6316-M-C3</w:t>
            </w:r>
          </w:p>
        </w:tc>
        <w:tc>
          <w:tcPr>
            <w:tcW w:w="993" w:type="dxa"/>
            <w:shd w:val="clear" w:color="auto" w:fill="auto"/>
            <w:vAlign w:val="bottom"/>
          </w:tcPr>
          <w:p w14:paraId="52B0BE3F" w14:textId="7345FD80" w:rsidR="00EC114A" w:rsidRDefault="00EC114A" w:rsidP="00462F5C">
            <w:pPr>
              <w:spacing w:line="240" w:lineRule="auto"/>
              <w:jc w:val="center"/>
            </w:pPr>
            <w:r>
              <w:rPr>
                <w:rFonts w:ascii="Arial" w:eastAsia="Times New Roman" w:hAnsi="Arial" w:cs="Arial"/>
                <w:sz w:val="20"/>
                <w:szCs w:val="20"/>
                <w:lang w:eastAsia="pl-PL"/>
              </w:rPr>
              <w:t>20</w:t>
            </w:r>
          </w:p>
        </w:tc>
        <w:tc>
          <w:tcPr>
            <w:tcW w:w="1134" w:type="dxa"/>
            <w:shd w:val="clear" w:color="auto" w:fill="auto"/>
            <w:vAlign w:val="center"/>
          </w:tcPr>
          <w:p w14:paraId="617F584B" w14:textId="335CAEBB" w:rsidR="00EC114A" w:rsidRDefault="00EC114A" w:rsidP="00462F5C">
            <w:pPr>
              <w:spacing w:line="240" w:lineRule="auto"/>
            </w:pPr>
            <w:r>
              <w:t>szt.</w:t>
            </w:r>
          </w:p>
        </w:tc>
        <w:tc>
          <w:tcPr>
            <w:tcW w:w="1842" w:type="dxa"/>
          </w:tcPr>
          <w:p w14:paraId="2680D4A1" w14:textId="77777777" w:rsidR="00EC114A" w:rsidRDefault="00EC114A" w:rsidP="00462F5C">
            <w:pPr>
              <w:spacing w:line="240" w:lineRule="auto"/>
            </w:pPr>
          </w:p>
        </w:tc>
        <w:tc>
          <w:tcPr>
            <w:tcW w:w="2127" w:type="dxa"/>
            <w:shd w:val="clear" w:color="auto" w:fill="auto"/>
            <w:vAlign w:val="center"/>
          </w:tcPr>
          <w:p w14:paraId="6D6B142E" w14:textId="362E3A56" w:rsidR="00EC114A" w:rsidRDefault="00EC114A" w:rsidP="00462F5C">
            <w:pPr>
              <w:spacing w:line="240" w:lineRule="auto"/>
            </w:pPr>
          </w:p>
        </w:tc>
        <w:tc>
          <w:tcPr>
            <w:tcW w:w="2693" w:type="dxa"/>
            <w:shd w:val="clear" w:color="auto" w:fill="auto"/>
            <w:vAlign w:val="center"/>
          </w:tcPr>
          <w:p w14:paraId="3FF207DF" w14:textId="77777777" w:rsidR="00EC114A" w:rsidRDefault="00EC114A" w:rsidP="00462F5C">
            <w:pPr>
              <w:spacing w:line="240" w:lineRule="auto"/>
            </w:pPr>
          </w:p>
        </w:tc>
      </w:tr>
      <w:tr w:rsidR="00EC114A" w14:paraId="5528F4BA" w14:textId="77777777" w:rsidTr="00EC114A">
        <w:trPr>
          <w:trHeight w:val="495"/>
          <w:jc w:val="center"/>
        </w:trPr>
        <w:tc>
          <w:tcPr>
            <w:tcW w:w="704" w:type="dxa"/>
            <w:shd w:val="clear" w:color="auto" w:fill="auto"/>
            <w:vAlign w:val="center"/>
          </w:tcPr>
          <w:p w14:paraId="66B259CE" w14:textId="6D4430BC" w:rsidR="00EC114A" w:rsidRDefault="00EC114A" w:rsidP="00462F5C">
            <w:pPr>
              <w:spacing w:line="240" w:lineRule="auto"/>
              <w:jc w:val="center"/>
            </w:pPr>
            <w:r>
              <w:t>110.</w:t>
            </w:r>
          </w:p>
        </w:tc>
        <w:tc>
          <w:tcPr>
            <w:tcW w:w="3260" w:type="dxa"/>
            <w:shd w:val="clear" w:color="auto" w:fill="auto"/>
            <w:vAlign w:val="bottom"/>
          </w:tcPr>
          <w:p w14:paraId="632C2FEA" w14:textId="5F1B1B39" w:rsidR="00EC114A" w:rsidRDefault="00EC114A" w:rsidP="00462F5C">
            <w:pPr>
              <w:spacing w:line="240" w:lineRule="auto"/>
            </w:pPr>
            <w:r w:rsidRPr="007010DC">
              <w:rPr>
                <w:rFonts w:eastAsia="Times New Roman" w:cs="Calibri"/>
                <w:sz w:val="20"/>
                <w:szCs w:val="20"/>
                <w:lang w:eastAsia="pl-PL"/>
              </w:rPr>
              <w:t>Łożysko 6317 ZZ C3</w:t>
            </w:r>
          </w:p>
        </w:tc>
        <w:tc>
          <w:tcPr>
            <w:tcW w:w="2835" w:type="dxa"/>
            <w:vAlign w:val="bottom"/>
          </w:tcPr>
          <w:p w14:paraId="31371C6B" w14:textId="2DF04023" w:rsidR="00EC114A" w:rsidRDefault="00EC114A" w:rsidP="00462F5C">
            <w:pPr>
              <w:spacing w:line="240" w:lineRule="auto"/>
            </w:pPr>
            <w:r w:rsidRPr="007010DC">
              <w:rPr>
                <w:rFonts w:eastAsia="Times New Roman" w:cs="Calibri"/>
                <w:sz w:val="20"/>
                <w:szCs w:val="20"/>
                <w:lang w:eastAsia="pl-PL"/>
              </w:rPr>
              <w:t>6317-2Z-C3</w:t>
            </w:r>
          </w:p>
        </w:tc>
        <w:tc>
          <w:tcPr>
            <w:tcW w:w="993" w:type="dxa"/>
            <w:shd w:val="clear" w:color="auto" w:fill="auto"/>
            <w:vAlign w:val="bottom"/>
          </w:tcPr>
          <w:p w14:paraId="2A4A0ABE" w14:textId="74D93DCD" w:rsidR="00EC114A" w:rsidRDefault="00EC114A" w:rsidP="00462F5C">
            <w:pPr>
              <w:spacing w:line="240" w:lineRule="auto"/>
              <w:jc w:val="center"/>
            </w:pPr>
            <w:r w:rsidRPr="007010DC">
              <w:rPr>
                <w:rFonts w:ascii="Arial" w:eastAsia="Times New Roman" w:hAnsi="Arial" w:cs="Arial"/>
                <w:sz w:val="20"/>
                <w:szCs w:val="20"/>
                <w:lang w:eastAsia="pl-PL"/>
              </w:rPr>
              <w:t>8</w:t>
            </w:r>
          </w:p>
        </w:tc>
        <w:tc>
          <w:tcPr>
            <w:tcW w:w="1134" w:type="dxa"/>
            <w:shd w:val="clear" w:color="auto" w:fill="auto"/>
            <w:vAlign w:val="center"/>
          </w:tcPr>
          <w:p w14:paraId="758AD4A4" w14:textId="05A80332" w:rsidR="00EC114A" w:rsidRDefault="00EC114A" w:rsidP="00462F5C">
            <w:pPr>
              <w:spacing w:line="240" w:lineRule="auto"/>
            </w:pPr>
            <w:r>
              <w:t xml:space="preserve">szt. </w:t>
            </w:r>
          </w:p>
        </w:tc>
        <w:tc>
          <w:tcPr>
            <w:tcW w:w="1842" w:type="dxa"/>
          </w:tcPr>
          <w:p w14:paraId="73DF4145" w14:textId="77777777" w:rsidR="00EC114A" w:rsidRDefault="00EC114A" w:rsidP="00462F5C">
            <w:pPr>
              <w:spacing w:line="240" w:lineRule="auto"/>
            </w:pPr>
          </w:p>
        </w:tc>
        <w:tc>
          <w:tcPr>
            <w:tcW w:w="2127" w:type="dxa"/>
            <w:shd w:val="clear" w:color="auto" w:fill="auto"/>
            <w:vAlign w:val="center"/>
          </w:tcPr>
          <w:p w14:paraId="6A0C8B91" w14:textId="3769E0BB" w:rsidR="00EC114A" w:rsidRDefault="00EC114A" w:rsidP="00462F5C">
            <w:pPr>
              <w:spacing w:line="240" w:lineRule="auto"/>
            </w:pPr>
          </w:p>
        </w:tc>
        <w:tc>
          <w:tcPr>
            <w:tcW w:w="2693" w:type="dxa"/>
            <w:shd w:val="clear" w:color="auto" w:fill="auto"/>
            <w:vAlign w:val="center"/>
          </w:tcPr>
          <w:p w14:paraId="7E531A68" w14:textId="77777777" w:rsidR="00EC114A" w:rsidRDefault="00EC114A" w:rsidP="00462F5C">
            <w:pPr>
              <w:spacing w:line="240" w:lineRule="auto"/>
            </w:pPr>
          </w:p>
        </w:tc>
      </w:tr>
      <w:tr w:rsidR="00EC114A" w14:paraId="1EDAFC06" w14:textId="77777777" w:rsidTr="00EC114A">
        <w:trPr>
          <w:trHeight w:val="495"/>
          <w:jc w:val="center"/>
        </w:trPr>
        <w:tc>
          <w:tcPr>
            <w:tcW w:w="704" w:type="dxa"/>
            <w:shd w:val="clear" w:color="auto" w:fill="auto"/>
            <w:vAlign w:val="center"/>
          </w:tcPr>
          <w:p w14:paraId="2C6B9A3E" w14:textId="44C2446A" w:rsidR="00EC114A" w:rsidRDefault="00EC114A" w:rsidP="00462F5C">
            <w:pPr>
              <w:spacing w:line="240" w:lineRule="auto"/>
              <w:jc w:val="center"/>
            </w:pPr>
            <w:r>
              <w:t>111.</w:t>
            </w:r>
          </w:p>
        </w:tc>
        <w:tc>
          <w:tcPr>
            <w:tcW w:w="3260" w:type="dxa"/>
            <w:shd w:val="clear" w:color="auto" w:fill="auto"/>
            <w:vAlign w:val="bottom"/>
          </w:tcPr>
          <w:p w14:paraId="37090129" w14:textId="4D24DF6D" w:rsidR="00EC114A" w:rsidRDefault="00EC114A" w:rsidP="00462F5C">
            <w:pPr>
              <w:spacing w:line="240" w:lineRule="auto"/>
            </w:pPr>
            <w:r w:rsidRPr="007010DC">
              <w:rPr>
                <w:rFonts w:eastAsia="Times New Roman" w:cs="Calibri"/>
                <w:sz w:val="20"/>
                <w:szCs w:val="20"/>
                <w:lang w:eastAsia="pl-PL"/>
              </w:rPr>
              <w:t>Łożysko 6318 MC3</w:t>
            </w:r>
          </w:p>
        </w:tc>
        <w:tc>
          <w:tcPr>
            <w:tcW w:w="2835" w:type="dxa"/>
            <w:vAlign w:val="bottom"/>
          </w:tcPr>
          <w:p w14:paraId="6F7E440E" w14:textId="1A9C3F7A" w:rsidR="00EC114A" w:rsidRDefault="00EC114A" w:rsidP="00462F5C">
            <w:pPr>
              <w:spacing w:line="240" w:lineRule="auto"/>
            </w:pPr>
            <w:r w:rsidRPr="007010DC">
              <w:rPr>
                <w:rFonts w:eastAsia="Times New Roman" w:cs="Calibri"/>
                <w:sz w:val="20"/>
                <w:szCs w:val="20"/>
                <w:lang w:eastAsia="pl-PL"/>
              </w:rPr>
              <w:t>6318-M-C3</w:t>
            </w:r>
          </w:p>
        </w:tc>
        <w:tc>
          <w:tcPr>
            <w:tcW w:w="993" w:type="dxa"/>
            <w:shd w:val="clear" w:color="auto" w:fill="auto"/>
            <w:vAlign w:val="bottom"/>
          </w:tcPr>
          <w:p w14:paraId="5A05B5D6" w14:textId="773BEDDB" w:rsidR="00EC114A" w:rsidRDefault="00EC114A" w:rsidP="00462F5C">
            <w:pPr>
              <w:spacing w:line="240" w:lineRule="auto"/>
              <w:jc w:val="center"/>
            </w:pPr>
            <w:r>
              <w:rPr>
                <w:rFonts w:ascii="Arial" w:eastAsia="Times New Roman" w:hAnsi="Arial" w:cs="Arial"/>
                <w:sz w:val="20"/>
                <w:szCs w:val="20"/>
                <w:lang w:eastAsia="pl-PL"/>
              </w:rPr>
              <w:t>40</w:t>
            </w:r>
          </w:p>
        </w:tc>
        <w:tc>
          <w:tcPr>
            <w:tcW w:w="1134" w:type="dxa"/>
            <w:shd w:val="clear" w:color="auto" w:fill="auto"/>
            <w:vAlign w:val="center"/>
          </w:tcPr>
          <w:p w14:paraId="281DAA2F" w14:textId="198F3EAD" w:rsidR="00EC114A" w:rsidRDefault="00EC114A" w:rsidP="00462F5C">
            <w:pPr>
              <w:spacing w:line="240" w:lineRule="auto"/>
            </w:pPr>
            <w:r>
              <w:t xml:space="preserve">szt. </w:t>
            </w:r>
          </w:p>
        </w:tc>
        <w:tc>
          <w:tcPr>
            <w:tcW w:w="1842" w:type="dxa"/>
          </w:tcPr>
          <w:p w14:paraId="326D134D" w14:textId="77777777" w:rsidR="00EC114A" w:rsidRDefault="00EC114A" w:rsidP="00462F5C">
            <w:pPr>
              <w:spacing w:line="240" w:lineRule="auto"/>
            </w:pPr>
          </w:p>
        </w:tc>
        <w:tc>
          <w:tcPr>
            <w:tcW w:w="2127" w:type="dxa"/>
            <w:shd w:val="clear" w:color="auto" w:fill="auto"/>
            <w:vAlign w:val="center"/>
          </w:tcPr>
          <w:p w14:paraId="1516A5F1" w14:textId="56D7DE04" w:rsidR="00EC114A" w:rsidRDefault="00EC114A" w:rsidP="00462F5C">
            <w:pPr>
              <w:spacing w:line="240" w:lineRule="auto"/>
            </w:pPr>
          </w:p>
        </w:tc>
        <w:tc>
          <w:tcPr>
            <w:tcW w:w="2693" w:type="dxa"/>
            <w:shd w:val="clear" w:color="auto" w:fill="auto"/>
            <w:vAlign w:val="center"/>
          </w:tcPr>
          <w:p w14:paraId="20E8D25D" w14:textId="77777777" w:rsidR="00EC114A" w:rsidRDefault="00EC114A" w:rsidP="00462F5C">
            <w:pPr>
              <w:spacing w:line="240" w:lineRule="auto"/>
            </w:pPr>
          </w:p>
        </w:tc>
      </w:tr>
      <w:tr w:rsidR="00EC114A" w14:paraId="4FEFCFBB" w14:textId="77777777" w:rsidTr="00EC114A">
        <w:trPr>
          <w:trHeight w:val="495"/>
          <w:jc w:val="center"/>
        </w:trPr>
        <w:tc>
          <w:tcPr>
            <w:tcW w:w="704" w:type="dxa"/>
            <w:shd w:val="clear" w:color="auto" w:fill="auto"/>
            <w:vAlign w:val="center"/>
          </w:tcPr>
          <w:p w14:paraId="038CE105" w14:textId="209B36B4" w:rsidR="00EC114A" w:rsidRDefault="00EC114A" w:rsidP="00462F5C">
            <w:pPr>
              <w:spacing w:line="240" w:lineRule="auto"/>
              <w:jc w:val="center"/>
            </w:pPr>
            <w:r>
              <w:t>112.</w:t>
            </w:r>
          </w:p>
        </w:tc>
        <w:tc>
          <w:tcPr>
            <w:tcW w:w="3260" w:type="dxa"/>
            <w:shd w:val="clear" w:color="auto" w:fill="auto"/>
            <w:vAlign w:val="bottom"/>
          </w:tcPr>
          <w:p w14:paraId="4EA12B92" w14:textId="5120CFC9" w:rsidR="00EC114A" w:rsidRDefault="00EC114A" w:rsidP="00462F5C">
            <w:pPr>
              <w:spacing w:line="240" w:lineRule="auto"/>
            </w:pPr>
            <w:r w:rsidRPr="007010DC">
              <w:rPr>
                <w:rFonts w:eastAsia="Times New Roman" w:cs="Calibri"/>
                <w:sz w:val="20"/>
                <w:szCs w:val="20"/>
                <w:lang w:eastAsia="pl-PL"/>
              </w:rPr>
              <w:t>Łożysko 6319 C3</w:t>
            </w:r>
          </w:p>
        </w:tc>
        <w:tc>
          <w:tcPr>
            <w:tcW w:w="2835" w:type="dxa"/>
            <w:vAlign w:val="bottom"/>
          </w:tcPr>
          <w:p w14:paraId="18116711" w14:textId="72D03B24" w:rsidR="00EC114A" w:rsidRDefault="00EC114A" w:rsidP="00462F5C">
            <w:pPr>
              <w:spacing w:line="240" w:lineRule="auto"/>
            </w:pPr>
            <w:r w:rsidRPr="007010DC">
              <w:rPr>
                <w:rFonts w:eastAsia="Times New Roman" w:cs="Calibri"/>
                <w:sz w:val="20"/>
                <w:szCs w:val="20"/>
                <w:lang w:eastAsia="pl-PL"/>
              </w:rPr>
              <w:t>6319-C3</w:t>
            </w:r>
          </w:p>
        </w:tc>
        <w:tc>
          <w:tcPr>
            <w:tcW w:w="993" w:type="dxa"/>
            <w:shd w:val="clear" w:color="auto" w:fill="auto"/>
            <w:vAlign w:val="bottom"/>
          </w:tcPr>
          <w:p w14:paraId="6EABC7A5" w14:textId="3979CE36" w:rsidR="00EC114A" w:rsidRDefault="00EC114A" w:rsidP="00462F5C">
            <w:pPr>
              <w:spacing w:line="240" w:lineRule="auto"/>
              <w:jc w:val="center"/>
            </w:pPr>
            <w:r w:rsidRPr="007010DC">
              <w:rPr>
                <w:rFonts w:ascii="Arial" w:eastAsia="Times New Roman" w:hAnsi="Arial" w:cs="Arial"/>
                <w:sz w:val="20"/>
                <w:szCs w:val="20"/>
                <w:lang w:eastAsia="pl-PL"/>
              </w:rPr>
              <w:t>4</w:t>
            </w:r>
          </w:p>
        </w:tc>
        <w:tc>
          <w:tcPr>
            <w:tcW w:w="1134" w:type="dxa"/>
            <w:shd w:val="clear" w:color="auto" w:fill="auto"/>
            <w:vAlign w:val="center"/>
          </w:tcPr>
          <w:p w14:paraId="4F17084A" w14:textId="27643E74" w:rsidR="00EC114A" w:rsidRDefault="00EC114A" w:rsidP="00462F5C">
            <w:pPr>
              <w:spacing w:line="240" w:lineRule="auto"/>
            </w:pPr>
            <w:r>
              <w:t>szt.</w:t>
            </w:r>
          </w:p>
        </w:tc>
        <w:tc>
          <w:tcPr>
            <w:tcW w:w="1842" w:type="dxa"/>
          </w:tcPr>
          <w:p w14:paraId="591DB082" w14:textId="77777777" w:rsidR="00EC114A" w:rsidRDefault="00EC114A" w:rsidP="00462F5C">
            <w:pPr>
              <w:spacing w:line="240" w:lineRule="auto"/>
            </w:pPr>
          </w:p>
        </w:tc>
        <w:tc>
          <w:tcPr>
            <w:tcW w:w="2127" w:type="dxa"/>
            <w:shd w:val="clear" w:color="auto" w:fill="auto"/>
            <w:vAlign w:val="center"/>
          </w:tcPr>
          <w:p w14:paraId="41A5E8C2" w14:textId="1D8A2E44" w:rsidR="00EC114A" w:rsidRDefault="00EC114A" w:rsidP="00462F5C">
            <w:pPr>
              <w:spacing w:line="240" w:lineRule="auto"/>
            </w:pPr>
          </w:p>
        </w:tc>
        <w:tc>
          <w:tcPr>
            <w:tcW w:w="2693" w:type="dxa"/>
            <w:shd w:val="clear" w:color="auto" w:fill="auto"/>
            <w:vAlign w:val="center"/>
          </w:tcPr>
          <w:p w14:paraId="14DF2735" w14:textId="77777777" w:rsidR="00EC114A" w:rsidRDefault="00EC114A" w:rsidP="00462F5C">
            <w:pPr>
              <w:spacing w:line="240" w:lineRule="auto"/>
            </w:pPr>
          </w:p>
        </w:tc>
      </w:tr>
      <w:tr w:rsidR="00EC114A" w14:paraId="65E1C389" w14:textId="77777777" w:rsidTr="00EC114A">
        <w:trPr>
          <w:trHeight w:val="495"/>
          <w:jc w:val="center"/>
        </w:trPr>
        <w:tc>
          <w:tcPr>
            <w:tcW w:w="704" w:type="dxa"/>
            <w:shd w:val="clear" w:color="auto" w:fill="auto"/>
            <w:vAlign w:val="center"/>
          </w:tcPr>
          <w:p w14:paraId="7CA9886B" w14:textId="13C1C8E8" w:rsidR="00EC114A" w:rsidRDefault="00EC114A" w:rsidP="00462F5C">
            <w:pPr>
              <w:spacing w:line="240" w:lineRule="auto"/>
              <w:jc w:val="center"/>
            </w:pPr>
            <w:r>
              <w:t>113.</w:t>
            </w:r>
          </w:p>
        </w:tc>
        <w:tc>
          <w:tcPr>
            <w:tcW w:w="3260" w:type="dxa"/>
            <w:shd w:val="clear" w:color="auto" w:fill="auto"/>
            <w:vAlign w:val="bottom"/>
          </w:tcPr>
          <w:p w14:paraId="0EE36FE1" w14:textId="10E8CA75" w:rsidR="00EC114A" w:rsidRDefault="00EC114A" w:rsidP="00462F5C">
            <w:pPr>
              <w:spacing w:line="240" w:lineRule="auto"/>
            </w:pPr>
            <w:r w:rsidRPr="007010DC">
              <w:rPr>
                <w:rFonts w:eastAsia="Times New Roman" w:cs="Calibri"/>
                <w:sz w:val="20"/>
                <w:szCs w:val="20"/>
                <w:lang w:eastAsia="pl-PL"/>
              </w:rPr>
              <w:t>Łożysko 6320 C3</w:t>
            </w:r>
          </w:p>
        </w:tc>
        <w:tc>
          <w:tcPr>
            <w:tcW w:w="2835" w:type="dxa"/>
            <w:vAlign w:val="bottom"/>
          </w:tcPr>
          <w:p w14:paraId="4647B9B8" w14:textId="4DABA001" w:rsidR="00EC114A" w:rsidRDefault="00EC114A" w:rsidP="00462F5C">
            <w:pPr>
              <w:spacing w:line="240" w:lineRule="auto"/>
            </w:pPr>
            <w:r w:rsidRPr="007010DC">
              <w:rPr>
                <w:rFonts w:eastAsia="Times New Roman" w:cs="Calibri"/>
                <w:sz w:val="20"/>
                <w:szCs w:val="20"/>
                <w:lang w:eastAsia="pl-PL"/>
              </w:rPr>
              <w:t>6320-C3</w:t>
            </w:r>
          </w:p>
        </w:tc>
        <w:tc>
          <w:tcPr>
            <w:tcW w:w="993" w:type="dxa"/>
            <w:shd w:val="clear" w:color="auto" w:fill="auto"/>
            <w:vAlign w:val="bottom"/>
          </w:tcPr>
          <w:p w14:paraId="48AC9D69" w14:textId="4C26145D" w:rsidR="00EC114A" w:rsidRDefault="00EC114A" w:rsidP="00462F5C">
            <w:pPr>
              <w:spacing w:line="240" w:lineRule="auto"/>
              <w:jc w:val="center"/>
            </w:pPr>
            <w:r w:rsidRPr="007010DC">
              <w:rPr>
                <w:rFonts w:ascii="Arial" w:eastAsia="Times New Roman" w:hAnsi="Arial" w:cs="Arial"/>
                <w:sz w:val="20"/>
                <w:szCs w:val="20"/>
                <w:lang w:eastAsia="pl-PL"/>
              </w:rPr>
              <w:t>30</w:t>
            </w:r>
          </w:p>
        </w:tc>
        <w:tc>
          <w:tcPr>
            <w:tcW w:w="1134" w:type="dxa"/>
            <w:shd w:val="clear" w:color="auto" w:fill="auto"/>
            <w:vAlign w:val="center"/>
          </w:tcPr>
          <w:p w14:paraId="211FAF9F" w14:textId="4BBCA62E" w:rsidR="00EC114A" w:rsidRDefault="00EC114A" w:rsidP="00462F5C">
            <w:pPr>
              <w:spacing w:line="240" w:lineRule="auto"/>
            </w:pPr>
            <w:r>
              <w:t>szt.</w:t>
            </w:r>
          </w:p>
        </w:tc>
        <w:tc>
          <w:tcPr>
            <w:tcW w:w="1842" w:type="dxa"/>
          </w:tcPr>
          <w:p w14:paraId="752FD468" w14:textId="77777777" w:rsidR="00EC114A" w:rsidRDefault="00EC114A" w:rsidP="00462F5C">
            <w:pPr>
              <w:spacing w:line="240" w:lineRule="auto"/>
            </w:pPr>
          </w:p>
        </w:tc>
        <w:tc>
          <w:tcPr>
            <w:tcW w:w="2127" w:type="dxa"/>
            <w:shd w:val="clear" w:color="auto" w:fill="auto"/>
            <w:vAlign w:val="center"/>
          </w:tcPr>
          <w:p w14:paraId="57A11E82" w14:textId="630941D8" w:rsidR="00EC114A" w:rsidRDefault="00EC114A" w:rsidP="00462F5C">
            <w:pPr>
              <w:spacing w:line="240" w:lineRule="auto"/>
            </w:pPr>
          </w:p>
        </w:tc>
        <w:tc>
          <w:tcPr>
            <w:tcW w:w="2693" w:type="dxa"/>
            <w:shd w:val="clear" w:color="auto" w:fill="auto"/>
            <w:vAlign w:val="center"/>
          </w:tcPr>
          <w:p w14:paraId="5B1C4076" w14:textId="77777777" w:rsidR="00EC114A" w:rsidRDefault="00EC114A" w:rsidP="00462F5C">
            <w:pPr>
              <w:spacing w:line="240" w:lineRule="auto"/>
            </w:pPr>
          </w:p>
        </w:tc>
      </w:tr>
      <w:tr w:rsidR="00EC114A" w14:paraId="3623974B" w14:textId="77777777" w:rsidTr="00EC114A">
        <w:trPr>
          <w:trHeight w:val="495"/>
          <w:jc w:val="center"/>
        </w:trPr>
        <w:tc>
          <w:tcPr>
            <w:tcW w:w="704" w:type="dxa"/>
            <w:shd w:val="clear" w:color="auto" w:fill="auto"/>
            <w:vAlign w:val="center"/>
          </w:tcPr>
          <w:p w14:paraId="1E10ADDE" w14:textId="32BDDF1C" w:rsidR="00EC114A" w:rsidRDefault="00EC114A" w:rsidP="00462F5C">
            <w:pPr>
              <w:spacing w:line="240" w:lineRule="auto"/>
              <w:jc w:val="center"/>
            </w:pPr>
            <w:r>
              <w:t>114.</w:t>
            </w:r>
          </w:p>
        </w:tc>
        <w:tc>
          <w:tcPr>
            <w:tcW w:w="3260" w:type="dxa"/>
            <w:shd w:val="clear" w:color="auto" w:fill="auto"/>
            <w:vAlign w:val="bottom"/>
          </w:tcPr>
          <w:p w14:paraId="00EAEA4E" w14:textId="6BE810FE" w:rsidR="00EC114A" w:rsidRDefault="00EC114A" w:rsidP="00462F5C">
            <w:pPr>
              <w:spacing w:line="240" w:lineRule="auto"/>
            </w:pPr>
            <w:r w:rsidRPr="007010DC">
              <w:rPr>
                <w:rFonts w:eastAsia="Times New Roman" w:cs="Calibri"/>
                <w:sz w:val="20"/>
                <w:szCs w:val="20"/>
                <w:lang w:eastAsia="pl-PL"/>
              </w:rPr>
              <w:t>Łożysko 6322 MC3</w:t>
            </w:r>
          </w:p>
        </w:tc>
        <w:tc>
          <w:tcPr>
            <w:tcW w:w="2835" w:type="dxa"/>
            <w:vAlign w:val="bottom"/>
          </w:tcPr>
          <w:p w14:paraId="4F2B5ED8" w14:textId="40E0DEFA" w:rsidR="00EC114A" w:rsidRDefault="00EC114A" w:rsidP="00462F5C">
            <w:pPr>
              <w:spacing w:line="240" w:lineRule="auto"/>
            </w:pPr>
            <w:r w:rsidRPr="007010DC">
              <w:rPr>
                <w:rFonts w:eastAsia="Times New Roman" w:cs="Calibri"/>
                <w:sz w:val="20"/>
                <w:szCs w:val="20"/>
                <w:lang w:eastAsia="pl-PL"/>
              </w:rPr>
              <w:t>6322-M-C3</w:t>
            </w:r>
          </w:p>
        </w:tc>
        <w:tc>
          <w:tcPr>
            <w:tcW w:w="993" w:type="dxa"/>
            <w:shd w:val="clear" w:color="auto" w:fill="auto"/>
            <w:vAlign w:val="bottom"/>
          </w:tcPr>
          <w:p w14:paraId="4DE25A43" w14:textId="0DD6FCA8" w:rsidR="00EC114A" w:rsidRDefault="00EC114A" w:rsidP="00462F5C">
            <w:pPr>
              <w:spacing w:line="240" w:lineRule="auto"/>
              <w:jc w:val="center"/>
            </w:pPr>
            <w:r>
              <w:rPr>
                <w:rFonts w:ascii="Arial" w:eastAsia="Times New Roman" w:hAnsi="Arial" w:cs="Arial"/>
                <w:sz w:val="20"/>
                <w:szCs w:val="20"/>
                <w:lang w:eastAsia="pl-PL"/>
              </w:rPr>
              <w:t>20</w:t>
            </w:r>
          </w:p>
        </w:tc>
        <w:tc>
          <w:tcPr>
            <w:tcW w:w="1134" w:type="dxa"/>
            <w:shd w:val="clear" w:color="auto" w:fill="auto"/>
            <w:vAlign w:val="center"/>
          </w:tcPr>
          <w:p w14:paraId="7FADA0D1" w14:textId="40F9C7F5" w:rsidR="00EC114A" w:rsidRDefault="00EC114A" w:rsidP="00462F5C">
            <w:pPr>
              <w:spacing w:line="240" w:lineRule="auto"/>
            </w:pPr>
            <w:r>
              <w:t>szt.</w:t>
            </w:r>
          </w:p>
        </w:tc>
        <w:tc>
          <w:tcPr>
            <w:tcW w:w="1842" w:type="dxa"/>
          </w:tcPr>
          <w:p w14:paraId="2E82645D" w14:textId="77777777" w:rsidR="00EC114A" w:rsidRDefault="00EC114A" w:rsidP="00462F5C">
            <w:pPr>
              <w:spacing w:line="240" w:lineRule="auto"/>
            </w:pPr>
          </w:p>
        </w:tc>
        <w:tc>
          <w:tcPr>
            <w:tcW w:w="2127" w:type="dxa"/>
            <w:shd w:val="clear" w:color="auto" w:fill="auto"/>
            <w:vAlign w:val="center"/>
          </w:tcPr>
          <w:p w14:paraId="42FF6205" w14:textId="46F48AEC" w:rsidR="00EC114A" w:rsidRDefault="00EC114A" w:rsidP="00462F5C">
            <w:pPr>
              <w:spacing w:line="240" w:lineRule="auto"/>
            </w:pPr>
          </w:p>
        </w:tc>
        <w:tc>
          <w:tcPr>
            <w:tcW w:w="2693" w:type="dxa"/>
            <w:shd w:val="clear" w:color="auto" w:fill="auto"/>
            <w:vAlign w:val="center"/>
          </w:tcPr>
          <w:p w14:paraId="5A602977" w14:textId="77777777" w:rsidR="00EC114A" w:rsidRDefault="00EC114A" w:rsidP="00462F5C">
            <w:pPr>
              <w:spacing w:line="240" w:lineRule="auto"/>
            </w:pPr>
          </w:p>
        </w:tc>
      </w:tr>
      <w:tr w:rsidR="00EC114A" w14:paraId="563EE520" w14:textId="77777777" w:rsidTr="00EC114A">
        <w:trPr>
          <w:trHeight w:val="495"/>
          <w:jc w:val="center"/>
        </w:trPr>
        <w:tc>
          <w:tcPr>
            <w:tcW w:w="704" w:type="dxa"/>
            <w:shd w:val="clear" w:color="auto" w:fill="auto"/>
            <w:vAlign w:val="center"/>
          </w:tcPr>
          <w:p w14:paraId="185F2784" w14:textId="5F544653" w:rsidR="00EC114A" w:rsidRDefault="00EC114A" w:rsidP="00462F5C">
            <w:pPr>
              <w:spacing w:line="240" w:lineRule="auto"/>
              <w:jc w:val="center"/>
            </w:pPr>
            <w:r>
              <w:t>115.</w:t>
            </w:r>
          </w:p>
        </w:tc>
        <w:tc>
          <w:tcPr>
            <w:tcW w:w="3260" w:type="dxa"/>
            <w:shd w:val="clear" w:color="auto" w:fill="auto"/>
            <w:vAlign w:val="bottom"/>
          </w:tcPr>
          <w:p w14:paraId="157BA48F" w14:textId="0BA778B9" w:rsidR="00EC114A" w:rsidRDefault="00EC114A" w:rsidP="00462F5C">
            <w:pPr>
              <w:spacing w:line="240" w:lineRule="auto"/>
            </w:pPr>
            <w:r w:rsidRPr="007010DC">
              <w:rPr>
                <w:rFonts w:eastAsia="Times New Roman" w:cs="Calibri"/>
                <w:sz w:val="20"/>
                <w:szCs w:val="20"/>
                <w:lang w:eastAsia="pl-PL"/>
              </w:rPr>
              <w:t>Łożysko 6324 MC3</w:t>
            </w:r>
          </w:p>
        </w:tc>
        <w:tc>
          <w:tcPr>
            <w:tcW w:w="2835" w:type="dxa"/>
            <w:vAlign w:val="bottom"/>
          </w:tcPr>
          <w:p w14:paraId="4364BEDE" w14:textId="32CF13D2" w:rsidR="00EC114A" w:rsidRDefault="00EC114A" w:rsidP="00462F5C">
            <w:pPr>
              <w:spacing w:line="240" w:lineRule="auto"/>
            </w:pPr>
            <w:r w:rsidRPr="007010DC">
              <w:rPr>
                <w:rFonts w:eastAsia="Times New Roman" w:cs="Calibri"/>
                <w:sz w:val="20"/>
                <w:szCs w:val="20"/>
                <w:lang w:eastAsia="pl-PL"/>
              </w:rPr>
              <w:t>6324-M-C3</w:t>
            </w:r>
          </w:p>
        </w:tc>
        <w:tc>
          <w:tcPr>
            <w:tcW w:w="993" w:type="dxa"/>
            <w:shd w:val="clear" w:color="auto" w:fill="auto"/>
            <w:vAlign w:val="bottom"/>
          </w:tcPr>
          <w:p w14:paraId="0AFB17FA" w14:textId="4D38251F" w:rsidR="00EC114A" w:rsidRDefault="00EC114A" w:rsidP="00462F5C">
            <w:pPr>
              <w:spacing w:line="240" w:lineRule="auto"/>
              <w:jc w:val="center"/>
            </w:pPr>
            <w:r w:rsidRPr="007010DC">
              <w:rPr>
                <w:rFonts w:ascii="Arial" w:eastAsia="Times New Roman" w:hAnsi="Arial" w:cs="Arial"/>
                <w:sz w:val="20"/>
                <w:szCs w:val="20"/>
                <w:lang w:eastAsia="pl-PL"/>
              </w:rPr>
              <w:t>3</w:t>
            </w:r>
            <w:r>
              <w:rPr>
                <w:rFonts w:ascii="Arial" w:eastAsia="Times New Roman" w:hAnsi="Arial" w:cs="Arial"/>
                <w:sz w:val="20"/>
                <w:szCs w:val="20"/>
                <w:lang w:eastAsia="pl-PL"/>
              </w:rPr>
              <w:t>0</w:t>
            </w:r>
          </w:p>
        </w:tc>
        <w:tc>
          <w:tcPr>
            <w:tcW w:w="1134" w:type="dxa"/>
            <w:shd w:val="clear" w:color="auto" w:fill="auto"/>
            <w:vAlign w:val="center"/>
          </w:tcPr>
          <w:p w14:paraId="5DD396AE" w14:textId="4978DA58" w:rsidR="00EC114A" w:rsidRDefault="00EC114A" w:rsidP="00462F5C">
            <w:pPr>
              <w:spacing w:line="240" w:lineRule="auto"/>
            </w:pPr>
            <w:r>
              <w:t>szt.</w:t>
            </w:r>
          </w:p>
        </w:tc>
        <w:tc>
          <w:tcPr>
            <w:tcW w:w="1842" w:type="dxa"/>
          </w:tcPr>
          <w:p w14:paraId="5196F88C" w14:textId="77777777" w:rsidR="00EC114A" w:rsidRDefault="00EC114A" w:rsidP="00462F5C">
            <w:pPr>
              <w:spacing w:line="240" w:lineRule="auto"/>
            </w:pPr>
          </w:p>
        </w:tc>
        <w:tc>
          <w:tcPr>
            <w:tcW w:w="2127" w:type="dxa"/>
            <w:shd w:val="clear" w:color="auto" w:fill="auto"/>
            <w:vAlign w:val="center"/>
          </w:tcPr>
          <w:p w14:paraId="19486848" w14:textId="5B511B73" w:rsidR="00EC114A" w:rsidRDefault="00EC114A" w:rsidP="00462F5C">
            <w:pPr>
              <w:spacing w:line="240" w:lineRule="auto"/>
            </w:pPr>
          </w:p>
        </w:tc>
        <w:tc>
          <w:tcPr>
            <w:tcW w:w="2693" w:type="dxa"/>
            <w:shd w:val="clear" w:color="auto" w:fill="auto"/>
            <w:vAlign w:val="center"/>
          </w:tcPr>
          <w:p w14:paraId="09D5482F" w14:textId="77777777" w:rsidR="00EC114A" w:rsidRDefault="00EC114A" w:rsidP="00462F5C">
            <w:pPr>
              <w:spacing w:line="240" w:lineRule="auto"/>
            </w:pPr>
          </w:p>
        </w:tc>
      </w:tr>
      <w:tr w:rsidR="00EC114A" w14:paraId="0BCECC56" w14:textId="77777777" w:rsidTr="00EC114A">
        <w:trPr>
          <w:trHeight w:val="495"/>
          <w:jc w:val="center"/>
        </w:trPr>
        <w:tc>
          <w:tcPr>
            <w:tcW w:w="704" w:type="dxa"/>
            <w:shd w:val="clear" w:color="auto" w:fill="auto"/>
            <w:vAlign w:val="center"/>
          </w:tcPr>
          <w:p w14:paraId="22673813" w14:textId="46C346E2" w:rsidR="00EC114A" w:rsidRDefault="00EC114A" w:rsidP="00462F5C">
            <w:pPr>
              <w:spacing w:line="240" w:lineRule="auto"/>
              <w:jc w:val="center"/>
            </w:pPr>
            <w:r>
              <w:t>116.</w:t>
            </w:r>
          </w:p>
        </w:tc>
        <w:tc>
          <w:tcPr>
            <w:tcW w:w="3260" w:type="dxa"/>
            <w:shd w:val="clear" w:color="auto" w:fill="auto"/>
            <w:vAlign w:val="bottom"/>
          </w:tcPr>
          <w:p w14:paraId="6CDEF71C" w14:textId="7DF4FB30" w:rsidR="00EC114A" w:rsidRDefault="00EC114A" w:rsidP="00462F5C">
            <w:pPr>
              <w:spacing w:line="240" w:lineRule="auto"/>
            </w:pPr>
            <w:r w:rsidRPr="007010DC">
              <w:rPr>
                <w:rFonts w:eastAsia="Times New Roman" w:cs="Calibri"/>
                <w:sz w:val="20"/>
                <w:szCs w:val="20"/>
                <w:lang w:eastAsia="pl-PL"/>
              </w:rPr>
              <w:t>Łożysko 6326 MC3</w:t>
            </w:r>
          </w:p>
        </w:tc>
        <w:tc>
          <w:tcPr>
            <w:tcW w:w="2835" w:type="dxa"/>
            <w:vAlign w:val="bottom"/>
          </w:tcPr>
          <w:p w14:paraId="40BACE94" w14:textId="3A5553FA" w:rsidR="00EC114A" w:rsidRDefault="00EC114A" w:rsidP="00462F5C">
            <w:pPr>
              <w:spacing w:line="240" w:lineRule="auto"/>
            </w:pPr>
            <w:r w:rsidRPr="007010DC">
              <w:rPr>
                <w:rFonts w:eastAsia="Times New Roman" w:cs="Calibri"/>
                <w:sz w:val="20"/>
                <w:szCs w:val="20"/>
                <w:lang w:eastAsia="pl-PL"/>
              </w:rPr>
              <w:t>6326-M-C3</w:t>
            </w:r>
          </w:p>
        </w:tc>
        <w:tc>
          <w:tcPr>
            <w:tcW w:w="993" w:type="dxa"/>
            <w:shd w:val="clear" w:color="auto" w:fill="auto"/>
            <w:vAlign w:val="bottom"/>
          </w:tcPr>
          <w:p w14:paraId="5993E2B3" w14:textId="76837B41" w:rsidR="00EC114A" w:rsidRDefault="00EC114A" w:rsidP="00462F5C">
            <w:pPr>
              <w:spacing w:line="240" w:lineRule="auto"/>
              <w:jc w:val="center"/>
            </w:pPr>
            <w:r w:rsidRPr="007010DC">
              <w:rPr>
                <w:rFonts w:ascii="Arial" w:eastAsia="Times New Roman" w:hAnsi="Arial" w:cs="Arial"/>
                <w:sz w:val="20"/>
                <w:szCs w:val="20"/>
                <w:lang w:eastAsia="pl-PL"/>
              </w:rPr>
              <w:t>4</w:t>
            </w:r>
          </w:p>
        </w:tc>
        <w:tc>
          <w:tcPr>
            <w:tcW w:w="1134" w:type="dxa"/>
            <w:shd w:val="clear" w:color="auto" w:fill="auto"/>
            <w:vAlign w:val="center"/>
          </w:tcPr>
          <w:p w14:paraId="196CCC30" w14:textId="3C5D41BA" w:rsidR="00EC114A" w:rsidRDefault="00EC114A" w:rsidP="00462F5C">
            <w:pPr>
              <w:spacing w:line="240" w:lineRule="auto"/>
            </w:pPr>
            <w:r>
              <w:t>szt.</w:t>
            </w:r>
          </w:p>
        </w:tc>
        <w:tc>
          <w:tcPr>
            <w:tcW w:w="1842" w:type="dxa"/>
          </w:tcPr>
          <w:p w14:paraId="0922B9D9" w14:textId="77777777" w:rsidR="00EC114A" w:rsidRDefault="00EC114A" w:rsidP="00462F5C">
            <w:pPr>
              <w:spacing w:line="240" w:lineRule="auto"/>
            </w:pPr>
          </w:p>
        </w:tc>
        <w:tc>
          <w:tcPr>
            <w:tcW w:w="2127" w:type="dxa"/>
            <w:shd w:val="clear" w:color="auto" w:fill="auto"/>
            <w:vAlign w:val="center"/>
          </w:tcPr>
          <w:p w14:paraId="7DE21B22" w14:textId="27C9F0AC" w:rsidR="00EC114A" w:rsidRDefault="00EC114A" w:rsidP="00462F5C">
            <w:pPr>
              <w:spacing w:line="240" w:lineRule="auto"/>
            </w:pPr>
          </w:p>
        </w:tc>
        <w:tc>
          <w:tcPr>
            <w:tcW w:w="2693" w:type="dxa"/>
            <w:shd w:val="clear" w:color="auto" w:fill="auto"/>
            <w:vAlign w:val="center"/>
          </w:tcPr>
          <w:p w14:paraId="6637F56A" w14:textId="77777777" w:rsidR="00EC114A" w:rsidRDefault="00EC114A" w:rsidP="00462F5C">
            <w:pPr>
              <w:spacing w:line="240" w:lineRule="auto"/>
            </w:pPr>
          </w:p>
        </w:tc>
      </w:tr>
      <w:tr w:rsidR="00EC114A" w14:paraId="040ED9E1" w14:textId="77777777" w:rsidTr="00EC114A">
        <w:trPr>
          <w:trHeight w:val="495"/>
          <w:jc w:val="center"/>
        </w:trPr>
        <w:tc>
          <w:tcPr>
            <w:tcW w:w="704" w:type="dxa"/>
            <w:shd w:val="clear" w:color="auto" w:fill="auto"/>
            <w:vAlign w:val="center"/>
          </w:tcPr>
          <w:p w14:paraId="2345C635" w14:textId="3FC117F6" w:rsidR="00EC114A" w:rsidRDefault="00EC114A" w:rsidP="00462F5C">
            <w:pPr>
              <w:spacing w:line="240" w:lineRule="auto"/>
              <w:jc w:val="center"/>
            </w:pPr>
            <w:r>
              <w:t>117.</w:t>
            </w:r>
          </w:p>
        </w:tc>
        <w:tc>
          <w:tcPr>
            <w:tcW w:w="3260" w:type="dxa"/>
            <w:shd w:val="clear" w:color="auto" w:fill="auto"/>
            <w:vAlign w:val="bottom"/>
          </w:tcPr>
          <w:p w14:paraId="46D1B067" w14:textId="2D1C59DC" w:rsidR="00EC114A" w:rsidRDefault="00EC114A" w:rsidP="00462F5C">
            <w:pPr>
              <w:spacing w:line="240" w:lineRule="auto"/>
            </w:pPr>
            <w:r w:rsidRPr="007010DC">
              <w:rPr>
                <w:rFonts w:eastAsia="Times New Roman" w:cs="Calibri"/>
                <w:sz w:val="20"/>
                <w:szCs w:val="20"/>
                <w:lang w:eastAsia="pl-PL"/>
              </w:rPr>
              <w:t>Łożysko 6803 2RS</w:t>
            </w:r>
          </w:p>
        </w:tc>
        <w:tc>
          <w:tcPr>
            <w:tcW w:w="2835" w:type="dxa"/>
            <w:vAlign w:val="bottom"/>
          </w:tcPr>
          <w:p w14:paraId="75692E64" w14:textId="33B02078" w:rsidR="00EC114A" w:rsidRDefault="00EC114A" w:rsidP="00462F5C">
            <w:pPr>
              <w:spacing w:line="240" w:lineRule="auto"/>
            </w:pPr>
            <w:r w:rsidRPr="007010DC">
              <w:rPr>
                <w:rFonts w:eastAsia="Times New Roman" w:cs="Calibri"/>
                <w:sz w:val="20"/>
                <w:szCs w:val="20"/>
                <w:lang w:eastAsia="pl-PL"/>
              </w:rPr>
              <w:t>61803-2RSR-H LC</w:t>
            </w:r>
          </w:p>
        </w:tc>
        <w:tc>
          <w:tcPr>
            <w:tcW w:w="993" w:type="dxa"/>
            <w:shd w:val="clear" w:color="auto" w:fill="auto"/>
            <w:vAlign w:val="bottom"/>
          </w:tcPr>
          <w:p w14:paraId="5F259D66" w14:textId="06DA6361"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411441A0" w14:textId="60AF5BA7" w:rsidR="00EC114A" w:rsidRDefault="00EC114A" w:rsidP="00462F5C">
            <w:pPr>
              <w:spacing w:line="240" w:lineRule="auto"/>
            </w:pPr>
            <w:r>
              <w:t>szt.</w:t>
            </w:r>
          </w:p>
        </w:tc>
        <w:tc>
          <w:tcPr>
            <w:tcW w:w="1842" w:type="dxa"/>
          </w:tcPr>
          <w:p w14:paraId="08604DD9" w14:textId="77777777" w:rsidR="00EC114A" w:rsidRDefault="00EC114A" w:rsidP="00462F5C">
            <w:pPr>
              <w:spacing w:line="240" w:lineRule="auto"/>
            </w:pPr>
          </w:p>
        </w:tc>
        <w:tc>
          <w:tcPr>
            <w:tcW w:w="2127" w:type="dxa"/>
            <w:shd w:val="clear" w:color="auto" w:fill="auto"/>
            <w:vAlign w:val="center"/>
          </w:tcPr>
          <w:p w14:paraId="41265C5C" w14:textId="144078A0" w:rsidR="00EC114A" w:rsidRDefault="00EC114A" w:rsidP="00462F5C">
            <w:pPr>
              <w:spacing w:line="240" w:lineRule="auto"/>
            </w:pPr>
          </w:p>
        </w:tc>
        <w:tc>
          <w:tcPr>
            <w:tcW w:w="2693" w:type="dxa"/>
            <w:shd w:val="clear" w:color="auto" w:fill="auto"/>
            <w:vAlign w:val="center"/>
          </w:tcPr>
          <w:p w14:paraId="77B208F7" w14:textId="77777777" w:rsidR="00EC114A" w:rsidRDefault="00EC114A" w:rsidP="00462F5C">
            <w:pPr>
              <w:spacing w:line="240" w:lineRule="auto"/>
            </w:pPr>
          </w:p>
        </w:tc>
      </w:tr>
      <w:tr w:rsidR="00EC114A" w14:paraId="386A0C02" w14:textId="77777777" w:rsidTr="00EC114A">
        <w:trPr>
          <w:trHeight w:val="495"/>
          <w:jc w:val="center"/>
        </w:trPr>
        <w:tc>
          <w:tcPr>
            <w:tcW w:w="704" w:type="dxa"/>
            <w:shd w:val="clear" w:color="auto" w:fill="auto"/>
            <w:vAlign w:val="center"/>
          </w:tcPr>
          <w:p w14:paraId="3A2DF9E0" w14:textId="044319A9" w:rsidR="00EC114A" w:rsidRDefault="00EC114A" w:rsidP="00462F5C">
            <w:pPr>
              <w:spacing w:line="240" w:lineRule="auto"/>
              <w:jc w:val="center"/>
            </w:pPr>
            <w:r>
              <w:t>118.</w:t>
            </w:r>
          </w:p>
        </w:tc>
        <w:tc>
          <w:tcPr>
            <w:tcW w:w="3260" w:type="dxa"/>
            <w:shd w:val="clear" w:color="auto" w:fill="auto"/>
            <w:vAlign w:val="bottom"/>
          </w:tcPr>
          <w:p w14:paraId="10D7D7AD" w14:textId="0593490F" w:rsidR="00EC114A" w:rsidRDefault="00EC114A" w:rsidP="00462F5C">
            <w:pPr>
              <w:spacing w:line="240" w:lineRule="auto"/>
            </w:pPr>
            <w:r w:rsidRPr="007010DC">
              <w:rPr>
                <w:rFonts w:eastAsia="Times New Roman" w:cs="Calibri"/>
                <w:sz w:val="20"/>
                <w:szCs w:val="20"/>
                <w:lang w:eastAsia="pl-PL"/>
              </w:rPr>
              <w:t>Łożysko 6806</w:t>
            </w:r>
          </w:p>
        </w:tc>
        <w:tc>
          <w:tcPr>
            <w:tcW w:w="2835" w:type="dxa"/>
            <w:vAlign w:val="bottom"/>
          </w:tcPr>
          <w:p w14:paraId="4379BE65" w14:textId="7E667B98" w:rsidR="00EC114A" w:rsidRDefault="00EC114A" w:rsidP="00462F5C">
            <w:pPr>
              <w:spacing w:line="240" w:lineRule="auto"/>
            </w:pPr>
            <w:r w:rsidRPr="007010DC">
              <w:rPr>
                <w:rFonts w:eastAsia="Times New Roman" w:cs="Calibri"/>
                <w:sz w:val="20"/>
                <w:szCs w:val="20"/>
                <w:lang w:eastAsia="pl-PL"/>
              </w:rPr>
              <w:t>61806-HLC</w:t>
            </w:r>
          </w:p>
        </w:tc>
        <w:tc>
          <w:tcPr>
            <w:tcW w:w="993" w:type="dxa"/>
            <w:shd w:val="clear" w:color="auto" w:fill="auto"/>
            <w:vAlign w:val="bottom"/>
          </w:tcPr>
          <w:p w14:paraId="308A0B86" w14:textId="3CA06A6F" w:rsidR="00EC114A" w:rsidRDefault="00EC114A" w:rsidP="00462F5C">
            <w:pPr>
              <w:spacing w:line="240" w:lineRule="auto"/>
              <w:jc w:val="center"/>
            </w:pPr>
            <w:r w:rsidRPr="007010DC">
              <w:rPr>
                <w:rFonts w:ascii="Arial" w:eastAsia="Times New Roman" w:hAnsi="Arial" w:cs="Arial"/>
                <w:sz w:val="20"/>
                <w:szCs w:val="20"/>
                <w:lang w:eastAsia="pl-PL"/>
              </w:rPr>
              <w:t>4</w:t>
            </w:r>
          </w:p>
        </w:tc>
        <w:tc>
          <w:tcPr>
            <w:tcW w:w="1134" w:type="dxa"/>
            <w:shd w:val="clear" w:color="auto" w:fill="auto"/>
            <w:vAlign w:val="center"/>
          </w:tcPr>
          <w:p w14:paraId="3AE8DD8F" w14:textId="425C02C4" w:rsidR="00EC114A" w:rsidRDefault="00EC114A" w:rsidP="00462F5C">
            <w:pPr>
              <w:spacing w:line="240" w:lineRule="auto"/>
            </w:pPr>
            <w:r>
              <w:t>szt.</w:t>
            </w:r>
          </w:p>
        </w:tc>
        <w:tc>
          <w:tcPr>
            <w:tcW w:w="1842" w:type="dxa"/>
          </w:tcPr>
          <w:p w14:paraId="4EF564C3" w14:textId="77777777" w:rsidR="00EC114A" w:rsidRDefault="00EC114A" w:rsidP="00462F5C">
            <w:pPr>
              <w:spacing w:line="240" w:lineRule="auto"/>
            </w:pPr>
          </w:p>
        </w:tc>
        <w:tc>
          <w:tcPr>
            <w:tcW w:w="2127" w:type="dxa"/>
            <w:shd w:val="clear" w:color="auto" w:fill="auto"/>
            <w:vAlign w:val="center"/>
          </w:tcPr>
          <w:p w14:paraId="1288948A" w14:textId="71972863" w:rsidR="00EC114A" w:rsidRDefault="00EC114A" w:rsidP="00462F5C">
            <w:pPr>
              <w:spacing w:line="240" w:lineRule="auto"/>
            </w:pPr>
          </w:p>
        </w:tc>
        <w:tc>
          <w:tcPr>
            <w:tcW w:w="2693" w:type="dxa"/>
            <w:shd w:val="clear" w:color="auto" w:fill="auto"/>
            <w:vAlign w:val="center"/>
          </w:tcPr>
          <w:p w14:paraId="1CB72097" w14:textId="77777777" w:rsidR="00EC114A" w:rsidRDefault="00EC114A" w:rsidP="00462F5C">
            <w:pPr>
              <w:spacing w:line="240" w:lineRule="auto"/>
            </w:pPr>
          </w:p>
        </w:tc>
      </w:tr>
      <w:tr w:rsidR="00EC114A" w14:paraId="39895CB1" w14:textId="77777777" w:rsidTr="00EC114A">
        <w:trPr>
          <w:trHeight w:val="495"/>
          <w:jc w:val="center"/>
        </w:trPr>
        <w:tc>
          <w:tcPr>
            <w:tcW w:w="704" w:type="dxa"/>
            <w:shd w:val="clear" w:color="auto" w:fill="auto"/>
            <w:vAlign w:val="center"/>
          </w:tcPr>
          <w:p w14:paraId="6C1E311B" w14:textId="6FA9706E" w:rsidR="00EC114A" w:rsidRDefault="00EC114A" w:rsidP="00462F5C">
            <w:pPr>
              <w:spacing w:line="240" w:lineRule="auto"/>
              <w:jc w:val="center"/>
            </w:pPr>
            <w:r>
              <w:lastRenderedPageBreak/>
              <w:t>119.</w:t>
            </w:r>
          </w:p>
        </w:tc>
        <w:tc>
          <w:tcPr>
            <w:tcW w:w="3260" w:type="dxa"/>
            <w:shd w:val="clear" w:color="auto" w:fill="auto"/>
            <w:vAlign w:val="bottom"/>
          </w:tcPr>
          <w:p w14:paraId="5D4ED15E" w14:textId="711FF3AC" w:rsidR="00EC114A" w:rsidRDefault="00EC114A" w:rsidP="00462F5C">
            <w:pPr>
              <w:spacing w:line="240" w:lineRule="auto"/>
            </w:pPr>
            <w:r w:rsidRPr="007010DC">
              <w:rPr>
                <w:rFonts w:eastAsia="Times New Roman" w:cs="Calibri"/>
                <w:sz w:val="20"/>
                <w:szCs w:val="20"/>
                <w:lang w:eastAsia="pl-PL"/>
              </w:rPr>
              <w:t>Łożysko 7203 BEA</w:t>
            </w:r>
          </w:p>
        </w:tc>
        <w:tc>
          <w:tcPr>
            <w:tcW w:w="2835" w:type="dxa"/>
            <w:vAlign w:val="bottom"/>
          </w:tcPr>
          <w:p w14:paraId="33C2E707" w14:textId="71D3F508" w:rsidR="00EC114A" w:rsidRDefault="00EC114A" w:rsidP="00462F5C">
            <w:pPr>
              <w:spacing w:line="240" w:lineRule="auto"/>
            </w:pPr>
            <w:r w:rsidRPr="007010DC">
              <w:rPr>
                <w:rFonts w:eastAsia="Times New Roman" w:cs="Calibri"/>
                <w:sz w:val="20"/>
                <w:szCs w:val="20"/>
                <w:lang w:eastAsia="pl-PL"/>
              </w:rPr>
              <w:t>7203-B-XL-JP</w:t>
            </w:r>
          </w:p>
        </w:tc>
        <w:tc>
          <w:tcPr>
            <w:tcW w:w="993" w:type="dxa"/>
            <w:shd w:val="clear" w:color="auto" w:fill="auto"/>
            <w:vAlign w:val="bottom"/>
          </w:tcPr>
          <w:p w14:paraId="5725D640" w14:textId="6B6C354E"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619945DE" w14:textId="5EE2DEA9" w:rsidR="00EC114A" w:rsidRDefault="00EC114A" w:rsidP="00462F5C">
            <w:pPr>
              <w:spacing w:line="240" w:lineRule="auto"/>
            </w:pPr>
            <w:r>
              <w:t>szt.</w:t>
            </w:r>
          </w:p>
        </w:tc>
        <w:tc>
          <w:tcPr>
            <w:tcW w:w="1842" w:type="dxa"/>
          </w:tcPr>
          <w:p w14:paraId="7C4D81E2" w14:textId="77777777" w:rsidR="00EC114A" w:rsidRDefault="00EC114A" w:rsidP="00462F5C">
            <w:pPr>
              <w:spacing w:line="240" w:lineRule="auto"/>
            </w:pPr>
          </w:p>
        </w:tc>
        <w:tc>
          <w:tcPr>
            <w:tcW w:w="2127" w:type="dxa"/>
            <w:shd w:val="clear" w:color="auto" w:fill="auto"/>
            <w:vAlign w:val="center"/>
          </w:tcPr>
          <w:p w14:paraId="501A2FB6" w14:textId="37275DFD" w:rsidR="00EC114A" w:rsidRDefault="00EC114A" w:rsidP="00462F5C">
            <w:pPr>
              <w:spacing w:line="240" w:lineRule="auto"/>
            </w:pPr>
          </w:p>
        </w:tc>
        <w:tc>
          <w:tcPr>
            <w:tcW w:w="2693" w:type="dxa"/>
            <w:shd w:val="clear" w:color="auto" w:fill="auto"/>
            <w:vAlign w:val="center"/>
          </w:tcPr>
          <w:p w14:paraId="17A53FB2" w14:textId="77777777" w:rsidR="00EC114A" w:rsidRDefault="00EC114A" w:rsidP="00462F5C">
            <w:pPr>
              <w:spacing w:line="240" w:lineRule="auto"/>
            </w:pPr>
          </w:p>
        </w:tc>
      </w:tr>
      <w:tr w:rsidR="00EC114A" w14:paraId="49DBD12B" w14:textId="77777777" w:rsidTr="00EC114A">
        <w:trPr>
          <w:trHeight w:val="495"/>
          <w:jc w:val="center"/>
        </w:trPr>
        <w:tc>
          <w:tcPr>
            <w:tcW w:w="704" w:type="dxa"/>
            <w:shd w:val="clear" w:color="auto" w:fill="auto"/>
            <w:vAlign w:val="center"/>
          </w:tcPr>
          <w:p w14:paraId="015BA8F8" w14:textId="6C2F82D3" w:rsidR="00EC114A" w:rsidRDefault="00EC114A" w:rsidP="00462F5C">
            <w:pPr>
              <w:spacing w:line="240" w:lineRule="auto"/>
              <w:jc w:val="center"/>
            </w:pPr>
            <w:r>
              <w:t>120.</w:t>
            </w:r>
          </w:p>
        </w:tc>
        <w:tc>
          <w:tcPr>
            <w:tcW w:w="3260" w:type="dxa"/>
            <w:shd w:val="clear" w:color="auto" w:fill="auto"/>
            <w:vAlign w:val="bottom"/>
          </w:tcPr>
          <w:p w14:paraId="346DD264" w14:textId="3145E5DA" w:rsidR="00EC114A" w:rsidRDefault="00EC114A" w:rsidP="00462F5C">
            <w:pPr>
              <w:spacing w:line="240" w:lineRule="auto"/>
            </w:pPr>
            <w:r w:rsidRPr="007010DC">
              <w:rPr>
                <w:rFonts w:eastAsia="Times New Roman" w:cs="Calibri"/>
                <w:sz w:val="20"/>
                <w:szCs w:val="20"/>
                <w:lang w:eastAsia="pl-PL"/>
              </w:rPr>
              <w:t>Łożysko 7206 CTBP4UL</w:t>
            </w:r>
          </w:p>
        </w:tc>
        <w:tc>
          <w:tcPr>
            <w:tcW w:w="2835" w:type="dxa"/>
            <w:vAlign w:val="bottom"/>
          </w:tcPr>
          <w:p w14:paraId="742D04D1" w14:textId="618FA10D" w:rsidR="00EC114A" w:rsidRDefault="00EC114A" w:rsidP="00462F5C">
            <w:pPr>
              <w:spacing w:line="240" w:lineRule="auto"/>
            </w:pPr>
            <w:r w:rsidRPr="007010DC">
              <w:rPr>
                <w:rFonts w:eastAsia="Times New Roman" w:cs="Calibri"/>
                <w:sz w:val="20"/>
                <w:szCs w:val="20"/>
                <w:lang w:eastAsia="pl-PL"/>
              </w:rPr>
              <w:t>B7206-C-T-P4S-UL</w:t>
            </w:r>
          </w:p>
        </w:tc>
        <w:tc>
          <w:tcPr>
            <w:tcW w:w="993" w:type="dxa"/>
            <w:shd w:val="clear" w:color="auto" w:fill="auto"/>
            <w:vAlign w:val="bottom"/>
          </w:tcPr>
          <w:p w14:paraId="7E1EBDFF" w14:textId="5E226D27" w:rsidR="00EC114A" w:rsidRDefault="00EC114A" w:rsidP="00462F5C">
            <w:pPr>
              <w:spacing w:line="240" w:lineRule="auto"/>
              <w:jc w:val="center"/>
            </w:pPr>
            <w:r>
              <w:rPr>
                <w:rFonts w:ascii="Arial" w:eastAsia="Times New Roman" w:hAnsi="Arial" w:cs="Arial"/>
                <w:sz w:val="20"/>
                <w:szCs w:val="20"/>
                <w:lang w:eastAsia="pl-PL"/>
              </w:rPr>
              <w:t>12</w:t>
            </w:r>
          </w:p>
        </w:tc>
        <w:tc>
          <w:tcPr>
            <w:tcW w:w="1134" w:type="dxa"/>
            <w:shd w:val="clear" w:color="auto" w:fill="auto"/>
            <w:vAlign w:val="center"/>
          </w:tcPr>
          <w:p w14:paraId="7C6BCFCD" w14:textId="4084E1D8" w:rsidR="00EC114A" w:rsidRDefault="00EC114A" w:rsidP="00462F5C">
            <w:pPr>
              <w:spacing w:line="240" w:lineRule="auto"/>
            </w:pPr>
            <w:r>
              <w:t>szt.</w:t>
            </w:r>
          </w:p>
        </w:tc>
        <w:tc>
          <w:tcPr>
            <w:tcW w:w="1842" w:type="dxa"/>
          </w:tcPr>
          <w:p w14:paraId="7CFFD58D" w14:textId="77777777" w:rsidR="00EC114A" w:rsidRDefault="00EC114A" w:rsidP="00462F5C">
            <w:pPr>
              <w:spacing w:line="240" w:lineRule="auto"/>
            </w:pPr>
          </w:p>
        </w:tc>
        <w:tc>
          <w:tcPr>
            <w:tcW w:w="2127" w:type="dxa"/>
            <w:shd w:val="clear" w:color="auto" w:fill="auto"/>
            <w:vAlign w:val="center"/>
          </w:tcPr>
          <w:p w14:paraId="4F0FE887" w14:textId="447CA62D" w:rsidR="00EC114A" w:rsidRDefault="00EC114A" w:rsidP="00462F5C">
            <w:pPr>
              <w:spacing w:line="240" w:lineRule="auto"/>
            </w:pPr>
          </w:p>
        </w:tc>
        <w:tc>
          <w:tcPr>
            <w:tcW w:w="2693" w:type="dxa"/>
            <w:shd w:val="clear" w:color="auto" w:fill="auto"/>
            <w:vAlign w:val="center"/>
          </w:tcPr>
          <w:p w14:paraId="30586307" w14:textId="77777777" w:rsidR="00EC114A" w:rsidRDefault="00EC114A" w:rsidP="00462F5C">
            <w:pPr>
              <w:spacing w:line="240" w:lineRule="auto"/>
            </w:pPr>
          </w:p>
        </w:tc>
      </w:tr>
      <w:tr w:rsidR="00EC114A" w14:paraId="658F03FA" w14:textId="77777777" w:rsidTr="00EC114A">
        <w:trPr>
          <w:trHeight w:val="495"/>
          <w:jc w:val="center"/>
        </w:trPr>
        <w:tc>
          <w:tcPr>
            <w:tcW w:w="704" w:type="dxa"/>
            <w:shd w:val="clear" w:color="auto" w:fill="auto"/>
            <w:vAlign w:val="center"/>
          </w:tcPr>
          <w:p w14:paraId="215FF92B" w14:textId="26D29906" w:rsidR="00EC114A" w:rsidRDefault="00EC114A" w:rsidP="00462F5C">
            <w:pPr>
              <w:spacing w:line="240" w:lineRule="auto"/>
              <w:jc w:val="center"/>
            </w:pPr>
            <w:r>
              <w:t>121.</w:t>
            </w:r>
          </w:p>
        </w:tc>
        <w:tc>
          <w:tcPr>
            <w:tcW w:w="3260" w:type="dxa"/>
            <w:shd w:val="clear" w:color="auto" w:fill="auto"/>
            <w:vAlign w:val="bottom"/>
          </w:tcPr>
          <w:p w14:paraId="79E6A230" w14:textId="69C24D8D" w:rsidR="00EC114A" w:rsidRDefault="00EC114A" w:rsidP="00462F5C">
            <w:pPr>
              <w:spacing w:line="240" w:lineRule="auto"/>
            </w:pPr>
            <w:r w:rsidRPr="007010DC">
              <w:rPr>
                <w:rFonts w:eastAsia="Times New Roman" w:cs="Calibri"/>
                <w:sz w:val="20"/>
                <w:szCs w:val="20"/>
                <w:lang w:eastAsia="pl-PL"/>
              </w:rPr>
              <w:t>Łożysko 7220 BG</w:t>
            </w:r>
          </w:p>
        </w:tc>
        <w:tc>
          <w:tcPr>
            <w:tcW w:w="2835" w:type="dxa"/>
            <w:vAlign w:val="bottom"/>
          </w:tcPr>
          <w:p w14:paraId="1FE8F4CA" w14:textId="5E261900" w:rsidR="00EC114A" w:rsidRDefault="00EC114A" w:rsidP="00462F5C">
            <w:pPr>
              <w:spacing w:line="240" w:lineRule="auto"/>
            </w:pPr>
            <w:r w:rsidRPr="007010DC">
              <w:rPr>
                <w:rFonts w:eastAsia="Times New Roman" w:cs="Calibri"/>
                <w:sz w:val="20"/>
                <w:szCs w:val="20"/>
                <w:lang w:eastAsia="pl-PL"/>
              </w:rPr>
              <w:t>7220-B-XL-M P-UA</w:t>
            </w:r>
          </w:p>
        </w:tc>
        <w:tc>
          <w:tcPr>
            <w:tcW w:w="993" w:type="dxa"/>
            <w:shd w:val="clear" w:color="auto" w:fill="auto"/>
            <w:vAlign w:val="bottom"/>
          </w:tcPr>
          <w:p w14:paraId="4703ABD8" w14:textId="7699FBB9" w:rsidR="00EC114A" w:rsidRDefault="00EC114A" w:rsidP="00462F5C">
            <w:pPr>
              <w:spacing w:line="240" w:lineRule="auto"/>
              <w:jc w:val="center"/>
            </w:pPr>
            <w:r w:rsidRPr="007010DC">
              <w:rPr>
                <w:rFonts w:ascii="Arial" w:eastAsia="Times New Roman" w:hAnsi="Arial" w:cs="Arial"/>
                <w:sz w:val="20"/>
                <w:szCs w:val="20"/>
                <w:lang w:eastAsia="pl-PL"/>
              </w:rPr>
              <w:t>2</w:t>
            </w:r>
          </w:p>
        </w:tc>
        <w:tc>
          <w:tcPr>
            <w:tcW w:w="1134" w:type="dxa"/>
            <w:shd w:val="clear" w:color="auto" w:fill="auto"/>
            <w:vAlign w:val="center"/>
          </w:tcPr>
          <w:p w14:paraId="72E45BBA" w14:textId="44D8FD40" w:rsidR="00EC114A" w:rsidRDefault="00EC114A" w:rsidP="00462F5C">
            <w:pPr>
              <w:spacing w:line="240" w:lineRule="auto"/>
            </w:pPr>
            <w:r>
              <w:t>szt.</w:t>
            </w:r>
          </w:p>
        </w:tc>
        <w:tc>
          <w:tcPr>
            <w:tcW w:w="1842" w:type="dxa"/>
          </w:tcPr>
          <w:p w14:paraId="7471E4D5" w14:textId="77777777" w:rsidR="00EC114A" w:rsidRDefault="00EC114A" w:rsidP="00462F5C">
            <w:pPr>
              <w:spacing w:line="240" w:lineRule="auto"/>
            </w:pPr>
          </w:p>
        </w:tc>
        <w:tc>
          <w:tcPr>
            <w:tcW w:w="2127" w:type="dxa"/>
            <w:shd w:val="clear" w:color="auto" w:fill="auto"/>
            <w:vAlign w:val="center"/>
          </w:tcPr>
          <w:p w14:paraId="3D9FDBBE" w14:textId="7DB06DD1" w:rsidR="00EC114A" w:rsidRDefault="00EC114A" w:rsidP="00462F5C">
            <w:pPr>
              <w:spacing w:line="240" w:lineRule="auto"/>
            </w:pPr>
          </w:p>
        </w:tc>
        <w:tc>
          <w:tcPr>
            <w:tcW w:w="2693" w:type="dxa"/>
            <w:shd w:val="clear" w:color="auto" w:fill="auto"/>
            <w:vAlign w:val="center"/>
          </w:tcPr>
          <w:p w14:paraId="38BDD487" w14:textId="77777777" w:rsidR="00EC114A" w:rsidRDefault="00EC114A" w:rsidP="00462F5C">
            <w:pPr>
              <w:spacing w:line="240" w:lineRule="auto"/>
            </w:pPr>
          </w:p>
        </w:tc>
      </w:tr>
      <w:tr w:rsidR="00EC114A" w14:paraId="5AC52464" w14:textId="77777777" w:rsidTr="00EC114A">
        <w:trPr>
          <w:trHeight w:val="495"/>
          <w:jc w:val="center"/>
        </w:trPr>
        <w:tc>
          <w:tcPr>
            <w:tcW w:w="704" w:type="dxa"/>
            <w:shd w:val="clear" w:color="auto" w:fill="auto"/>
            <w:vAlign w:val="center"/>
          </w:tcPr>
          <w:p w14:paraId="4062AE87" w14:textId="7363CAF6" w:rsidR="00EC114A" w:rsidRDefault="00EC114A" w:rsidP="00462F5C">
            <w:pPr>
              <w:spacing w:line="240" w:lineRule="auto"/>
              <w:jc w:val="center"/>
            </w:pPr>
            <w:r>
              <w:t>122.</w:t>
            </w:r>
          </w:p>
        </w:tc>
        <w:tc>
          <w:tcPr>
            <w:tcW w:w="3260" w:type="dxa"/>
            <w:shd w:val="clear" w:color="auto" w:fill="auto"/>
            <w:vAlign w:val="bottom"/>
          </w:tcPr>
          <w:p w14:paraId="24CE4138" w14:textId="0C5AE989" w:rsidR="00EC114A" w:rsidRDefault="00EC114A" w:rsidP="00462F5C">
            <w:pPr>
              <w:spacing w:line="240" w:lineRule="auto"/>
            </w:pPr>
            <w:r w:rsidRPr="007010DC">
              <w:rPr>
                <w:rFonts w:eastAsia="Times New Roman" w:cs="Calibri"/>
                <w:sz w:val="20"/>
                <w:szCs w:val="20"/>
                <w:lang w:eastAsia="pl-PL"/>
              </w:rPr>
              <w:t>Łożysko 7303 B</w:t>
            </w:r>
          </w:p>
        </w:tc>
        <w:tc>
          <w:tcPr>
            <w:tcW w:w="2835" w:type="dxa"/>
            <w:vAlign w:val="bottom"/>
          </w:tcPr>
          <w:p w14:paraId="17A8C276" w14:textId="16BDF407" w:rsidR="00EC114A" w:rsidRDefault="00EC114A" w:rsidP="00462F5C">
            <w:pPr>
              <w:spacing w:line="240" w:lineRule="auto"/>
            </w:pPr>
            <w:r w:rsidRPr="007010DC">
              <w:rPr>
                <w:rFonts w:eastAsia="Times New Roman" w:cs="Calibri"/>
                <w:sz w:val="20"/>
                <w:szCs w:val="20"/>
                <w:lang w:eastAsia="pl-PL"/>
              </w:rPr>
              <w:t>7303-B-XL-TVP</w:t>
            </w:r>
          </w:p>
        </w:tc>
        <w:tc>
          <w:tcPr>
            <w:tcW w:w="993" w:type="dxa"/>
            <w:shd w:val="clear" w:color="auto" w:fill="auto"/>
            <w:vAlign w:val="bottom"/>
          </w:tcPr>
          <w:p w14:paraId="4038D66D" w14:textId="1047806B" w:rsidR="00EC114A" w:rsidRDefault="00EC114A" w:rsidP="00462F5C">
            <w:pPr>
              <w:spacing w:line="240" w:lineRule="auto"/>
              <w:jc w:val="center"/>
            </w:pPr>
            <w:r w:rsidRPr="007010DC">
              <w:rPr>
                <w:rFonts w:ascii="Arial" w:eastAsia="Times New Roman" w:hAnsi="Arial" w:cs="Arial"/>
                <w:sz w:val="20"/>
                <w:szCs w:val="20"/>
                <w:lang w:eastAsia="pl-PL"/>
              </w:rPr>
              <w:t>5</w:t>
            </w:r>
          </w:p>
        </w:tc>
        <w:tc>
          <w:tcPr>
            <w:tcW w:w="1134" w:type="dxa"/>
            <w:shd w:val="clear" w:color="auto" w:fill="auto"/>
            <w:vAlign w:val="center"/>
          </w:tcPr>
          <w:p w14:paraId="5F86D7DB" w14:textId="53785BA9" w:rsidR="00EC114A" w:rsidRDefault="00EC114A" w:rsidP="00462F5C">
            <w:pPr>
              <w:spacing w:line="240" w:lineRule="auto"/>
            </w:pPr>
            <w:r>
              <w:t>szt.</w:t>
            </w:r>
          </w:p>
        </w:tc>
        <w:tc>
          <w:tcPr>
            <w:tcW w:w="1842" w:type="dxa"/>
          </w:tcPr>
          <w:p w14:paraId="4164A7EA" w14:textId="77777777" w:rsidR="00EC114A" w:rsidRDefault="00EC114A" w:rsidP="00462F5C">
            <w:pPr>
              <w:spacing w:line="240" w:lineRule="auto"/>
            </w:pPr>
          </w:p>
        </w:tc>
        <w:tc>
          <w:tcPr>
            <w:tcW w:w="2127" w:type="dxa"/>
            <w:shd w:val="clear" w:color="auto" w:fill="auto"/>
            <w:vAlign w:val="center"/>
          </w:tcPr>
          <w:p w14:paraId="5313D89B" w14:textId="5064AD99" w:rsidR="00EC114A" w:rsidRDefault="00EC114A" w:rsidP="00462F5C">
            <w:pPr>
              <w:spacing w:line="240" w:lineRule="auto"/>
            </w:pPr>
          </w:p>
        </w:tc>
        <w:tc>
          <w:tcPr>
            <w:tcW w:w="2693" w:type="dxa"/>
            <w:shd w:val="clear" w:color="auto" w:fill="auto"/>
            <w:vAlign w:val="center"/>
          </w:tcPr>
          <w:p w14:paraId="3B69894D" w14:textId="77777777" w:rsidR="00EC114A" w:rsidRDefault="00EC114A" w:rsidP="00462F5C">
            <w:pPr>
              <w:spacing w:line="240" w:lineRule="auto"/>
            </w:pPr>
          </w:p>
        </w:tc>
      </w:tr>
      <w:tr w:rsidR="00EC114A" w14:paraId="618CA32C" w14:textId="77777777" w:rsidTr="00EC114A">
        <w:trPr>
          <w:trHeight w:val="495"/>
          <w:jc w:val="center"/>
        </w:trPr>
        <w:tc>
          <w:tcPr>
            <w:tcW w:w="704" w:type="dxa"/>
            <w:shd w:val="clear" w:color="auto" w:fill="auto"/>
            <w:vAlign w:val="center"/>
          </w:tcPr>
          <w:p w14:paraId="32727EBF" w14:textId="071F86C6" w:rsidR="00EC114A" w:rsidRDefault="00EC114A" w:rsidP="00462F5C">
            <w:pPr>
              <w:spacing w:line="240" w:lineRule="auto"/>
              <w:jc w:val="center"/>
            </w:pPr>
            <w:r>
              <w:t>123.</w:t>
            </w:r>
          </w:p>
        </w:tc>
        <w:tc>
          <w:tcPr>
            <w:tcW w:w="3260" w:type="dxa"/>
            <w:shd w:val="clear" w:color="auto" w:fill="auto"/>
            <w:vAlign w:val="bottom"/>
          </w:tcPr>
          <w:p w14:paraId="6D7536AE" w14:textId="2216547A" w:rsidR="00EC114A" w:rsidRDefault="00EC114A" w:rsidP="00462F5C">
            <w:pPr>
              <w:spacing w:line="240" w:lineRule="auto"/>
            </w:pPr>
            <w:r w:rsidRPr="007010DC">
              <w:rPr>
                <w:rFonts w:eastAsia="Times New Roman" w:cs="Calibri"/>
                <w:sz w:val="20"/>
                <w:szCs w:val="20"/>
                <w:lang w:eastAsia="pl-PL"/>
              </w:rPr>
              <w:t>Łożysko 7308B</w:t>
            </w:r>
          </w:p>
        </w:tc>
        <w:tc>
          <w:tcPr>
            <w:tcW w:w="2835" w:type="dxa"/>
            <w:vAlign w:val="bottom"/>
          </w:tcPr>
          <w:p w14:paraId="44BFB47C" w14:textId="4DB38A5C" w:rsidR="00EC114A" w:rsidRDefault="00EC114A" w:rsidP="00462F5C">
            <w:pPr>
              <w:spacing w:line="240" w:lineRule="auto"/>
            </w:pPr>
            <w:r w:rsidRPr="007010DC">
              <w:rPr>
                <w:rFonts w:eastAsia="Times New Roman" w:cs="Calibri"/>
                <w:sz w:val="20"/>
                <w:szCs w:val="20"/>
                <w:lang w:eastAsia="pl-PL"/>
              </w:rPr>
              <w:t>7308-B-XL-MP</w:t>
            </w:r>
          </w:p>
        </w:tc>
        <w:tc>
          <w:tcPr>
            <w:tcW w:w="993" w:type="dxa"/>
            <w:shd w:val="clear" w:color="auto" w:fill="auto"/>
            <w:vAlign w:val="bottom"/>
          </w:tcPr>
          <w:p w14:paraId="097BDBE2" w14:textId="7BCFD48B" w:rsidR="00EC114A" w:rsidRDefault="00EC114A" w:rsidP="00462F5C">
            <w:pPr>
              <w:spacing w:line="240" w:lineRule="auto"/>
              <w:jc w:val="center"/>
            </w:pPr>
            <w:r w:rsidRPr="007010DC">
              <w:rPr>
                <w:rFonts w:ascii="Arial" w:eastAsia="Times New Roman" w:hAnsi="Arial" w:cs="Arial"/>
                <w:sz w:val="20"/>
                <w:szCs w:val="20"/>
                <w:lang w:eastAsia="pl-PL"/>
              </w:rPr>
              <w:t>6</w:t>
            </w:r>
          </w:p>
        </w:tc>
        <w:tc>
          <w:tcPr>
            <w:tcW w:w="1134" w:type="dxa"/>
            <w:shd w:val="clear" w:color="auto" w:fill="auto"/>
            <w:vAlign w:val="center"/>
          </w:tcPr>
          <w:p w14:paraId="6FAF109D" w14:textId="4B615350" w:rsidR="00EC114A" w:rsidRDefault="00EC114A" w:rsidP="00462F5C">
            <w:pPr>
              <w:spacing w:line="240" w:lineRule="auto"/>
            </w:pPr>
            <w:r>
              <w:t>szt.</w:t>
            </w:r>
          </w:p>
        </w:tc>
        <w:tc>
          <w:tcPr>
            <w:tcW w:w="1842" w:type="dxa"/>
          </w:tcPr>
          <w:p w14:paraId="585B9ABC" w14:textId="77777777" w:rsidR="00EC114A" w:rsidRDefault="00EC114A" w:rsidP="00462F5C">
            <w:pPr>
              <w:spacing w:line="240" w:lineRule="auto"/>
            </w:pPr>
          </w:p>
        </w:tc>
        <w:tc>
          <w:tcPr>
            <w:tcW w:w="2127" w:type="dxa"/>
            <w:shd w:val="clear" w:color="auto" w:fill="auto"/>
            <w:vAlign w:val="center"/>
          </w:tcPr>
          <w:p w14:paraId="2A1D5AFC" w14:textId="4D8A93F9" w:rsidR="00EC114A" w:rsidRDefault="00EC114A" w:rsidP="00462F5C">
            <w:pPr>
              <w:spacing w:line="240" w:lineRule="auto"/>
            </w:pPr>
          </w:p>
        </w:tc>
        <w:tc>
          <w:tcPr>
            <w:tcW w:w="2693" w:type="dxa"/>
            <w:shd w:val="clear" w:color="auto" w:fill="auto"/>
            <w:vAlign w:val="center"/>
          </w:tcPr>
          <w:p w14:paraId="43384A71" w14:textId="77777777" w:rsidR="00EC114A" w:rsidRDefault="00EC114A" w:rsidP="00462F5C">
            <w:pPr>
              <w:spacing w:line="240" w:lineRule="auto"/>
            </w:pPr>
          </w:p>
        </w:tc>
      </w:tr>
      <w:tr w:rsidR="00EC114A" w14:paraId="7ABAD73A" w14:textId="77777777" w:rsidTr="00EC114A">
        <w:trPr>
          <w:trHeight w:val="495"/>
          <w:jc w:val="center"/>
        </w:trPr>
        <w:tc>
          <w:tcPr>
            <w:tcW w:w="704" w:type="dxa"/>
            <w:shd w:val="clear" w:color="auto" w:fill="auto"/>
            <w:vAlign w:val="center"/>
          </w:tcPr>
          <w:p w14:paraId="1ACA0E95" w14:textId="6EE2514D" w:rsidR="00EC114A" w:rsidRDefault="00EC114A" w:rsidP="00462F5C">
            <w:pPr>
              <w:spacing w:line="240" w:lineRule="auto"/>
              <w:jc w:val="center"/>
            </w:pPr>
            <w:r>
              <w:t>124.</w:t>
            </w:r>
          </w:p>
        </w:tc>
        <w:tc>
          <w:tcPr>
            <w:tcW w:w="3260" w:type="dxa"/>
            <w:shd w:val="clear" w:color="auto" w:fill="auto"/>
            <w:vAlign w:val="bottom"/>
          </w:tcPr>
          <w:p w14:paraId="549E3A27" w14:textId="6F19D2A0" w:rsidR="00EC114A" w:rsidRDefault="00EC114A" w:rsidP="00462F5C">
            <w:pPr>
              <w:spacing w:line="240" w:lineRule="auto"/>
            </w:pPr>
            <w:r w:rsidRPr="007010DC">
              <w:rPr>
                <w:rFonts w:eastAsia="Times New Roman" w:cs="Calibri"/>
                <w:sz w:val="20"/>
                <w:szCs w:val="20"/>
                <w:lang w:eastAsia="pl-PL"/>
              </w:rPr>
              <w:t>Łożysko 7311B</w:t>
            </w:r>
          </w:p>
        </w:tc>
        <w:tc>
          <w:tcPr>
            <w:tcW w:w="2835" w:type="dxa"/>
            <w:vAlign w:val="bottom"/>
          </w:tcPr>
          <w:p w14:paraId="5529C3B5" w14:textId="4CB24753" w:rsidR="00EC114A" w:rsidRDefault="00EC114A" w:rsidP="00462F5C">
            <w:pPr>
              <w:spacing w:line="240" w:lineRule="auto"/>
            </w:pPr>
            <w:r w:rsidRPr="007010DC">
              <w:rPr>
                <w:rFonts w:eastAsia="Times New Roman" w:cs="Calibri"/>
                <w:sz w:val="20"/>
                <w:szCs w:val="20"/>
                <w:lang w:eastAsia="pl-PL"/>
              </w:rPr>
              <w:t>7311-B-XL-MP</w:t>
            </w:r>
          </w:p>
        </w:tc>
        <w:tc>
          <w:tcPr>
            <w:tcW w:w="993" w:type="dxa"/>
            <w:shd w:val="clear" w:color="auto" w:fill="auto"/>
            <w:vAlign w:val="bottom"/>
          </w:tcPr>
          <w:p w14:paraId="3E45D2EB" w14:textId="6E671716" w:rsidR="00EC114A" w:rsidRDefault="00EC114A" w:rsidP="00462F5C">
            <w:pPr>
              <w:spacing w:line="240" w:lineRule="auto"/>
              <w:jc w:val="center"/>
            </w:pPr>
            <w:r>
              <w:rPr>
                <w:rFonts w:ascii="Arial" w:eastAsia="Times New Roman" w:hAnsi="Arial" w:cs="Arial"/>
                <w:sz w:val="20"/>
                <w:szCs w:val="20"/>
                <w:lang w:eastAsia="pl-PL"/>
              </w:rPr>
              <w:t>20</w:t>
            </w:r>
          </w:p>
        </w:tc>
        <w:tc>
          <w:tcPr>
            <w:tcW w:w="1134" w:type="dxa"/>
            <w:shd w:val="clear" w:color="auto" w:fill="auto"/>
            <w:vAlign w:val="center"/>
          </w:tcPr>
          <w:p w14:paraId="17B944E2" w14:textId="6FC5F3A2" w:rsidR="00EC114A" w:rsidRDefault="00EC114A" w:rsidP="00462F5C">
            <w:pPr>
              <w:spacing w:line="240" w:lineRule="auto"/>
            </w:pPr>
            <w:r>
              <w:t>szt.</w:t>
            </w:r>
          </w:p>
        </w:tc>
        <w:tc>
          <w:tcPr>
            <w:tcW w:w="1842" w:type="dxa"/>
          </w:tcPr>
          <w:p w14:paraId="7A5ADBC4" w14:textId="77777777" w:rsidR="00EC114A" w:rsidRDefault="00EC114A" w:rsidP="00462F5C">
            <w:pPr>
              <w:spacing w:line="240" w:lineRule="auto"/>
            </w:pPr>
          </w:p>
        </w:tc>
        <w:tc>
          <w:tcPr>
            <w:tcW w:w="2127" w:type="dxa"/>
            <w:shd w:val="clear" w:color="auto" w:fill="auto"/>
            <w:vAlign w:val="center"/>
          </w:tcPr>
          <w:p w14:paraId="39945ED4" w14:textId="4D4C11FC" w:rsidR="00EC114A" w:rsidRDefault="00EC114A" w:rsidP="00462F5C">
            <w:pPr>
              <w:spacing w:line="240" w:lineRule="auto"/>
            </w:pPr>
          </w:p>
        </w:tc>
        <w:tc>
          <w:tcPr>
            <w:tcW w:w="2693" w:type="dxa"/>
            <w:shd w:val="clear" w:color="auto" w:fill="auto"/>
            <w:vAlign w:val="center"/>
          </w:tcPr>
          <w:p w14:paraId="0C06C4DC" w14:textId="77777777" w:rsidR="00EC114A" w:rsidRDefault="00EC114A" w:rsidP="00462F5C">
            <w:pPr>
              <w:spacing w:line="240" w:lineRule="auto"/>
            </w:pPr>
          </w:p>
        </w:tc>
      </w:tr>
      <w:tr w:rsidR="00EC114A" w14:paraId="195802BD" w14:textId="77777777" w:rsidTr="00EC114A">
        <w:trPr>
          <w:trHeight w:val="495"/>
          <w:jc w:val="center"/>
        </w:trPr>
        <w:tc>
          <w:tcPr>
            <w:tcW w:w="704" w:type="dxa"/>
            <w:shd w:val="clear" w:color="auto" w:fill="auto"/>
            <w:vAlign w:val="center"/>
          </w:tcPr>
          <w:p w14:paraId="76988872" w14:textId="2DC69471" w:rsidR="00EC114A" w:rsidRDefault="00EC114A" w:rsidP="00462F5C">
            <w:pPr>
              <w:spacing w:line="240" w:lineRule="auto"/>
              <w:jc w:val="center"/>
            </w:pPr>
            <w:r>
              <w:t>125.</w:t>
            </w:r>
          </w:p>
        </w:tc>
        <w:tc>
          <w:tcPr>
            <w:tcW w:w="3260" w:type="dxa"/>
            <w:shd w:val="clear" w:color="auto" w:fill="auto"/>
            <w:vAlign w:val="bottom"/>
          </w:tcPr>
          <w:p w14:paraId="54B786E8" w14:textId="03EDA254" w:rsidR="00EC114A" w:rsidRDefault="00EC114A" w:rsidP="00462F5C">
            <w:pPr>
              <w:spacing w:line="240" w:lineRule="auto"/>
            </w:pPr>
            <w:r w:rsidRPr="007010DC">
              <w:rPr>
                <w:rFonts w:eastAsia="Times New Roman" w:cs="Calibri"/>
                <w:sz w:val="20"/>
                <w:szCs w:val="20"/>
                <w:lang w:eastAsia="pl-PL"/>
              </w:rPr>
              <w:t>Łożysko 7316B</w:t>
            </w:r>
          </w:p>
        </w:tc>
        <w:tc>
          <w:tcPr>
            <w:tcW w:w="2835" w:type="dxa"/>
            <w:vAlign w:val="bottom"/>
          </w:tcPr>
          <w:p w14:paraId="1FBF581C" w14:textId="4E792364" w:rsidR="00EC114A" w:rsidRDefault="00EC114A" w:rsidP="00462F5C">
            <w:pPr>
              <w:spacing w:line="240" w:lineRule="auto"/>
            </w:pPr>
            <w:r w:rsidRPr="007010DC">
              <w:rPr>
                <w:rFonts w:eastAsia="Times New Roman" w:cs="Calibri"/>
                <w:sz w:val="20"/>
                <w:szCs w:val="20"/>
                <w:lang w:eastAsia="pl-PL"/>
              </w:rPr>
              <w:t>7316-B-XL-MP</w:t>
            </w:r>
          </w:p>
        </w:tc>
        <w:tc>
          <w:tcPr>
            <w:tcW w:w="993" w:type="dxa"/>
            <w:shd w:val="clear" w:color="auto" w:fill="auto"/>
            <w:vAlign w:val="bottom"/>
          </w:tcPr>
          <w:p w14:paraId="0AA3FE3F" w14:textId="184F99FC" w:rsidR="00EC114A" w:rsidRDefault="00EC114A" w:rsidP="00462F5C">
            <w:pPr>
              <w:spacing w:line="240" w:lineRule="auto"/>
              <w:jc w:val="center"/>
            </w:pPr>
            <w:r w:rsidRPr="007010DC">
              <w:rPr>
                <w:rFonts w:ascii="Arial" w:eastAsia="Times New Roman" w:hAnsi="Arial" w:cs="Arial"/>
                <w:sz w:val="20"/>
                <w:szCs w:val="20"/>
                <w:lang w:eastAsia="pl-PL"/>
              </w:rPr>
              <w:t>8</w:t>
            </w:r>
          </w:p>
        </w:tc>
        <w:tc>
          <w:tcPr>
            <w:tcW w:w="1134" w:type="dxa"/>
            <w:shd w:val="clear" w:color="auto" w:fill="auto"/>
            <w:vAlign w:val="center"/>
          </w:tcPr>
          <w:p w14:paraId="505D62B8" w14:textId="18208A4F" w:rsidR="00EC114A" w:rsidRDefault="00EC114A" w:rsidP="00462F5C">
            <w:pPr>
              <w:spacing w:line="240" w:lineRule="auto"/>
            </w:pPr>
            <w:r>
              <w:t>szt.</w:t>
            </w:r>
          </w:p>
        </w:tc>
        <w:tc>
          <w:tcPr>
            <w:tcW w:w="1842" w:type="dxa"/>
          </w:tcPr>
          <w:p w14:paraId="4D358263" w14:textId="77777777" w:rsidR="00EC114A" w:rsidRDefault="00EC114A" w:rsidP="00462F5C">
            <w:pPr>
              <w:spacing w:line="240" w:lineRule="auto"/>
            </w:pPr>
          </w:p>
        </w:tc>
        <w:tc>
          <w:tcPr>
            <w:tcW w:w="2127" w:type="dxa"/>
            <w:shd w:val="clear" w:color="auto" w:fill="auto"/>
            <w:vAlign w:val="center"/>
          </w:tcPr>
          <w:p w14:paraId="29A110A6" w14:textId="0AADEBA3" w:rsidR="00EC114A" w:rsidRDefault="00EC114A" w:rsidP="00462F5C">
            <w:pPr>
              <w:spacing w:line="240" w:lineRule="auto"/>
            </w:pPr>
          </w:p>
        </w:tc>
        <w:tc>
          <w:tcPr>
            <w:tcW w:w="2693" w:type="dxa"/>
            <w:shd w:val="clear" w:color="auto" w:fill="auto"/>
            <w:vAlign w:val="center"/>
          </w:tcPr>
          <w:p w14:paraId="2308880C" w14:textId="77777777" w:rsidR="00EC114A" w:rsidRDefault="00EC114A" w:rsidP="00462F5C">
            <w:pPr>
              <w:spacing w:line="240" w:lineRule="auto"/>
            </w:pPr>
          </w:p>
        </w:tc>
      </w:tr>
      <w:tr w:rsidR="00EC114A" w14:paraId="10255AB5" w14:textId="77777777" w:rsidTr="00EC114A">
        <w:trPr>
          <w:trHeight w:val="495"/>
          <w:jc w:val="center"/>
        </w:trPr>
        <w:tc>
          <w:tcPr>
            <w:tcW w:w="704" w:type="dxa"/>
            <w:shd w:val="clear" w:color="auto" w:fill="auto"/>
            <w:vAlign w:val="center"/>
          </w:tcPr>
          <w:p w14:paraId="0761644F" w14:textId="5C4ECFD9" w:rsidR="00EC114A" w:rsidRDefault="00EC114A" w:rsidP="00462F5C">
            <w:pPr>
              <w:spacing w:line="240" w:lineRule="auto"/>
              <w:jc w:val="center"/>
            </w:pPr>
            <w:r>
              <w:t>126.</w:t>
            </w:r>
          </w:p>
        </w:tc>
        <w:tc>
          <w:tcPr>
            <w:tcW w:w="3260" w:type="dxa"/>
            <w:shd w:val="clear" w:color="auto" w:fill="auto"/>
            <w:vAlign w:val="bottom"/>
          </w:tcPr>
          <w:p w14:paraId="3E51E5F8" w14:textId="40D3062E" w:rsidR="00EC114A" w:rsidRDefault="00EC114A" w:rsidP="00462F5C">
            <w:pPr>
              <w:spacing w:line="240" w:lineRule="auto"/>
            </w:pPr>
            <w:r w:rsidRPr="007010DC">
              <w:rPr>
                <w:rFonts w:eastAsia="Times New Roman" w:cs="Calibri"/>
                <w:sz w:val="20"/>
                <w:szCs w:val="20"/>
                <w:lang w:eastAsia="pl-PL"/>
              </w:rPr>
              <w:t>Łożysko 7318B</w:t>
            </w:r>
          </w:p>
        </w:tc>
        <w:tc>
          <w:tcPr>
            <w:tcW w:w="2835" w:type="dxa"/>
            <w:vAlign w:val="bottom"/>
          </w:tcPr>
          <w:p w14:paraId="66F02891" w14:textId="7AA0DDF0" w:rsidR="00EC114A" w:rsidRDefault="00EC114A" w:rsidP="00462F5C">
            <w:pPr>
              <w:spacing w:line="240" w:lineRule="auto"/>
            </w:pPr>
            <w:r w:rsidRPr="007010DC">
              <w:rPr>
                <w:rFonts w:eastAsia="Times New Roman" w:cs="Calibri"/>
                <w:sz w:val="20"/>
                <w:szCs w:val="20"/>
                <w:lang w:eastAsia="pl-PL"/>
              </w:rPr>
              <w:t>7318-B-XL-MP</w:t>
            </w:r>
          </w:p>
        </w:tc>
        <w:tc>
          <w:tcPr>
            <w:tcW w:w="993" w:type="dxa"/>
            <w:shd w:val="clear" w:color="auto" w:fill="auto"/>
            <w:vAlign w:val="bottom"/>
          </w:tcPr>
          <w:p w14:paraId="26513BD6" w14:textId="086F281E" w:rsidR="00EC114A" w:rsidRDefault="00EC114A" w:rsidP="00462F5C">
            <w:pPr>
              <w:spacing w:line="240" w:lineRule="auto"/>
              <w:jc w:val="center"/>
            </w:pPr>
            <w:r>
              <w:rPr>
                <w:rFonts w:ascii="Arial" w:eastAsia="Times New Roman" w:hAnsi="Arial" w:cs="Arial"/>
                <w:sz w:val="20"/>
                <w:szCs w:val="20"/>
                <w:lang w:eastAsia="pl-PL"/>
              </w:rPr>
              <w:t>2</w:t>
            </w:r>
            <w:r w:rsidRPr="007010DC">
              <w:rPr>
                <w:rFonts w:ascii="Arial" w:eastAsia="Times New Roman" w:hAnsi="Arial" w:cs="Arial"/>
                <w:sz w:val="20"/>
                <w:szCs w:val="20"/>
                <w:lang w:eastAsia="pl-PL"/>
              </w:rPr>
              <w:t>4</w:t>
            </w:r>
          </w:p>
        </w:tc>
        <w:tc>
          <w:tcPr>
            <w:tcW w:w="1134" w:type="dxa"/>
            <w:shd w:val="clear" w:color="auto" w:fill="auto"/>
            <w:vAlign w:val="center"/>
          </w:tcPr>
          <w:p w14:paraId="15714F92" w14:textId="3366C74D" w:rsidR="00EC114A" w:rsidRDefault="00EC114A" w:rsidP="00462F5C">
            <w:pPr>
              <w:spacing w:line="240" w:lineRule="auto"/>
            </w:pPr>
            <w:r>
              <w:t>szt.</w:t>
            </w:r>
          </w:p>
        </w:tc>
        <w:tc>
          <w:tcPr>
            <w:tcW w:w="1842" w:type="dxa"/>
          </w:tcPr>
          <w:p w14:paraId="30115FE9" w14:textId="77777777" w:rsidR="00EC114A" w:rsidRDefault="00EC114A" w:rsidP="00462F5C">
            <w:pPr>
              <w:spacing w:line="240" w:lineRule="auto"/>
            </w:pPr>
          </w:p>
        </w:tc>
        <w:tc>
          <w:tcPr>
            <w:tcW w:w="2127" w:type="dxa"/>
            <w:shd w:val="clear" w:color="auto" w:fill="auto"/>
            <w:vAlign w:val="center"/>
          </w:tcPr>
          <w:p w14:paraId="37064AD0" w14:textId="18D7F652" w:rsidR="00EC114A" w:rsidRDefault="00EC114A" w:rsidP="00462F5C">
            <w:pPr>
              <w:spacing w:line="240" w:lineRule="auto"/>
            </w:pPr>
          </w:p>
        </w:tc>
        <w:tc>
          <w:tcPr>
            <w:tcW w:w="2693" w:type="dxa"/>
            <w:shd w:val="clear" w:color="auto" w:fill="auto"/>
            <w:vAlign w:val="center"/>
          </w:tcPr>
          <w:p w14:paraId="0770DEF0" w14:textId="77777777" w:rsidR="00EC114A" w:rsidRDefault="00EC114A" w:rsidP="00462F5C">
            <w:pPr>
              <w:spacing w:line="240" w:lineRule="auto"/>
            </w:pPr>
          </w:p>
        </w:tc>
      </w:tr>
      <w:tr w:rsidR="00EC114A" w14:paraId="44B50970" w14:textId="77777777" w:rsidTr="00EC114A">
        <w:trPr>
          <w:trHeight w:val="495"/>
          <w:jc w:val="center"/>
        </w:trPr>
        <w:tc>
          <w:tcPr>
            <w:tcW w:w="704" w:type="dxa"/>
            <w:shd w:val="clear" w:color="auto" w:fill="auto"/>
            <w:vAlign w:val="center"/>
          </w:tcPr>
          <w:p w14:paraId="1311A7F7" w14:textId="19C9D6E0" w:rsidR="00EC114A" w:rsidRDefault="00EC114A" w:rsidP="00462F5C">
            <w:pPr>
              <w:spacing w:line="240" w:lineRule="auto"/>
              <w:jc w:val="center"/>
            </w:pPr>
            <w:r>
              <w:t>127.</w:t>
            </w:r>
          </w:p>
        </w:tc>
        <w:tc>
          <w:tcPr>
            <w:tcW w:w="3260" w:type="dxa"/>
            <w:shd w:val="clear" w:color="auto" w:fill="auto"/>
            <w:vAlign w:val="bottom"/>
          </w:tcPr>
          <w:p w14:paraId="27655818" w14:textId="2B62B7FA" w:rsidR="00EC114A" w:rsidRDefault="00EC114A" w:rsidP="00462F5C">
            <w:pPr>
              <w:spacing w:line="240" w:lineRule="auto"/>
            </w:pPr>
            <w:r w:rsidRPr="007010DC">
              <w:rPr>
                <w:rFonts w:eastAsia="Times New Roman" w:cs="Calibri"/>
                <w:sz w:val="20"/>
                <w:szCs w:val="20"/>
                <w:lang w:eastAsia="pl-PL"/>
              </w:rPr>
              <w:t>Łożysko 7320B</w:t>
            </w:r>
          </w:p>
        </w:tc>
        <w:tc>
          <w:tcPr>
            <w:tcW w:w="2835" w:type="dxa"/>
            <w:vAlign w:val="bottom"/>
          </w:tcPr>
          <w:p w14:paraId="75F14E62" w14:textId="0538CAB0" w:rsidR="00EC114A" w:rsidRDefault="00EC114A" w:rsidP="00462F5C">
            <w:pPr>
              <w:spacing w:line="240" w:lineRule="auto"/>
            </w:pPr>
            <w:r w:rsidRPr="007010DC">
              <w:rPr>
                <w:rFonts w:eastAsia="Times New Roman" w:cs="Calibri"/>
                <w:sz w:val="20"/>
                <w:szCs w:val="20"/>
                <w:lang w:eastAsia="pl-PL"/>
              </w:rPr>
              <w:t>7320-B-XL-MP</w:t>
            </w:r>
          </w:p>
        </w:tc>
        <w:tc>
          <w:tcPr>
            <w:tcW w:w="993" w:type="dxa"/>
            <w:shd w:val="clear" w:color="auto" w:fill="auto"/>
            <w:vAlign w:val="bottom"/>
          </w:tcPr>
          <w:p w14:paraId="4558F23F" w14:textId="6EC485BF"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0052436A" w14:textId="08F89D35" w:rsidR="00EC114A" w:rsidRDefault="00EC114A" w:rsidP="00462F5C">
            <w:pPr>
              <w:spacing w:line="240" w:lineRule="auto"/>
            </w:pPr>
            <w:r>
              <w:t xml:space="preserve">szt. </w:t>
            </w:r>
          </w:p>
        </w:tc>
        <w:tc>
          <w:tcPr>
            <w:tcW w:w="1842" w:type="dxa"/>
          </w:tcPr>
          <w:p w14:paraId="04A00E7D" w14:textId="77777777" w:rsidR="00EC114A" w:rsidRDefault="00EC114A" w:rsidP="00462F5C">
            <w:pPr>
              <w:spacing w:line="240" w:lineRule="auto"/>
            </w:pPr>
          </w:p>
        </w:tc>
        <w:tc>
          <w:tcPr>
            <w:tcW w:w="2127" w:type="dxa"/>
            <w:shd w:val="clear" w:color="auto" w:fill="auto"/>
            <w:vAlign w:val="center"/>
          </w:tcPr>
          <w:p w14:paraId="6EF0FBE4" w14:textId="2599495C" w:rsidR="00EC114A" w:rsidRDefault="00EC114A" w:rsidP="00462F5C">
            <w:pPr>
              <w:spacing w:line="240" w:lineRule="auto"/>
            </w:pPr>
          </w:p>
        </w:tc>
        <w:tc>
          <w:tcPr>
            <w:tcW w:w="2693" w:type="dxa"/>
            <w:shd w:val="clear" w:color="auto" w:fill="auto"/>
            <w:vAlign w:val="center"/>
          </w:tcPr>
          <w:p w14:paraId="2DFC577C" w14:textId="77777777" w:rsidR="00EC114A" w:rsidRDefault="00EC114A" w:rsidP="00462F5C">
            <w:pPr>
              <w:spacing w:line="240" w:lineRule="auto"/>
            </w:pPr>
          </w:p>
        </w:tc>
      </w:tr>
      <w:tr w:rsidR="00EC114A" w14:paraId="5F72F549" w14:textId="77777777" w:rsidTr="00EC114A">
        <w:trPr>
          <w:trHeight w:val="495"/>
          <w:jc w:val="center"/>
        </w:trPr>
        <w:tc>
          <w:tcPr>
            <w:tcW w:w="704" w:type="dxa"/>
            <w:shd w:val="clear" w:color="auto" w:fill="auto"/>
            <w:vAlign w:val="center"/>
          </w:tcPr>
          <w:p w14:paraId="07D7DBB3" w14:textId="3C4D1D24" w:rsidR="00EC114A" w:rsidRDefault="00EC114A" w:rsidP="00462F5C">
            <w:pPr>
              <w:spacing w:line="240" w:lineRule="auto"/>
              <w:jc w:val="center"/>
            </w:pPr>
            <w:r>
              <w:t>128.</w:t>
            </w:r>
          </w:p>
        </w:tc>
        <w:tc>
          <w:tcPr>
            <w:tcW w:w="3260" w:type="dxa"/>
            <w:shd w:val="clear" w:color="auto" w:fill="auto"/>
            <w:vAlign w:val="bottom"/>
          </w:tcPr>
          <w:p w14:paraId="7F140BD5" w14:textId="044BD8FE" w:rsidR="00EC114A" w:rsidRDefault="00EC114A" w:rsidP="00462F5C">
            <w:pPr>
              <w:spacing w:line="240" w:lineRule="auto"/>
            </w:pPr>
            <w:r w:rsidRPr="007010DC">
              <w:rPr>
                <w:rFonts w:eastAsia="Times New Roman" w:cs="Calibri"/>
                <w:sz w:val="20"/>
                <w:szCs w:val="20"/>
                <w:lang w:eastAsia="pl-PL"/>
              </w:rPr>
              <w:t>Łożysko NJ 2307</w:t>
            </w:r>
          </w:p>
        </w:tc>
        <w:tc>
          <w:tcPr>
            <w:tcW w:w="2835" w:type="dxa"/>
            <w:vAlign w:val="bottom"/>
          </w:tcPr>
          <w:p w14:paraId="3F16F838" w14:textId="6CD02B43" w:rsidR="00EC114A" w:rsidRDefault="00EC114A" w:rsidP="00462F5C">
            <w:pPr>
              <w:spacing w:line="240" w:lineRule="auto"/>
            </w:pPr>
            <w:r w:rsidRPr="007010DC">
              <w:rPr>
                <w:rFonts w:eastAsia="Times New Roman" w:cs="Calibri"/>
                <w:sz w:val="20"/>
                <w:szCs w:val="20"/>
                <w:lang w:eastAsia="pl-PL"/>
              </w:rPr>
              <w:t>NJ2307-E-XL-M1</w:t>
            </w:r>
          </w:p>
        </w:tc>
        <w:tc>
          <w:tcPr>
            <w:tcW w:w="993" w:type="dxa"/>
            <w:shd w:val="clear" w:color="auto" w:fill="auto"/>
            <w:vAlign w:val="bottom"/>
          </w:tcPr>
          <w:p w14:paraId="6F3D5056" w14:textId="0918A2E1" w:rsidR="00EC114A" w:rsidRDefault="00EC114A" w:rsidP="00462F5C">
            <w:pPr>
              <w:spacing w:line="240" w:lineRule="auto"/>
              <w:jc w:val="center"/>
            </w:pPr>
            <w:r>
              <w:rPr>
                <w:rFonts w:ascii="Arial" w:eastAsia="Times New Roman" w:hAnsi="Arial" w:cs="Arial"/>
                <w:sz w:val="20"/>
                <w:szCs w:val="20"/>
                <w:lang w:eastAsia="pl-PL"/>
              </w:rPr>
              <w:t>12</w:t>
            </w:r>
          </w:p>
        </w:tc>
        <w:tc>
          <w:tcPr>
            <w:tcW w:w="1134" w:type="dxa"/>
            <w:shd w:val="clear" w:color="auto" w:fill="auto"/>
            <w:vAlign w:val="center"/>
          </w:tcPr>
          <w:p w14:paraId="1E3FE4D6" w14:textId="44B3B1A0" w:rsidR="00EC114A" w:rsidRDefault="00EC114A" w:rsidP="00462F5C">
            <w:pPr>
              <w:spacing w:line="240" w:lineRule="auto"/>
            </w:pPr>
            <w:r>
              <w:t xml:space="preserve">szt. </w:t>
            </w:r>
          </w:p>
        </w:tc>
        <w:tc>
          <w:tcPr>
            <w:tcW w:w="1842" w:type="dxa"/>
          </w:tcPr>
          <w:p w14:paraId="5FAC5617" w14:textId="77777777" w:rsidR="00EC114A" w:rsidRDefault="00EC114A" w:rsidP="00462F5C">
            <w:pPr>
              <w:spacing w:line="240" w:lineRule="auto"/>
            </w:pPr>
          </w:p>
        </w:tc>
        <w:tc>
          <w:tcPr>
            <w:tcW w:w="2127" w:type="dxa"/>
            <w:shd w:val="clear" w:color="auto" w:fill="auto"/>
            <w:vAlign w:val="center"/>
          </w:tcPr>
          <w:p w14:paraId="143AA74F" w14:textId="0B589081" w:rsidR="00EC114A" w:rsidRDefault="00EC114A" w:rsidP="00462F5C">
            <w:pPr>
              <w:spacing w:line="240" w:lineRule="auto"/>
            </w:pPr>
          </w:p>
        </w:tc>
        <w:tc>
          <w:tcPr>
            <w:tcW w:w="2693" w:type="dxa"/>
            <w:shd w:val="clear" w:color="auto" w:fill="auto"/>
            <w:vAlign w:val="center"/>
          </w:tcPr>
          <w:p w14:paraId="293132B4" w14:textId="77777777" w:rsidR="00EC114A" w:rsidRDefault="00EC114A" w:rsidP="00462F5C">
            <w:pPr>
              <w:spacing w:line="240" w:lineRule="auto"/>
            </w:pPr>
          </w:p>
        </w:tc>
      </w:tr>
      <w:tr w:rsidR="00EC114A" w14:paraId="55E834C5" w14:textId="77777777" w:rsidTr="00EC114A">
        <w:trPr>
          <w:trHeight w:val="495"/>
          <w:jc w:val="center"/>
        </w:trPr>
        <w:tc>
          <w:tcPr>
            <w:tcW w:w="704" w:type="dxa"/>
            <w:shd w:val="clear" w:color="auto" w:fill="auto"/>
            <w:vAlign w:val="center"/>
          </w:tcPr>
          <w:p w14:paraId="70F57CE9" w14:textId="28C0980F" w:rsidR="00EC114A" w:rsidRDefault="00EC114A" w:rsidP="00462F5C">
            <w:pPr>
              <w:spacing w:line="240" w:lineRule="auto"/>
              <w:jc w:val="center"/>
            </w:pPr>
            <w:r>
              <w:t>129.</w:t>
            </w:r>
          </w:p>
        </w:tc>
        <w:tc>
          <w:tcPr>
            <w:tcW w:w="3260" w:type="dxa"/>
            <w:shd w:val="clear" w:color="auto" w:fill="auto"/>
            <w:vAlign w:val="bottom"/>
          </w:tcPr>
          <w:p w14:paraId="14C5F4AD" w14:textId="112D36D5" w:rsidR="00EC114A" w:rsidRDefault="00EC114A" w:rsidP="00462F5C">
            <w:pPr>
              <w:spacing w:line="240" w:lineRule="auto"/>
            </w:pPr>
            <w:r w:rsidRPr="007010DC">
              <w:rPr>
                <w:rFonts w:eastAsia="Times New Roman" w:cs="Calibri"/>
                <w:sz w:val="20"/>
                <w:szCs w:val="20"/>
                <w:lang w:eastAsia="pl-PL"/>
              </w:rPr>
              <w:t>Łożysko NJ 2309</w:t>
            </w:r>
          </w:p>
        </w:tc>
        <w:tc>
          <w:tcPr>
            <w:tcW w:w="2835" w:type="dxa"/>
            <w:vAlign w:val="bottom"/>
          </w:tcPr>
          <w:p w14:paraId="09485868" w14:textId="0E9D397C" w:rsidR="00EC114A" w:rsidRDefault="00EC114A" w:rsidP="00462F5C">
            <w:pPr>
              <w:spacing w:line="240" w:lineRule="auto"/>
            </w:pPr>
            <w:r w:rsidRPr="007010DC">
              <w:rPr>
                <w:rFonts w:eastAsia="Times New Roman" w:cs="Calibri"/>
                <w:sz w:val="20"/>
                <w:szCs w:val="20"/>
                <w:lang w:eastAsia="pl-PL"/>
              </w:rPr>
              <w:t>NJ2309-E-XL-M1</w:t>
            </w:r>
          </w:p>
        </w:tc>
        <w:tc>
          <w:tcPr>
            <w:tcW w:w="993" w:type="dxa"/>
            <w:shd w:val="clear" w:color="auto" w:fill="auto"/>
            <w:vAlign w:val="bottom"/>
          </w:tcPr>
          <w:p w14:paraId="3774532A" w14:textId="40B3150D" w:rsidR="00EC114A" w:rsidRDefault="00EC114A" w:rsidP="00462F5C">
            <w:pPr>
              <w:spacing w:line="240" w:lineRule="auto"/>
              <w:jc w:val="center"/>
            </w:pPr>
            <w:r w:rsidRPr="007010DC">
              <w:rPr>
                <w:rFonts w:ascii="Arial" w:eastAsia="Times New Roman" w:hAnsi="Arial" w:cs="Arial"/>
                <w:sz w:val="20"/>
                <w:szCs w:val="20"/>
                <w:lang w:eastAsia="pl-PL"/>
              </w:rPr>
              <w:t>4</w:t>
            </w:r>
          </w:p>
        </w:tc>
        <w:tc>
          <w:tcPr>
            <w:tcW w:w="1134" w:type="dxa"/>
            <w:shd w:val="clear" w:color="auto" w:fill="auto"/>
            <w:vAlign w:val="center"/>
          </w:tcPr>
          <w:p w14:paraId="04A753BE" w14:textId="3CB229E2" w:rsidR="00EC114A" w:rsidRDefault="00EC114A" w:rsidP="00462F5C">
            <w:pPr>
              <w:spacing w:line="240" w:lineRule="auto"/>
            </w:pPr>
            <w:r>
              <w:t>szt.</w:t>
            </w:r>
          </w:p>
        </w:tc>
        <w:tc>
          <w:tcPr>
            <w:tcW w:w="1842" w:type="dxa"/>
          </w:tcPr>
          <w:p w14:paraId="6106BB76" w14:textId="77777777" w:rsidR="00EC114A" w:rsidRDefault="00EC114A" w:rsidP="00462F5C">
            <w:pPr>
              <w:spacing w:line="240" w:lineRule="auto"/>
            </w:pPr>
          </w:p>
        </w:tc>
        <w:tc>
          <w:tcPr>
            <w:tcW w:w="2127" w:type="dxa"/>
            <w:shd w:val="clear" w:color="auto" w:fill="auto"/>
            <w:vAlign w:val="center"/>
          </w:tcPr>
          <w:p w14:paraId="22445F91" w14:textId="716F9728" w:rsidR="00EC114A" w:rsidRDefault="00EC114A" w:rsidP="00462F5C">
            <w:pPr>
              <w:spacing w:line="240" w:lineRule="auto"/>
            </w:pPr>
          </w:p>
        </w:tc>
        <w:tc>
          <w:tcPr>
            <w:tcW w:w="2693" w:type="dxa"/>
            <w:shd w:val="clear" w:color="auto" w:fill="auto"/>
            <w:vAlign w:val="center"/>
          </w:tcPr>
          <w:p w14:paraId="3412F25A" w14:textId="77777777" w:rsidR="00EC114A" w:rsidRDefault="00EC114A" w:rsidP="00462F5C">
            <w:pPr>
              <w:spacing w:line="240" w:lineRule="auto"/>
            </w:pPr>
          </w:p>
        </w:tc>
      </w:tr>
      <w:tr w:rsidR="00EC114A" w14:paraId="7474D129" w14:textId="77777777" w:rsidTr="00EC114A">
        <w:trPr>
          <w:trHeight w:val="495"/>
          <w:jc w:val="center"/>
        </w:trPr>
        <w:tc>
          <w:tcPr>
            <w:tcW w:w="704" w:type="dxa"/>
            <w:shd w:val="clear" w:color="auto" w:fill="auto"/>
            <w:vAlign w:val="center"/>
          </w:tcPr>
          <w:p w14:paraId="3BA5DBA2" w14:textId="00956FBA" w:rsidR="00EC114A" w:rsidRDefault="00EC114A" w:rsidP="00462F5C">
            <w:pPr>
              <w:spacing w:line="240" w:lineRule="auto"/>
              <w:jc w:val="center"/>
            </w:pPr>
            <w:r>
              <w:t>130.</w:t>
            </w:r>
          </w:p>
        </w:tc>
        <w:tc>
          <w:tcPr>
            <w:tcW w:w="3260" w:type="dxa"/>
            <w:shd w:val="clear" w:color="auto" w:fill="auto"/>
            <w:vAlign w:val="bottom"/>
          </w:tcPr>
          <w:p w14:paraId="64E798D6" w14:textId="313B66BF" w:rsidR="00EC114A" w:rsidRDefault="00EC114A" w:rsidP="00462F5C">
            <w:pPr>
              <w:spacing w:line="240" w:lineRule="auto"/>
            </w:pPr>
            <w:r w:rsidRPr="007010DC">
              <w:rPr>
                <w:rFonts w:eastAsia="Times New Roman" w:cs="Calibri"/>
                <w:sz w:val="20"/>
                <w:szCs w:val="20"/>
                <w:lang w:eastAsia="pl-PL"/>
              </w:rPr>
              <w:t>Łożysko NJ 306</w:t>
            </w:r>
          </w:p>
        </w:tc>
        <w:tc>
          <w:tcPr>
            <w:tcW w:w="2835" w:type="dxa"/>
            <w:vAlign w:val="bottom"/>
          </w:tcPr>
          <w:p w14:paraId="23DF326B" w14:textId="4EE16AC1" w:rsidR="00EC114A" w:rsidRDefault="00EC114A" w:rsidP="00462F5C">
            <w:pPr>
              <w:spacing w:line="240" w:lineRule="auto"/>
            </w:pPr>
            <w:r w:rsidRPr="007010DC">
              <w:rPr>
                <w:rFonts w:eastAsia="Times New Roman" w:cs="Calibri"/>
                <w:sz w:val="20"/>
                <w:szCs w:val="20"/>
                <w:lang w:eastAsia="pl-PL"/>
              </w:rPr>
              <w:t>NJ306-E-XL-M1</w:t>
            </w:r>
          </w:p>
        </w:tc>
        <w:tc>
          <w:tcPr>
            <w:tcW w:w="993" w:type="dxa"/>
            <w:shd w:val="clear" w:color="auto" w:fill="auto"/>
            <w:vAlign w:val="bottom"/>
          </w:tcPr>
          <w:p w14:paraId="449E0332" w14:textId="38C93EE3" w:rsidR="00EC114A" w:rsidRDefault="00EC114A" w:rsidP="00462F5C">
            <w:pPr>
              <w:spacing w:line="240" w:lineRule="auto"/>
              <w:jc w:val="center"/>
            </w:pPr>
            <w:r>
              <w:rPr>
                <w:rFonts w:ascii="Arial" w:eastAsia="Times New Roman" w:hAnsi="Arial" w:cs="Arial"/>
                <w:sz w:val="20"/>
                <w:szCs w:val="20"/>
                <w:lang w:eastAsia="pl-PL"/>
              </w:rPr>
              <w:t>12</w:t>
            </w:r>
          </w:p>
        </w:tc>
        <w:tc>
          <w:tcPr>
            <w:tcW w:w="1134" w:type="dxa"/>
            <w:shd w:val="clear" w:color="auto" w:fill="auto"/>
            <w:vAlign w:val="center"/>
          </w:tcPr>
          <w:p w14:paraId="7CED6436" w14:textId="19FD8604" w:rsidR="00EC114A" w:rsidRDefault="00EC114A" w:rsidP="00462F5C">
            <w:pPr>
              <w:spacing w:line="240" w:lineRule="auto"/>
            </w:pPr>
            <w:r>
              <w:t>szt.</w:t>
            </w:r>
          </w:p>
        </w:tc>
        <w:tc>
          <w:tcPr>
            <w:tcW w:w="1842" w:type="dxa"/>
          </w:tcPr>
          <w:p w14:paraId="2B1D1187" w14:textId="77777777" w:rsidR="00EC114A" w:rsidRDefault="00EC114A" w:rsidP="00462F5C">
            <w:pPr>
              <w:spacing w:line="240" w:lineRule="auto"/>
            </w:pPr>
          </w:p>
        </w:tc>
        <w:tc>
          <w:tcPr>
            <w:tcW w:w="2127" w:type="dxa"/>
            <w:shd w:val="clear" w:color="auto" w:fill="auto"/>
            <w:vAlign w:val="center"/>
          </w:tcPr>
          <w:p w14:paraId="3A2A5DA9" w14:textId="5A52874A" w:rsidR="00EC114A" w:rsidRDefault="00EC114A" w:rsidP="00462F5C">
            <w:pPr>
              <w:spacing w:line="240" w:lineRule="auto"/>
            </w:pPr>
          </w:p>
        </w:tc>
        <w:tc>
          <w:tcPr>
            <w:tcW w:w="2693" w:type="dxa"/>
            <w:shd w:val="clear" w:color="auto" w:fill="auto"/>
            <w:vAlign w:val="center"/>
          </w:tcPr>
          <w:p w14:paraId="0657E18F" w14:textId="77777777" w:rsidR="00EC114A" w:rsidRDefault="00EC114A" w:rsidP="00462F5C">
            <w:pPr>
              <w:spacing w:line="240" w:lineRule="auto"/>
            </w:pPr>
          </w:p>
        </w:tc>
      </w:tr>
      <w:tr w:rsidR="00EC114A" w14:paraId="5AA849E9" w14:textId="77777777" w:rsidTr="00EC114A">
        <w:trPr>
          <w:trHeight w:val="495"/>
          <w:jc w:val="center"/>
        </w:trPr>
        <w:tc>
          <w:tcPr>
            <w:tcW w:w="704" w:type="dxa"/>
            <w:shd w:val="clear" w:color="auto" w:fill="auto"/>
            <w:vAlign w:val="center"/>
          </w:tcPr>
          <w:p w14:paraId="0A331A2E" w14:textId="2A391BC8" w:rsidR="00EC114A" w:rsidRDefault="00EC114A" w:rsidP="00462F5C">
            <w:pPr>
              <w:spacing w:line="240" w:lineRule="auto"/>
              <w:jc w:val="center"/>
            </w:pPr>
            <w:r>
              <w:t>131.</w:t>
            </w:r>
          </w:p>
        </w:tc>
        <w:tc>
          <w:tcPr>
            <w:tcW w:w="3260" w:type="dxa"/>
            <w:shd w:val="clear" w:color="auto" w:fill="auto"/>
            <w:vAlign w:val="bottom"/>
          </w:tcPr>
          <w:p w14:paraId="657FFBE0" w14:textId="1B7E5CF7" w:rsidR="00EC114A" w:rsidRDefault="00EC114A" w:rsidP="00462F5C">
            <w:pPr>
              <w:spacing w:line="240" w:lineRule="auto"/>
            </w:pPr>
            <w:r w:rsidRPr="007010DC">
              <w:rPr>
                <w:rFonts w:eastAsia="Times New Roman" w:cs="Calibri"/>
                <w:sz w:val="20"/>
                <w:szCs w:val="20"/>
                <w:lang w:eastAsia="pl-PL"/>
              </w:rPr>
              <w:t>LOZYSKO NJ 308</w:t>
            </w:r>
          </w:p>
        </w:tc>
        <w:tc>
          <w:tcPr>
            <w:tcW w:w="2835" w:type="dxa"/>
            <w:vAlign w:val="bottom"/>
          </w:tcPr>
          <w:p w14:paraId="79EE9DCF" w14:textId="59C122AE" w:rsidR="00EC114A" w:rsidRDefault="00EC114A" w:rsidP="00462F5C">
            <w:pPr>
              <w:spacing w:line="240" w:lineRule="auto"/>
            </w:pPr>
            <w:r w:rsidRPr="007010DC">
              <w:rPr>
                <w:rFonts w:eastAsia="Times New Roman" w:cs="Calibri"/>
                <w:sz w:val="20"/>
                <w:szCs w:val="20"/>
                <w:lang w:eastAsia="pl-PL"/>
              </w:rPr>
              <w:t>NJ308-E-XL-M</w:t>
            </w:r>
          </w:p>
        </w:tc>
        <w:tc>
          <w:tcPr>
            <w:tcW w:w="993" w:type="dxa"/>
            <w:shd w:val="clear" w:color="auto" w:fill="auto"/>
            <w:vAlign w:val="bottom"/>
          </w:tcPr>
          <w:p w14:paraId="5228FB72" w14:textId="615C5AD4" w:rsidR="00EC114A" w:rsidRDefault="00EC114A" w:rsidP="00462F5C">
            <w:pPr>
              <w:spacing w:line="240" w:lineRule="auto"/>
              <w:jc w:val="center"/>
            </w:pPr>
            <w:r>
              <w:rPr>
                <w:rFonts w:ascii="Arial" w:eastAsia="Times New Roman" w:hAnsi="Arial" w:cs="Arial"/>
                <w:sz w:val="20"/>
                <w:szCs w:val="20"/>
                <w:lang w:eastAsia="pl-PL"/>
              </w:rPr>
              <w:t>16</w:t>
            </w:r>
          </w:p>
        </w:tc>
        <w:tc>
          <w:tcPr>
            <w:tcW w:w="1134" w:type="dxa"/>
            <w:shd w:val="clear" w:color="auto" w:fill="auto"/>
            <w:vAlign w:val="center"/>
          </w:tcPr>
          <w:p w14:paraId="094317F6" w14:textId="7EFF027C" w:rsidR="00EC114A" w:rsidRDefault="00EC114A" w:rsidP="00462F5C">
            <w:pPr>
              <w:spacing w:line="240" w:lineRule="auto"/>
            </w:pPr>
            <w:r>
              <w:t>szt.</w:t>
            </w:r>
          </w:p>
        </w:tc>
        <w:tc>
          <w:tcPr>
            <w:tcW w:w="1842" w:type="dxa"/>
          </w:tcPr>
          <w:p w14:paraId="5B7F244F" w14:textId="77777777" w:rsidR="00EC114A" w:rsidRDefault="00EC114A" w:rsidP="00462F5C">
            <w:pPr>
              <w:spacing w:line="240" w:lineRule="auto"/>
            </w:pPr>
          </w:p>
        </w:tc>
        <w:tc>
          <w:tcPr>
            <w:tcW w:w="2127" w:type="dxa"/>
            <w:shd w:val="clear" w:color="auto" w:fill="auto"/>
            <w:vAlign w:val="center"/>
          </w:tcPr>
          <w:p w14:paraId="6DFB0025" w14:textId="1536343F" w:rsidR="00EC114A" w:rsidRDefault="00EC114A" w:rsidP="00462F5C">
            <w:pPr>
              <w:spacing w:line="240" w:lineRule="auto"/>
            </w:pPr>
          </w:p>
        </w:tc>
        <w:tc>
          <w:tcPr>
            <w:tcW w:w="2693" w:type="dxa"/>
            <w:shd w:val="clear" w:color="auto" w:fill="auto"/>
            <w:vAlign w:val="center"/>
          </w:tcPr>
          <w:p w14:paraId="51418C18" w14:textId="77777777" w:rsidR="00EC114A" w:rsidRDefault="00EC114A" w:rsidP="00462F5C">
            <w:pPr>
              <w:spacing w:line="240" w:lineRule="auto"/>
            </w:pPr>
          </w:p>
        </w:tc>
      </w:tr>
      <w:tr w:rsidR="00EC114A" w14:paraId="0283891C" w14:textId="77777777" w:rsidTr="00EC114A">
        <w:trPr>
          <w:trHeight w:val="495"/>
          <w:jc w:val="center"/>
        </w:trPr>
        <w:tc>
          <w:tcPr>
            <w:tcW w:w="704" w:type="dxa"/>
            <w:shd w:val="clear" w:color="auto" w:fill="auto"/>
            <w:vAlign w:val="center"/>
          </w:tcPr>
          <w:p w14:paraId="2E226ABF" w14:textId="7AC1F991" w:rsidR="00EC114A" w:rsidRDefault="00EC114A" w:rsidP="00462F5C">
            <w:pPr>
              <w:spacing w:line="240" w:lineRule="auto"/>
              <w:jc w:val="center"/>
            </w:pPr>
            <w:r>
              <w:t>132.</w:t>
            </w:r>
          </w:p>
        </w:tc>
        <w:tc>
          <w:tcPr>
            <w:tcW w:w="3260" w:type="dxa"/>
            <w:shd w:val="clear" w:color="auto" w:fill="auto"/>
            <w:vAlign w:val="bottom"/>
          </w:tcPr>
          <w:p w14:paraId="7965DC94" w14:textId="2F156D41" w:rsidR="00EC114A" w:rsidRDefault="00EC114A" w:rsidP="00462F5C">
            <w:pPr>
              <w:spacing w:line="240" w:lineRule="auto"/>
            </w:pPr>
            <w:r w:rsidRPr="007010DC">
              <w:rPr>
                <w:rFonts w:eastAsia="Times New Roman" w:cs="Calibri"/>
                <w:sz w:val="20"/>
                <w:szCs w:val="20"/>
                <w:lang w:eastAsia="pl-PL"/>
              </w:rPr>
              <w:t>Łożysko NU 1034 MC3</w:t>
            </w:r>
          </w:p>
        </w:tc>
        <w:tc>
          <w:tcPr>
            <w:tcW w:w="2835" w:type="dxa"/>
            <w:vAlign w:val="bottom"/>
          </w:tcPr>
          <w:p w14:paraId="53CC06A3" w14:textId="640D2237" w:rsidR="00EC114A" w:rsidRDefault="00EC114A" w:rsidP="00462F5C">
            <w:pPr>
              <w:spacing w:line="240" w:lineRule="auto"/>
            </w:pPr>
            <w:r w:rsidRPr="007010DC">
              <w:rPr>
                <w:rFonts w:eastAsia="Times New Roman" w:cs="Calibri"/>
                <w:sz w:val="20"/>
                <w:szCs w:val="20"/>
                <w:lang w:eastAsia="pl-PL"/>
              </w:rPr>
              <w:t>NU1034-XL-M1-C3</w:t>
            </w:r>
          </w:p>
        </w:tc>
        <w:tc>
          <w:tcPr>
            <w:tcW w:w="993" w:type="dxa"/>
            <w:shd w:val="clear" w:color="auto" w:fill="auto"/>
            <w:vAlign w:val="bottom"/>
          </w:tcPr>
          <w:p w14:paraId="55277235" w14:textId="66E67C62" w:rsidR="00EC114A" w:rsidRDefault="00EC114A" w:rsidP="00462F5C">
            <w:pPr>
              <w:spacing w:line="240" w:lineRule="auto"/>
              <w:jc w:val="center"/>
            </w:pPr>
            <w:r w:rsidRPr="007010DC">
              <w:rPr>
                <w:rFonts w:ascii="Arial" w:eastAsia="Times New Roman" w:hAnsi="Arial" w:cs="Arial"/>
                <w:sz w:val="20"/>
                <w:szCs w:val="20"/>
                <w:lang w:eastAsia="pl-PL"/>
              </w:rPr>
              <w:t>4</w:t>
            </w:r>
          </w:p>
        </w:tc>
        <w:tc>
          <w:tcPr>
            <w:tcW w:w="1134" w:type="dxa"/>
            <w:shd w:val="clear" w:color="auto" w:fill="auto"/>
            <w:vAlign w:val="center"/>
          </w:tcPr>
          <w:p w14:paraId="655530AC" w14:textId="180F504D" w:rsidR="00EC114A" w:rsidRDefault="00EC114A" w:rsidP="00462F5C">
            <w:pPr>
              <w:spacing w:line="240" w:lineRule="auto"/>
            </w:pPr>
            <w:r>
              <w:t>szt.</w:t>
            </w:r>
          </w:p>
        </w:tc>
        <w:tc>
          <w:tcPr>
            <w:tcW w:w="1842" w:type="dxa"/>
          </w:tcPr>
          <w:p w14:paraId="30BA101D" w14:textId="77777777" w:rsidR="00EC114A" w:rsidRDefault="00EC114A" w:rsidP="00462F5C">
            <w:pPr>
              <w:spacing w:line="240" w:lineRule="auto"/>
            </w:pPr>
          </w:p>
        </w:tc>
        <w:tc>
          <w:tcPr>
            <w:tcW w:w="2127" w:type="dxa"/>
            <w:shd w:val="clear" w:color="auto" w:fill="auto"/>
            <w:vAlign w:val="center"/>
          </w:tcPr>
          <w:p w14:paraId="10391306" w14:textId="37A0D938" w:rsidR="00EC114A" w:rsidRDefault="00EC114A" w:rsidP="00462F5C">
            <w:pPr>
              <w:spacing w:line="240" w:lineRule="auto"/>
            </w:pPr>
          </w:p>
        </w:tc>
        <w:tc>
          <w:tcPr>
            <w:tcW w:w="2693" w:type="dxa"/>
            <w:shd w:val="clear" w:color="auto" w:fill="auto"/>
            <w:vAlign w:val="center"/>
          </w:tcPr>
          <w:p w14:paraId="789B8D2A" w14:textId="77777777" w:rsidR="00EC114A" w:rsidRDefault="00EC114A" w:rsidP="00462F5C">
            <w:pPr>
              <w:spacing w:line="240" w:lineRule="auto"/>
            </w:pPr>
          </w:p>
        </w:tc>
      </w:tr>
      <w:tr w:rsidR="00EC114A" w14:paraId="2AC107D4" w14:textId="77777777" w:rsidTr="00EC114A">
        <w:trPr>
          <w:trHeight w:val="495"/>
          <w:jc w:val="center"/>
        </w:trPr>
        <w:tc>
          <w:tcPr>
            <w:tcW w:w="704" w:type="dxa"/>
            <w:shd w:val="clear" w:color="auto" w:fill="auto"/>
            <w:vAlign w:val="center"/>
          </w:tcPr>
          <w:p w14:paraId="306743D1" w14:textId="6AA5A615" w:rsidR="00EC114A" w:rsidRDefault="00EC114A" w:rsidP="00462F5C">
            <w:pPr>
              <w:spacing w:line="240" w:lineRule="auto"/>
              <w:jc w:val="center"/>
            </w:pPr>
            <w:r>
              <w:t>133.</w:t>
            </w:r>
          </w:p>
        </w:tc>
        <w:tc>
          <w:tcPr>
            <w:tcW w:w="3260" w:type="dxa"/>
            <w:shd w:val="clear" w:color="auto" w:fill="auto"/>
            <w:vAlign w:val="bottom"/>
          </w:tcPr>
          <w:p w14:paraId="04A18012" w14:textId="333EA4BA" w:rsidR="00EC114A" w:rsidRDefault="00EC114A" w:rsidP="00462F5C">
            <w:pPr>
              <w:spacing w:line="240" w:lineRule="auto"/>
            </w:pPr>
            <w:r w:rsidRPr="007010DC">
              <w:rPr>
                <w:rFonts w:eastAsia="Times New Roman" w:cs="Calibri"/>
                <w:sz w:val="20"/>
                <w:szCs w:val="20"/>
                <w:lang w:eastAsia="pl-PL"/>
              </w:rPr>
              <w:t>Łożysko NU 204</w:t>
            </w:r>
          </w:p>
        </w:tc>
        <w:tc>
          <w:tcPr>
            <w:tcW w:w="2835" w:type="dxa"/>
            <w:vAlign w:val="bottom"/>
          </w:tcPr>
          <w:p w14:paraId="42BAEF88" w14:textId="05424758" w:rsidR="00EC114A" w:rsidRDefault="00EC114A" w:rsidP="00462F5C">
            <w:pPr>
              <w:spacing w:line="240" w:lineRule="auto"/>
            </w:pPr>
            <w:r w:rsidRPr="007010DC">
              <w:rPr>
                <w:rFonts w:eastAsia="Times New Roman" w:cs="Calibri"/>
                <w:sz w:val="20"/>
                <w:szCs w:val="20"/>
                <w:lang w:eastAsia="pl-PL"/>
              </w:rPr>
              <w:t>NU204-E-XL-TVP2</w:t>
            </w:r>
          </w:p>
        </w:tc>
        <w:tc>
          <w:tcPr>
            <w:tcW w:w="993" w:type="dxa"/>
            <w:shd w:val="clear" w:color="auto" w:fill="auto"/>
            <w:vAlign w:val="bottom"/>
          </w:tcPr>
          <w:p w14:paraId="188408B4" w14:textId="5AB7B14A" w:rsidR="00EC114A" w:rsidRDefault="00EC114A" w:rsidP="00462F5C">
            <w:pPr>
              <w:spacing w:line="240" w:lineRule="auto"/>
              <w:jc w:val="center"/>
            </w:pPr>
            <w:r w:rsidRPr="007010DC">
              <w:rPr>
                <w:rFonts w:ascii="Arial" w:eastAsia="Times New Roman" w:hAnsi="Arial" w:cs="Arial"/>
                <w:sz w:val="20"/>
                <w:szCs w:val="20"/>
                <w:lang w:eastAsia="pl-PL"/>
              </w:rPr>
              <w:t>4</w:t>
            </w:r>
          </w:p>
        </w:tc>
        <w:tc>
          <w:tcPr>
            <w:tcW w:w="1134" w:type="dxa"/>
            <w:shd w:val="clear" w:color="auto" w:fill="auto"/>
            <w:vAlign w:val="center"/>
          </w:tcPr>
          <w:p w14:paraId="1C4EA222" w14:textId="1E885A30" w:rsidR="00EC114A" w:rsidRDefault="00EC114A" w:rsidP="00462F5C">
            <w:pPr>
              <w:spacing w:line="240" w:lineRule="auto"/>
            </w:pPr>
            <w:r>
              <w:t>szt.</w:t>
            </w:r>
          </w:p>
        </w:tc>
        <w:tc>
          <w:tcPr>
            <w:tcW w:w="1842" w:type="dxa"/>
          </w:tcPr>
          <w:p w14:paraId="09E15A43" w14:textId="77777777" w:rsidR="00EC114A" w:rsidRDefault="00EC114A" w:rsidP="00462F5C">
            <w:pPr>
              <w:spacing w:line="240" w:lineRule="auto"/>
            </w:pPr>
          </w:p>
        </w:tc>
        <w:tc>
          <w:tcPr>
            <w:tcW w:w="2127" w:type="dxa"/>
            <w:shd w:val="clear" w:color="auto" w:fill="auto"/>
            <w:vAlign w:val="center"/>
          </w:tcPr>
          <w:p w14:paraId="0FAEA36F" w14:textId="6D08E90C" w:rsidR="00EC114A" w:rsidRDefault="00EC114A" w:rsidP="00462F5C">
            <w:pPr>
              <w:spacing w:line="240" w:lineRule="auto"/>
            </w:pPr>
          </w:p>
        </w:tc>
        <w:tc>
          <w:tcPr>
            <w:tcW w:w="2693" w:type="dxa"/>
            <w:shd w:val="clear" w:color="auto" w:fill="auto"/>
            <w:vAlign w:val="center"/>
          </w:tcPr>
          <w:p w14:paraId="39C08BD4" w14:textId="77777777" w:rsidR="00EC114A" w:rsidRDefault="00EC114A" w:rsidP="00462F5C">
            <w:pPr>
              <w:spacing w:line="240" w:lineRule="auto"/>
            </w:pPr>
          </w:p>
        </w:tc>
      </w:tr>
      <w:tr w:rsidR="00EC114A" w14:paraId="4994016C" w14:textId="77777777" w:rsidTr="00EC114A">
        <w:trPr>
          <w:trHeight w:val="495"/>
          <w:jc w:val="center"/>
        </w:trPr>
        <w:tc>
          <w:tcPr>
            <w:tcW w:w="704" w:type="dxa"/>
            <w:shd w:val="clear" w:color="auto" w:fill="auto"/>
            <w:vAlign w:val="center"/>
          </w:tcPr>
          <w:p w14:paraId="122B0B3C" w14:textId="1CBD4577" w:rsidR="00EC114A" w:rsidRDefault="00EC114A" w:rsidP="00462F5C">
            <w:pPr>
              <w:spacing w:line="240" w:lineRule="auto"/>
              <w:jc w:val="center"/>
            </w:pPr>
            <w:r>
              <w:t>134.</w:t>
            </w:r>
          </w:p>
        </w:tc>
        <w:tc>
          <w:tcPr>
            <w:tcW w:w="3260" w:type="dxa"/>
            <w:shd w:val="clear" w:color="auto" w:fill="auto"/>
            <w:vAlign w:val="bottom"/>
          </w:tcPr>
          <w:p w14:paraId="185AB179" w14:textId="5419582C" w:rsidR="00EC114A" w:rsidRDefault="00EC114A" w:rsidP="00462F5C">
            <w:pPr>
              <w:spacing w:line="240" w:lineRule="auto"/>
            </w:pPr>
            <w:r w:rsidRPr="007010DC">
              <w:rPr>
                <w:rFonts w:eastAsia="Times New Roman" w:cs="Calibri"/>
                <w:sz w:val="20"/>
                <w:szCs w:val="20"/>
                <w:lang w:eastAsia="pl-PL"/>
              </w:rPr>
              <w:t>Łożysko NU 205</w:t>
            </w:r>
          </w:p>
        </w:tc>
        <w:tc>
          <w:tcPr>
            <w:tcW w:w="2835" w:type="dxa"/>
            <w:vAlign w:val="bottom"/>
          </w:tcPr>
          <w:p w14:paraId="6A573D08" w14:textId="6B586639" w:rsidR="00EC114A" w:rsidRDefault="00EC114A" w:rsidP="00462F5C">
            <w:pPr>
              <w:spacing w:line="240" w:lineRule="auto"/>
            </w:pPr>
            <w:r w:rsidRPr="007010DC">
              <w:rPr>
                <w:rFonts w:eastAsia="Times New Roman" w:cs="Calibri"/>
                <w:sz w:val="20"/>
                <w:szCs w:val="20"/>
                <w:lang w:eastAsia="pl-PL"/>
              </w:rPr>
              <w:t>NU205-E-XL-M1</w:t>
            </w:r>
          </w:p>
        </w:tc>
        <w:tc>
          <w:tcPr>
            <w:tcW w:w="993" w:type="dxa"/>
            <w:shd w:val="clear" w:color="auto" w:fill="auto"/>
            <w:vAlign w:val="bottom"/>
          </w:tcPr>
          <w:p w14:paraId="2FCD4016" w14:textId="39569B88" w:rsidR="00EC114A" w:rsidRDefault="00EC114A" w:rsidP="00462F5C">
            <w:pPr>
              <w:spacing w:line="240" w:lineRule="auto"/>
              <w:jc w:val="center"/>
            </w:pPr>
            <w:r w:rsidRPr="007010DC">
              <w:rPr>
                <w:rFonts w:ascii="Arial" w:eastAsia="Times New Roman" w:hAnsi="Arial" w:cs="Arial"/>
                <w:sz w:val="20"/>
                <w:szCs w:val="20"/>
                <w:lang w:eastAsia="pl-PL"/>
              </w:rPr>
              <w:t>4</w:t>
            </w:r>
          </w:p>
        </w:tc>
        <w:tc>
          <w:tcPr>
            <w:tcW w:w="1134" w:type="dxa"/>
            <w:shd w:val="clear" w:color="auto" w:fill="auto"/>
            <w:vAlign w:val="center"/>
          </w:tcPr>
          <w:p w14:paraId="70206035" w14:textId="6FF8B076" w:rsidR="00EC114A" w:rsidRDefault="00EC114A" w:rsidP="00462F5C">
            <w:pPr>
              <w:spacing w:line="240" w:lineRule="auto"/>
            </w:pPr>
            <w:r>
              <w:t>szt.</w:t>
            </w:r>
          </w:p>
        </w:tc>
        <w:tc>
          <w:tcPr>
            <w:tcW w:w="1842" w:type="dxa"/>
          </w:tcPr>
          <w:p w14:paraId="1B9362F1" w14:textId="77777777" w:rsidR="00EC114A" w:rsidRDefault="00EC114A" w:rsidP="00462F5C">
            <w:pPr>
              <w:spacing w:line="240" w:lineRule="auto"/>
            </w:pPr>
          </w:p>
        </w:tc>
        <w:tc>
          <w:tcPr>
            <w:tcW w:w="2127" w:type="dxa"/>
            <w:shd w:val="clear" w:color="auto" w:fill="auto"/>
            <w:vAlign w:val="center"/>
          </w:tcPr>
          <w:p w14:paraId="2517D7C1" w14:textId="25507B35" w:rsidR="00EC114A" w:rsidRDefault="00EC114A" w:rsidP="00462F5C">
            <w:pPr>
              <w:spacing w:line="240" w:lineRule="auto"/>
            </w:pPr>
          </w:p>
        </w:tc>
        <w:tc>
          <w:tcPr>
            <w:tcW w:w="2693" w:type="dxa"/>
            <w:shd w:val="clear" w:color="auto" w:fill="auto"/>
            <w:vAlign w:val="center"/>
          </w:tcPr>
          <w:p w14:paraId="1EBCBC64" w14:textId="77777777" w:rsidR="00EC114A" w:rsidRDefault="00EC114A" w:rsidP="00462F5C">
            <w:pPr>
              <w:spacing w:line="240" w:lineRule="auto"/>
            </w:pPr>
          </w:p>
        </w:tc>
      </w:tr>
      <w:tr w:rsidR="00EC114A" w14:paraId="4B4CEEC4" w14:textId="77777777" w:rsidTr="00EC114A">
        <w:trPr>
          <w:trHeight w:val="495"/>
          <w:jc w:val="center"/>
        </w:trPr>
        <w:tc>
          <w:tcPr>
            <w:tcW w:w="704" w:type="dxa"/>
            <w:shd w:val="clear" w:color="auto" w:fill="auto"/>
            <w:vAlign w:val="center"/>
          </w:tcPr>
          <w:p w14:paraId="1C45C7E6" w14:textId="6035779E" w:rsidR="00EC114A" w:rsidRDefault="00EC114A" w:rsidP="00462F5C">
            <w:pPr>
              <w:spacing w:line="240" w:lineRule="auto"/>
              <w:jc w:val="center"/>
            </w:pPr>
            <w:r>
              <w:t>135.</w:t>
            </w:r>
          </w:p>
        </w:tc>
        <w:tc>
          <w:tcPr>
            <w:tcW w:w="3260" w:type="dxa"/>
            <w:shd w:val="clear" w:color="auto" w:fill="auto"/>
            <w:vAlign w:val="bottom"/>
          </w:tcPr>
          <w:p w14:paraId="3C128564" w14:textId="4A998FF1" w:rsidR="00EC114A" w:rsidRDefault="00EC114A" w:rsidP="00462F5C">
            <w:pPr>
              <w:spacing w:line="240" w:lineRule="auto"/>
            </w:pPr>
            <w:r w:rsidRPr="007010DC">
              <w:rPr>
                <w:rFonts w:eastAsia="Times New Roman" w:cs="Calibri"/>
                <w:sz w:val="20"/>
                <w:szCs w:val="20"/>
                <w:lang w:eastAsia="pl-PL"/>
              </w:rPr>
              <w:t>Łożysko NU 206</w:t>
            </w:r>
          </w:p>
        </w:tc>
        <w:tc>
          <w:tcPr>
            <w:tcW w:w="2835" w:type="dxa"/>
            <w:vAlign w:val="bottom"/>
          </w:tcPr>
          <w:p w14:paraId="2D942811" w14:textId="0033DABC" w:rsidR="00EC114A" w:rsidRDefault="00EC114A" w:rsidP="00462F5C">
            <w:pPr>
              <w:spacing w:line="240" w:lineRule="auto"/>
            </w:pPr>
            <w:r w:rsidRPr="007010DC">
              <w:rPr>
                <w:rFonts w:eastAsia="Times New Roman" w:cs="Calibri"/>
                <w:sz w:val="20"/>
                <w:szCs w:val="20"/>
                <w:lang w:eastAsia="pl-PL"/>
              </w:rPr>
              <w:t>NU206-E-XL-M1</w:t>
            </w:r>
          </w:p>
        </w:tc>
        <w:tc>
          <w:tcPr>
            <w:tcW w:w="993" w:type="dxa"/>
            <w:shd w:val="clear" w:color="auto" w:fill="auto"/>
            <w:vAlign w:val="bottom"/>
          </w:tcPr>
          <w:p w14:paraId="27D1ECBE" w14:textId="605B0B07" w:rsidR="00EC114A" w:rsidRDefault="00EC114A" w:rsidP="00462F5C">
            <w:pPr>
              <w:spacing w:line="240" w:lineRule="auto"/>
              <w:jc w:val="center"/>
            </w:pPr>
            <w:r w:rsidRPr="007010DC">
              <w:rPr>
                <w:rFonts w:ascii="Arial" w:eastAsia="Times New Roman" w:hAnsi="Arial" w:cs="Arial"/>
                <w:sz w:val="20"/>
                <w:szCs w:val="20"/>
                <w:lang w:eastAsia="pl-PL"/>
              </w:rPr>
              <w:t>8</w:t>
            </w:r>
          </w:p>
        </w:tc>
        <w:tc>
          <w:tcPr>
            <w:tcW w:w="1134" w:type="dxa"/>
            <w:shd w:val="clear" w:color="auto" w:fill="auto"/>
            <w:vAlign w:val="center"/>
          </w:tcPr>
          <w:p w14:paraId="3B740353" w14:textId="32969495" w:rsidR="00EC114A" w:rsidRDefault="00EC114A" w:rsidP="00462F5C">
            <w:pPr>
              <w:spacing w:line="240" w:lineRule="auto"/>
            </w:pPr>
            <w:r>
              <w:t>szt.</w:t>
            </w:r>
          </w:p>
        </w:tc>
        <w:tc>
          <w:tcPr>
            <w:tcW w:w="1842" w:type="dxa"/>
          </w:tcPr>
          <w:p w14:paraId="52AD5180" w14:textId="77777777" w:rsidR="00EC114A" w:rsidRDefault="00EC114A" w:rsidP="00462F5C">
            <w:pPr>
              <w:spacing w:line="240" w:lineRule="auto"/>
            </w:pPr>
          </w:p>
        </w:tc>
        <w:tc>
          <w:tcPr>
            <w:tcW w:w="2127" w:type="dxa"/>
            <w:shd w:val="clear" w:color="auto" w:fill="auto"/>
            <w:vAlign w:val="center"/>
          </w:tcPr>
          <w:p w14:paraId="6CB059DF" w14:textId="0047845B" w:rsidR="00EC114A" w:rsidRDefault="00EC114A" w:rsidP="00462F5C">
            <w:pPr>
              <w:spacing w:line="240" w:lineRule="auto"/>
            </w:pPr>
          </w:p>
        </w:tc>
        <w:tc>
          <w:tcPr>
            <w:tcW w:w="2693" w:type="dxa"/>
            <w:shd w:val="clear" w:color="auto" w:fill="auto"/>
            <w:vAlign w:val="center"/>
          </w:tcPr>
          <w:p w14:paraId="4474AE3B" w14:textId="77777777" w:rsidR="00EC114A" w:rsidRDefault="00EC114A" w:rsidP="00462F5C">
            <w:pPr>
              <w:spacing w:line="240" w:lineRule="auto"/>
            </w:pPr>
          </w:p>
        </w:tc>
      </w:tr>
      <w:tr w:rsidR="00EC114A" w14:paraId="0150B492" w14:textId="77777777" w:rsidTr="00EC114A">
        <w:trPr>
          <w:trHeight w:val="495"/>
          <w:jc w:val="center"/>
        </w:trPr>
        <w:tc>
          <w:tcPr>
            <w:tcW w:w="704" w:type="dxa"/>
            <w:shd w:val="clear" w:color="auto" w:fill="auto"/>
            <w:vAlign w:val="center"/>
          </w:tcPr>
          <w:p w14:paraId="627D7EAF" w14:textId="691BB9AA" w:rsidR="00EC114A" w:rsidRDefault="00EC114A" w:rsidP="00462F5C">
            <w:pPr>
              <w:spacing w:line="240" w:lineRule="auto"/>
              <w:jc w:val="center"/>
            </w:pPr>
            <w:r>
              <w:lastRenderedPageBreak/>
              <w:t>136.</w:t>
            </w:r>
          </w:p>
        </w:tc>
        <w:tc>
          <w:tcPr>
            <w:tcW w:w="3260" w:type="dxa"/>
            <w:shd w:val="clear" w:color="auto" w:fill="auto"/>
            <w:vAlign w:val="bottom"/>
          </w:tcPr>
          <w:p w14:paraId="0371FBF6" w14:textId="1FC2F63F" w:rsidR="00EC114A" w:rsidRDefault="00EC114A" w:rsidP="00462F5C">
            <w:pPr>
              <w:spacing w:line="240" w:lineRule="auto"/>
            </w:pPr>
            <w:r w:rsidRPr="007010DC">
              <w:rPr>
                <w:rFonts w:eastAsia="Times New Roman" w:cs="Calibri"/>
                <w:sz w:val="20"/>
                <w:szCs w:val="20"/>
                <w:lang w:eastAsia="pl-PL"/>
              </w:rPr>
              <w:t>Łożysko NU 208</w:t>
            </w:r>
          </w:p>
        </w:tc>
        <w:tc>
          <w:tcPr>
            <w:tcW w:w="2835" w:type="dxa"/>
            <w:vAlign w:val="bottom"/>
          </w:tcPr>
          <w:p w14:paraId="46DBAD8F" w14:textId="156D8390" w:rsidR="00EC114A" w:rsidRDefault="00EC114A" w:rsidP="00462F5C">
            <w:pPr>
              <w:spacing w:line="240" w:lineRule="auto"/>
            </w:pPr>
            <w:r w:rsidRPr="007010DC">
              <w:rPr>
                <w:rFonts w:eastAsia="Times New Roman" w:cs="Calibri"/>
                <w:sz w:val="20"/>
                <w:szCs w:val="20"/>
                <w:lang w:eastAsia="pl-PL"/>
              </w:rPr>
              <w:t>NU208-E-XL-M1</w:t>
            </w:r>
          </w:p>
        </w:tc>
        <w:tc>
          <w:tcPr>
            <w:tcW w:w="993" w:type="dxa"/>
            <w:shd w:val="clear" w:color="auto" w:fill="auto"/>
            <w:vAlign w:val="bottom"/>
          </w:tcPr>
          <w:p w14:paraId="749E32B1" w14:textId="255CF964"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740BB825" w14:textId="55CED964" w:rsidR="00EC114A" w:rsidRDefault="00EC114A" w:rsidP="00462F5C">
            <w:pPr>
              <w:spacing w:line="240" w:lineRule="auto"/>
            </w:pPr>
            <w:r>
              <w:t>szt.</w:t>
            </w:r>
          </w:p>
        </w:tc>
        <w:tc>
          <w:tcPr>
            <w:tcW w:w="1842" w:type="dxa"/>
          </w:tcPr>
          <w:p w14:paraId="08B6BDA9" w14:textId="77777777" w:rsidR="00EC114A" w:rsidRDefault="00EC114A" w:rsidP="00462F5C">
            <w:pPr>
              <w:spacing w:line="240" w:lineRule="auto"/>
            </w:pPr>
          </w:p>
        </w:tc>
        <w:tc>
          <w:tcPr>
            <w:tcW w:w="2127" w:type="dxa"/>
            <w:shd w:val="clear" w:color="auto" w:fill="auto"/>
            <w:vAlign w:val="center"/>
          </w:tcPr>
          <w:p w14:paraId="00A4496C" w14:textId="5E1C8F6A" w:rsidR="00EC114A" w:rsidRDefault="00EC114A" w:rsidP="00462F5C">
            <w:pPr>
              <w:spacing w:line="240" w:lineRule="auto"/>
            </w:pPr>
          </w:p>
        </w:tc>
        <w:tc>
          <w:tcPr>
            <w:tcW w:w="2693" w:type="dxa"/>
            <w:shd w:val="clear" w:color="auto" w:fill="auto"/>
            <w:vAlign w:val="center"/>
          </w:tcPr>
          <w:p w14:paraId="39A16FF4" w14:textId="77777777" w:rsidR="00EC114A" w:rsidRDefault="00EC114A" w:rsidP="00462F5C">
            <w:pPr>
              <w:spacing w:line="240" w:lineRule="auto"/>
            </w:pPr>
          </w:p>
        </w:tc>
      </w:tr>
      <w:tr w:rsidR="00EC114A" w14:paraId="20F0ECC0" w14:textId="77777777" w:rsidTr="00EC114A">
        <w:trPr>
          <w:trHeight w:val="495"/>
          <w:jc w:val="center"/>
        </w:trPr>
        <w:tc>
          <w:tcPr>
            <w:tcW w:w="704" w:type="dxa"/>
            <w:shd w:val="clear" w:color="auto" w:fill="auto"/>
            <w:vAlign w:val="center"/>
          </w:tcPr>
          <w:p w14:paraId="4DDA2BE3" w14:textId="556AC2F0" w:rsidR="00EC114A" w:rsidRDefault="00EC114A" w:rsidP="00462F5C">
            <w:pPr>
              <w:spacing w:line="240" w:lineRule="auto"/>
              <w:jc w:val="center"/>
            </w:pPr>
            <w:r>
              <w:t>137.</w:t>
            </w:r>
          </w:p>
        </w:tc>
        <w:tc>
          <w:tcPr>
            <w:tcW w:w="3260" w:type="dxa"/>
            <w:shd w:val="clear" w:color="auto" w:fill="auto"/>
            <w:vAlign w:val="bottom"/>
          </w:tcPr>
          <w:p w14:paraId="45D27776" w14:textId="7AD82F24" w:rsidR="00EC114A" w:rsidRDefault="00EC114A" w:rsidP="00462F5C">
            <w:pPr>
              <w:spacing w:line="240" w:lineRule="auto"/>
            </w:pPr>
            <w:r w:rsidRPr="007010DC">
              <w:rPr>
                <w:rFonts w:eastAsia="Times New Roman" w:cs="Calibri"/>
                <w:sz w:val="20"/>
                <w:szCs w:val="20"/>
                <w:lang w:eastAsia="pl-PL"/>
              </w:rPr>
              <w:t>Łożysko NU 209 C3</w:t>
            </w:r>
          </w:p>
        </w:tc>
        <w:tc>
          <w:tcPr>
            <w:tcW w:w="2835" w:type="dxa"/>
            <w:vAlign w:val="bottom"/>
          </w:tcPr>
          <w:p w14:paraId="363DB519" w14:textId="529572A9" w:rsidR="00EC114A" w:rsidRDefault="00EC114A" w:rsidP="00462F5C">
            <w:pPr>
              <w:spacing w:line="240" w:lineRule="auto"/>
            </w:pPr>
            <w:r w:rsidRPr="007010DC">
              <w:rPr>
                <w:rFonts w:eastAsia="Times New Roman" w:cs="Calibri"/>
                <w:sz w:val="20"/>
                <w:szCs w:val="20"/>
                <w:lang w:eastAsia="pl-PL"/>
              </w:rPr>
              <w:t>NU209-E-XL-M1-C3</w:t>
            </w:r>
          </w:p>
        </w:tc>
        <w:tc>
          <w:tcPr>
            <w:tcW w:w="993" w:type="dxa"/>
            <w:shd w:val="clear" w:color="auto" w:fill="auto"/>
            <w:vAlign w:val="bottom"/>
          </w:tcPr>
          <w:p w14:paraId="785941A4" w14:textId="4A5C9D87"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13382E50" w14:textId="7B76B32E" w:rsidR="00EC114A" w:rsidRDefault="00EC114A" w:rsidP="00462F5C">
            <w:pPr>
              <w:spacing w:line="240" w:lineRule="auto"/>
            </w:pPr>
            <w:r>
              <w:t>szt.</w:t>
            </w:r>
          </w:p>
        </w:tc>
        <w:tc>
          <w:tcPr>
            <w:tcW w:w="1842" w:type="dxa"/>
          </w:tcPr>
          <w:p w14:paraId="63A8EFDE" w14:textId="77777777" w:rsidR="00EC114A" w:rsidRDefault="00EC114A" w:rsidP="00462F5C">
            <w:pPr>
              <w:spacing w:line="240" w:lineRule="auto"/>
            </w:pPr>
          </w:p>
        </w:tc>
        <w:tc>
          <w:tcPr>
            <w:tcW w:w="2127" w:type="dxa"/>
            <w:shd w:val="clear" w:color="auto" w:fill="auto"/>
            <w:vAlign w:val="center"/>
          </w:tcPr>
          <w:p w14:paraId="6D555EBE" w14:textId="6596C24D" w:rsidR="00EC114A" w:rsidRDefault="00EC114A" w:rsidP="00462F5C">
            <w:pPr>
              <w:spacing w:line="240" w:lineRule="auto"/>
            </w:pPr>
          </w:p>
        </w:tc>
        <w:tc>
          <w:tcPr>
            <w:tcW w:w="2693" w:type="dxa"/>
            <w:shd w:val="clear" w:color="auto" w:fill="auto"/>
            <w:vAlign w:val="center"/>
          </w:tcPr>
          <w:p w14:paraId="7F209B40" w14:textId="77777777" w:rsidR="00EC114A" w:rsidRDefault="00EC114A" w:rsidP="00462F5C">
            <w:pPr>
              <w:spacing w:line="240" w:lineRule="auto"/>
            </w:pPr>
          </w:p>
        </w:tc>
      </w:tr>
      <w:tr w:rsidR="00EC114A" w14:paraId="3008ACEB" w14:textId="77777777" w:rsidTr="00EC114A">
        <w:trPr>
          <w:trHeight w:val="495"/>
          <w:jc w:val="center"/>
        </w:trPr>
        <w:tc>
          <w:tcPr>
            <w:tcW w:w="704" w:type="dxa"/>
            <w:shd w:val="clear" w:color="auto" w:fill="auto"/>
            <w:vAlign w:val="center"/>
          </w:tcPr>
          <w:p w14:paraId="75869152" w14:textId="7E6758B5" w:rsidR="00EC114A" w:rsidRDefault="00EC114A" w:rsidP="00462F5C">
            <w:pPr>
              <w:spacing w:line="240" w:lineRule="auto"/>
              <w:jc w:val="center"/>
            </w:pPr>
            <w:r>
              <w:t>138.</w:t>
            </w:r>
          </w:p>
        </w:tc>
        <w:tc>
          <w:tcPr>
            <w:tcW w:w="3260" w:type="dxa"/>
            <w:shd w:val="clear" w:color="auto" w:fill="auto"/>
            <w:vAlign w:val="bottom"/>
          </w:tcPr>
          <w:p w14:paraId="4681DA98" w14:textId="5E141F9B" w:rsidR="00EC114A" w:rsidRDefault="00EC114A" w:rsidP="00462F5C">
            <w:pPr>
              <w:spacing w:line="240" w:lineRule="auto"/>
            </w:pPr>
            <w:r w:rsidRPr="007010DC">
              <w:rPr>
                <w:rFonts w:eastAsia="Times New Roman" w:cs="Calibri"/>
                <w:sz w:val="20"/>
                <w:szCs w:val="20"/>
                <w:lang w:eastAsia="pl-PL"/>
              </w:rPr>
              <w:t>Łożysko NU 210</w:t>
            </w:r>
          </w:p>
        </w:tc>
        <w:tc>
          <w:tcPr>
            <w:tcW w:w="2835" w:type="dxa"/>
            <w:vAlign w:val="bottom"/>
          </w:tcPr>
          <w:p w14:paraId="7EABD0F5" w14:textId="450D55CD" w:rsidR="00EC114A" w:rsidRDefault="00EC114A" w:rsidP="00462F5C">
            <w:pPr>
              <w:spacing w:line="240" w:lineRule="auto"/>
            </w:pPr>
            <w:r w:rsidRPr="007010DC">
              <w:rPr>
                <w:rFonts w:eastAsia="Times New Roman" w:cs="Calibri"/>
                <w:sz w:val="20"/>
                <w:szCs w:val="20"/>
                <w:lang w:eastAsia="pl-PL"/>
              </w:rPr>
              <w:t>NU210-E-XL-M1</w:t>
            </w:r>
          </w:p>
        </w:tc>
        <w:tc>
          <w:tcPr>
            <w:tcW w:w="993" w:type="dxa"/>
            <w:shd w:val="clear" w:color="auto" w:fill="auto"/>
            <w:vAlign w:val="bottom"/>
          </w:tcPr>
          <w:p w14:paraId="207C3BBF" w14:textId="2BA160CE"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590CC1DC" w14:textId="13C4F475" w:rsidR="00EC114A" w:rsidRDefault="00EC114A" w:rsidP="00462F5C">
            <w:pPr>
              <w:spacing w:line="240" w:lineRule="auto"/>
            </w:pPr>
            <w:r>
              <w:t>szt.</w:t>
            </w:r>
          </w:p>
        </w:tc>
        <w:tc>
          <w:tcPr>
            <w:tcW w:w="1842" w:type="dxa"/>
          </w:tcPr>
          <w:p w14:paraId="1FA6F4D7" w14:textId="77777777" w:rsidR="00EC114A" w:rsidRDefault="00EC114A" w:rsidP="00462F5C">
            <w:pPr>
              <w:spacing w:line="240" w:lineRule="auto"/>
            </w:pPr>
          </w:p>
        </w:tc>
        <w:tc>
          <w:tcPr>
            <w:tcW w:w="2127" w:type="dxa"/>
            <w:shd w:val="clear" w:color="auto" w:fill="auto"/>
            <w:vAlign w:val="center"/>
          </w:tcPr>
          <w:p w14:paraId="59760CF5" w14:textId="63070711" w:rsidR="00EC114A" w:rsidRDefault="00EC114A" w:rsidP="00462F5C">
            <w:pPr>
              <w:spacing w:line="240" w:lineRule="auto"/>
            </w:pPr>
          </w:p>
        </w:tc>
        <w:tc>
          <w:tcPr>
            <w:tcW w:w="2693" w:type="dxa"/>
            <w:shd w:val="clear" w:color="auto" w:fill="auto"/>
            <w:vAlign w:val="center"/>
          </w:tcPr>
          <w:p w14:paraId="20DBEC65" w14:textId="77777777" w:rsidR="00EC114A" w:rsidRDefault="00EC114A" w:rsidP="00462F5C">
            <w:pPr>
              <w:spacing w:line="240" w:lineRule="auto"/>
            </w:pPr>
          </w:p>
        </w:tc>
      </w:tr>
      <w:tr w:rsidR="00EC114A" w14:paraId="1B584043" w14:textId="77777777" w:rsidTr="00EC114A">
        <w:trPr>
          <w:trHeight w:val="495"/>
          <w:jc w:val="center"/>
        </w:trPr>
        <w:tc>
          <w:tcPr>
            <w:tcW w:w="704" w:type="dxa"/>
            <w:shd w:val="clear" w:color="auto" w:fill="auto"/>
            <w:vAlign w:val="center"/>
          </w:tcPr>
          <w:p w14:paraId="1DEC92DC" w14:textId="44DEB840" w:rsidR="00EC114A" w:rsidRDefault="00EC114A" w:rsidP="00462F5C">
            <w:pPr>
              <w:spacing w:line="240" w:lineRule="auto"/>
              <w:jc w:val="center"/>
            </w:pPr>
            <w:r>
              <w:t>139.</w:t>
            </w:r>
          </w:p>
        </w:tc>
        <w:tc>
          <w:tcPr>
            <w:tcW w:w="3260" w:type="dxa"/>
            <w:shd w:val="clear" w:color="auto" w:fill="auto"/>
            <w:vAlign w:val="bottom"/>
          </w:tcPr>
          <w:p w14:paraId="17CAC56F" w14:textId="690B95AD" w:rsidR="00EC114A" w:rsidRDefault="00EC114A" w:rsidP="00462F5C">
            <w:pPr>
              <w:spacing w:line="240" w:lineRule="auto"/>
            </w:pPr>
            <w:r w:rsidRPr="007010DC">
              <w:rPr>
                <w:rFonts w:eastAsia="Times New Roman" w:cs="Calibri"/>
                <w:sz w:val="20"/>
                <w:szCs w:val="20"/>
                <w:lang w:eastAsia="pl-PL"/>
              </w:rPr>
              <w:t>Łożysko NU 212 C3</w:t>
            </w:r>
          </w:p>
        </w:tc>
        <w:tc>
          <w:tcPr>
            <w:tcW w:w="2835" w:type="dxa"/>
            <w:vAlign w:val="bottom"/>
          </w:tcPr>
          <w:p w14:paraId="5905000D" w14:textId="7C79FBB0" w:rsidR="00EC114A" w:rsidRDefault="00EC114A" w:rsidP="00462F5C">
            <w:pPr>
              <w:spacing w:line="240" w:lineRule="auto"/>
            </w:pPr>
            <w:r w:rsidRPr="007010DC">
              <w:rPr>
                <w:rFonts w:eastAsia="Times New Roman" w:cs="Calibri"/>
                <w:sz w:val="20"/>
                <w:szCs w:val="20"/>
                <w:lang w:eastAsia="pl-PL"/>
              </w:rPr>
              <w:t>NU212-E-XL-M1-C3</w:t>
            </w:r>
          </w:p>
        </w:tc>
        <w:tc>
          <w:tcPr>
            <w:tcW w:w="993" w:type="dxa"/>
            <w:shd w:val="clear" w:color="auto" w:fill="auto"/>
            <w:vAlign w:val="bottom"/>
          </w:tcPr>
          <w:p w14:paraId="2FDFCC90" w14:textId="6EB99A14"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37B781FC" w14:textId="05E2F304" w:rsidR="00EC114A" w:rsidRDefault="00EC114A" w:rsidP="00462F5C">
            <w:pPr>
              <w:spacing w:line="240" w:lineRule="auto"/>
            </w:pPr>
            <w:r>
              <w:t>szt.</w:t>
            </w:r>
          </w:p>
        </w:tc>
        <w:tc>
          <w:tcPr>
            <w:tcW w:w="1842" w:type="dxa"/>
          </w:tcPr>
          <w:p w14:paraId="4DDAD570" w14:textId="77777777" w:rsidR="00EC114A" w:rsidRDefault="00EC114A" w:rsidP="00462F5C">
            <w:pPr>
              <w:spacing w:line="240" w:lineRule="auto"/>
            </w:pPr>
          </w:p>
        </w:tc>
        <w:tc>
          <w:tcPr>
            <w:tcW w:w="2127" w:type="dxa"/>
            <w:shd w:val="clear" w:color="auto" w:fill="auto"/>
            <w:vAlign w:val="center"/>
          </w:tcPr>
          <w:p w14:paraId="160279F0" w14:textId="630B9187" w:rsidR="00EC114A" w:rsidRDefault="00EC114A" w:rsidP="00462F5C">
            <w:pPr>
              <w:spacing w:line="240" w:lineRule="auto"/>
            </w:pPr>
          </w:p>
        </w:tc>
        <w:tc>
          <w:tcPr>
            <w:tcW w:w="2693" w:type="dxa"/>
            <w:shd w:val="clear" w:color="auto" w:fill="auto"/>
            <w:vAlign w:val="center"/>
          </w:tcPr>
          <w:p w14:paraId="780CBA69" w14:textId="77777777" w:rsidR="00EC114A" w:rsidRDefault="00EC114A" w:rsidP="00462F5C">
            <w:pPr>
              <w:spacing w:line="240" w:lineRule="auto"/>
            </w:pPr>
          </w:p>
        </w:tc>
      </w:tr>
      <w:tr w:rsidR="00EC114A" w14:paraId="69463743" w14:textId="77777777" w:rsidTr="00EC114A">
        <w:trPr>
          <w:trHeight w:val="495"/>
          <w:jc w:val="center"/>
        </w:trPr>
        <w:tc>
          <w:tcPr>
            <w:tcW w:w="704" w:type="dxa"/>
            <w:shd w:val="clear" w:color="auto" w:fill="auto"/>
            <w:vAlign w:val="center"/>
          </w:tcPr>
          <w:p w14:paraId="6A56B8B9" w14:textId="20A021EB" w:rsidR="00EC114A" w:rsidRDefault="00EC114A" w:rsidP="00462F5C">
            <w:pPr>
              <w:spacing w:line="240" w:lineRule="auto"/>
              <w:jc w:val="center"/>
            </w:pPr>
            <w:r>
              <w:t>140.</w:t>
            </w:r>
          </w:p>
        </w:tc>
        <w:tc>
          <w:tcPr>
            <w:tcW w:w="3260" w:type="dxa"/>
            <w:shd w:val="clear" w:color="auto" w:fill="auto"/>
            <w:vAlign w:val="bottom"/>
          </w:tcPr>
          <w:p w14:paraId="1BF98799" w14:textId="6158D6F1" w:rsidR="00EC114A" w:rsidRDefault="00EC114A" w:rsidP="00462F5C">
            <w:pPr>
              <w:spacing w:line="240" w:lineRule="auto"/>
            </w:pPr>
            <w:r w:rsidRPr="007010DC">
              <w:rPr>
                <w:rFonts w:eastAsia="Times New Roman" w:cs="Calibri"/>
                <w:sz w:val="20"/>
                <w:szCs w:val="20"/>
                <w:lang w:eastAsia="pl-PL"/>
              </w:rPr>
              <w:t>Łożysko NU 213</w:t>
            </w:r>
          </w:p>
        </w:tc>
        <w:tc>
          <w:tcPr>
            <w:tcW w:w="2835" w:type="dxa"/>
            <w:vAlign w:val="bottom"/>
          </w:tcPr>
          <w:p w14:paraId="4ED3ABC2" w14:textId="283AC820" w:rsidR="00EC114A" w:rsidRDefault="00EC114A" w:rsidP="00462F5C">
            <w:pPr>
              <w:spacing w:line="240" w:lineRule="auto"/>
            </w:pPr>
            <w:r w:rsidRPr="007010DC">
              <w:rPr>
                <w:rFonts w:eastAsia="Times New Roman" w:cs="Calibri"/>
                <w:sz w:val="20"/>
                <w:szCs w:val="20"/>
                <w:lang w:eastAsia="pl-PL"/>
              </w:rPr>
              <w:t>NU213-E-XL-M1</w:t>
            </w:r>
          </w:p>
        </w:tc>
        <w:tc>
          <w:tcPr>
            <w:tcW w:w="993" w:type="dxa"/>
            <w:shd w:val="clear" w:color="auto" w:fill="auto"/>
            <w:vAlign w:val="bottom"/>
          </w:tcPr>
          <w:p w14:paraId="29710DA4" w14:textId="721C2EAA"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71251016" w14:textId="6E919101" w:rsidR="00EC114A" w:rsidRDefault="00EC114A" w:rsidP="00462F5C">
            <w:pPr>
              <w:spacing w:line="240" w:lineRule="auto"/>
            </w:pPr>
            <w:r>
              <w:t>szt.</w:t>
            </w:r>
          </w:p>
        </w:tc>
        <w:tc>
          <w:tcPr>
            <w:tcW w:w="1842" w:type="dxa"/>
          </w:tcPr>
          <w:p w14:paraId="772296C7" w14:textId="77777777" w:rsidR="00EC114A" w:rsidRDefault="00EC114A" w:rsidP="00462F5C">
            <w:pPr>
              <w:spacing w:line="240" w:lineRule="auto"/>
            </w:pPr>
          </w:p>
        </w:tc>
        <w:tc>
          <w:tcPr>
            <w:tcW w:w="2127" w:type="dxa"/>
            <w:shd w:val="clear" w:color="auto" w:fill="auto"/>
            <w:vAlign w:val="center"/>
          </w:tcPr>
          <w:p w14:paraId="35E70F15" w14:textId="5F3B0B05" w:rsidR="00EC114A" w:rsidRDefault="00EC114A" w:rsidP="00462F5C">
            <w:pPr>
              <w:spacing w:line="240" w:lineRule="auto"/>
            </w:pPr>
          </w:p>
        </w:tc>
        <w:tc>
          <w:tcPr>
            <w:tcW w:w="2693" w:type="dxa"/>
            <w:shd w:val="clear" w:color="auto" w:fill="auto"/>
            <w:vAlign w:val="center"/>
          </w:tcPr>
          <w:p w14:paraId="7C3A7277" w14:textId="77777777" w:rsidR="00EC114A" w:rsidRDefault="00EC114A" w:rsidP="00462F5C">
            <w:pPr>
              <w:spacing w:line="240" w:lineRule="auto"/>
            </w:pPr>
          </w:p>
        </w:tc>
      </w:tr>
      <w:tr w:rsidR="00EC114A" w14:paraId="66AA5D23" w14:textId="77777777" w:rsidTr="00EC114A">
        <w:trPr>
          <w:trHeight w:val="495"/>
          <w:jc w:val="center"/>
        </w:trPr>
        <w:tc>
          <w:tcPr>
            <w:tcW w:w="704" w:type="dxa"/>
            <w:shd w:val="clear" w:color="auto" w:fill="auto"/>
            <w:vAlign w:val="center"/>
          </w:tcPr>
          <w:p w14:paraId="374A2169" w14:textId="17410FC3" w:rsidR="00EC114A" w:rsidRDefault="00EC114A" w:rsidP="00462F5C">
            <w:pPr>
              <w:spacing w:line="240" w:lineRule="auto"/>
              <w:jc w:val="center"/>
            </w:pPr>
            <w:r>
              <w:t>141.</w:t>
            </w:r>
          </w:p>
        </w:tc>
        <w:tc>
          <w:tcPr>
            <w:tcW w:w="3260" w:type="dxa"/>
            <w:shd w:val="clear" w:color="auto" w:fill="auto"/>
            <w:vAlign w:val="bottom"/>
          </w:tcPr>
          <w:p w14:paraId="31F09036" w14:textId="3E37350E" w:rsidR="00EC114A" w:rsidRDefault="00EC114A" w:rsidP="00462F5C">
            <w:pPr>
              <w:spacing w:line="240" w:lineRule="auto"/>
            </w:pPr>
            <w:r w:rsidRPr="007010DC">
              <w:rPr>
                <w:rFonts w:eastAsia="Times New Roman" w:cs="Calibri"/>
                <w:sz w:val="20"/>
                <w:szCs w:val="20"/>
                <w:lang w:eastAsia="pl-PL"/>
              </w:rPr>
              <w:t>Łożysko NU 218 C3</w:t>
            </w:r>
          </w:p>
        </w:tc>
        <w:tc>
          <w:tcPr>
            <w:tcW w:w="2835" w:type="dxa"/>
            <w:vAlign w:val="bottom"/>
          </w:tcPr>
          <w:p w14:paraId="74D94400" w14:textId="66FB3951" w:rsidR="00EC114A" w:rsidRDefault="00EC114A" w:rsidP="00462F5C">
            <w:pPr>
              <w:spacing w:line="240" w:lineRule="auto"/>
            </w:pPr>
            <w:r w:rsidRPr="007010DC">
              <w:rPr>
                <w:rFonts w:eastAsia="Times New Roman" w:cs="Calibri"/>
                <w:sz w:val="20"/>
                <w:szCs w:val="20"/>
                <w:lang w:eastAsia="pl-PL"/>
              </w:rPr>
              <w:t>NU218-E-XL-M1-C3</w:t>
            </w:r>
          </w:p>
        </w:tc>
        <w:tc>
          <w:tcPr>
            <w:tcW w:w="993" w:type="dxa"/>
            <w:shd w:val="clear" w:color="auto" w:fill="auto"/>
            <w:vAlign w:val="bottom"/>
          </w:tcPr>
          <w:p w14:paraId="4E12B2C7" w14:textId="4ED2D375" w:rsidR="00EC114A" w:rsidRDefault="00EC114A" w:rsidP="00462F5C">
            <w:pPr>
              <w:spacing w:line="240" w:lineRule="auto"/>
              <w:jc w:val="center"/>
            </w:pPr>
            <w:r w:rsidRPr="007010DC">
              <w:rPr>
                <w:rFonts w:ascii="Arial" w:eastAsia="Times New Roman" w:hAnsi="Arial" w:cs="Arial"/>
                <w:sz w:val="20"/>
                <w:szCs w:val="20"/>
                <w:lang w:eastAsia="pl-PL"/>
              </w:rPr>
              <w:t>2</w:t>
            </w:r>
          </w:p>
        </w:tc>
        <w:tc>
          <w:tcPr>
            <w:tcW w:w="1134" w:type="dxa"/>
            <w:shd w:val="clear" w:color="auto" w:fill="auto"/>
            <w:vAlign w:val="center"/>
          </w:tcPr>
          <w:p w14:paraId="3E616305" w14:textId="6174C82D" w:rsidR="00EC114A" w:rsidRDefault="00EC114A" w:rsidP="00462F5C">
            <w:pPr>
              <w:spacing w:line="240" w:lineRule="auto"/>
            </w:pPr>
            <w:r>
              <w:t>szt.</w:t>
            </w:r>
          </w:p>
        </w:tc>
        <w:tc>
          <w:tcPr>
            <w:tcW w:w="1842" w:type="dxa"/>
          </w:tcPr>
          <w:p w14:paraId="532A1996" w14:textId="77777777" w:rsidR="00EC114A" w:rsidRDefault="00EC114A" w:rsidP="00462F5C">
            <w:pPr>
              <w:spacing w:line="240" w:lineRule="auto"/>
            </w:pPr>
          </w:p>
        </w:tc>
        <w:tc>
          <w:tcPr>
            <w:tcW w:w="2127" w:type="dxa"/>
            <w:shd w:val="clear" w:color="auto" w:fill="auto"/>
            <w:vAlign w:val="center"/>
          </w:tcPr>
          <w:p w14:paraId="392091C8" w14:textId="04FF59F1" w:rsidR="00EC114A" w:rsidRDefault="00EC114A" w:rsidP="00462F5C">
            <w:pPr>
              <w:spacing w:line="240" w:lineRule="auto"/>
            </w:pPr>
          </w:p>
        </w:tc>
        <w:tc>
          <w:tcPr>
            <w:tcW w:w="2693" w:type="dxa"/>
            <w:shd w:val="clear" w:color="auto" w:fill="auto"/>
            <w:vAlign w:val="center"/>
          </w:tcPr>
          <w:p w14:paraId="31856CC4" w14:textId="77777777" w:rsidR="00EC114A" w:rsidRDefault="00EC114A" w:rsidP="00462F5C">
            <w:pPr>
              <w:spacing w:line="240" w:lineRule="auto"/>
            </w:pPr>
          </w:p>
        </w:tc>
      </w:tr>
      <w:tr w:rsidR="00EC114A" w14:paraId="5D5D0D9E" w14:textId="77777777" w:rsidTr="00EC114A">
        <w:trPr>
          <w:trHeight w:val="495"/>
          <w:jc w:val="center"/>
        </w:trPr>
        <w:tc>
          <w:tcPr>
            <w:tcW w:w="704" w:type="dxa"/>
            <w:shd w:val="clear" w:color="auto" w:fill="auto"/>
            <w:vAlign w:val="center"/>
          </w:tcPr>
          <w:p w14:paraId="3F5E3A54" w14:textId="2C5F7623" w:rsidR="00EC114A" w:rsidRDefault="00EC114A" w:rsidP="00462F5C">
            <w:pPr>
              <w:spacing w:line="240" w:lineRule="auto"/>
              <w:jc w:val="center"/>
            </w:pPr>
            <w:r>
              <w:t>142.</w:t>
            </w:r>
          </w:p>
        </w:tc>
        <w:tc>
          <w:tcPr>
            <w:tcW w:w="3260" w:type="dxa"/>
            <w:shd w:val="clear" w:color="auto" w:fill="auto"/>
            <w:vAlign w:val="bottom"/>
          </w:tcPr>
          <w:p w14:paraId="1CF08F2B" w14:textId="09071316" w:rsidR="00EC114A" w:rsidRDefault="00EC114A" w:rsidP="00462F5C">
            <w:pPr>
              <w:spacing w:line="240" w:lineRule="auto"/>
            </w:pPr>
            <w:r w:rsidRPr="007010DC">
              <w:rPr>
                <w:rFonts w:eastAsia="Times New Roman" w:cs="Calibri"/>
                <w:sz w:val="20"/>
                <w:szCs w:val="20"/>
                <w:lang w:eastAsia="pl-PL"/>
              </w:rPr>
              <w:t>Łożysko NU 219 EM1 C3</w:t>
            </w:r>
          </w:p>
        </w:tc>
        <w:tc>
          <w:tcPr>
            <w:tcW w:w="2835" w:type="dxa"/>
            <w:vAlign w:val="bottom"/>
          </w:tcPr>
          <w:p w14:paraId="53B1389D" w14:textId="6F73F5D3" w:rsidR="00EC114A" w:rsidRDefault="00EC114A" w:rsidP="00462F5C">
            <w:pPr>
              <w:spacing w:line="240" w:lineRule="auto"/>
            </w:pPr>
            <w:r w:rsidRPr="007010DC">
              <w:rPr>
                <w:rFonts w:eastAsia="Times New Roman" w:cs="Calibri"/>
                <w:sz w:val="20"/>
                <w:szCs w:val="20"/>
                <w:lang w:eastAsia="pl-PL"/>
              </w:rPr>
              <w:t>NU219-E-XL-M1-C3</w:t>
            </w:r>
          </w:p>
        </w:tc>
        <w:tc>
          <w:tcPr>
            <w:tcW w:w="993" w:type="dxa"/>
            <w:shd w:val="clear" w:color="auto" w:fill="auto"/>
            <w:vAlign w:val="bottom"/>
          </w:tcPr>
          <w:p w14:paraId="50D5D0A0" w14:textId="4EAAA0C1" w:rsidR="00EC114A" w:rsidRDefault="00EC114A" w:rsidP="00462F5C">
            <w:pPr>
              <w:spacing w:line="240" w:lineRule="auto"/>
              <w:jc w:val="center"/>
            </w:pPr>
            <w:r>
              <w:rPr>
                <w:rFonts w:ascii="Arial" w:eastAsia="Times New Roman" w:hAnsi="Arial" w:cs="Arial"/>
                <w:sz w:val="20"/>
                <w:szCs w:val="20"/>
                <w:lang w:eastAsia="pl-PL"/>
              </w:rPr>
              <w:t>12</w:t>
            </w:r>
          </w:p>
        </w:tc>
        <w:tc>
          <w:tcPr>
            <w:tcW w:w="1134" w:type="dxa"/>
            <w:shd w:val="clear" w:color="auto" w:fill="auto"/>
            <w:vAlign w:val="center"/>
          </w:tcPr>
          <w:p w14:paraId="35B1720D" w14:textId="58304714" w:rsidR="00EC114A" w:rsidRDefault="00EC114A" w:rsidP="00462F5C">
            <w:pPr>
              <w:spacing w:line="240" w:lineRule="auto"/>
            </w:pPr>
            <w:r>
              <w:t>szt.</w:t>
            </w:r>
          </w:p>
        </w:tc>
        <w:tc>
          <w:tcPr>
            <w:tcW w:w="1842" w:type="dxa"/>
          </w:tcPr>
          <w:p w14:paraId="408FE985" w14:textId="77777777" w:rsidR="00EC114A" w:rsidRDefault="00EC114A" w:rsidP="00462F5C">
            <w:pPr>
              <w:spacing w:line="240" w:lineRule="auto"/>
            </w:pPr>
          </w:p>
        </w:tc>
        <w:tc>
          <w:tcPr>
            <w:tcW w:w="2127" w:type="dxa"/>
            <w:shd w:val="clear" w:color="auto" w:fill="auto"/>
            <w:vAlign w:val="center"/>
          </w:tcPr>
          <w:p w14:paraId="73713416" w14:textId="112481B0" w:rsidR="00EC114A" w:rsidRDefault="00EC114A" w:rsidP="00462F5C">
            <w:pPr>
              <w:spacing w:line="240" w:lineRule="auto"/>
            </w:pPr>
          </w:p>
        </w:tc>
        <w:tc>
          <w:tcPr>
            <w:tcW w:w="2693" w:type="dxa"/>
            <w:shd w:val="clear" w:color="auto" w:fill="auto"/>
            <w:vAlign w:val="center"/>
          </w:tcPr>
          <w:p w14:paraId="58E82840" w14:textId="77777777" w:rsidR="00EC114A" w:rsidRDefault="00EC114A" w:rsidP="00462F5C">
            <w:pPr>
              <w:spacing w:line="240" w:lineRule="auto"/>
            </w:pPr>
          </w:p>
        </w:tc>
      </w:tr>
      <w:tr w:rsidR="00EC114A" w14:paraId="07F7AD16" w14:textId="77777777" w:rsidTr="00EC114A">
        <w:trPr>
          <w:trHeight w:val="495"/>
          <w:jc w:val="center"/>
        </w:trPr>
        <w:tc>
          <w:tcPr>
            <w:tcW w:w="704" w:type="dxa"/>
            <w:shd w:val="clear" w:color="auto" w:fill="auto"/>
            <w:vAlign w:val="center"/>
          </w:tcPr>
          <w:p w14:paraId="0FEB77A6" w14:textId="098008AD" w:rsidR="00EC114A" w:rsidRDefault="00EC114A" w:rsidP="00462F5C">
            <w:pPr>
              <w:spacing w:line="240" w:lineRule="auto"/>
              <w:jc w:val="center"/>
            </w:pPr>
            <w:r>
              <w:t>143.</w:t>
            </w:r>
          </w:p>
        </w:tc>
        <w:tc>
          <w:tcPr>
            <w:tcW w:w="3260" w:type="dxa"/>
            <w:shd w:val="clear" w:color="auto" w:fill="auto"/>
            <w:vAlign w:val="bottom"/>
          </w:tcPr>
          <w:p w14:paraId="5759C8B6" w14:textId="02E5E4C2" w:rsidR="00EC114A" w:rsidRDefault="00EC114A" w:rsidP="00462F5C">
            <w:pPr>
              <w:spacing w:line="240" w:lineRule="auto"/>
            </w:pPr>
            <w:r w:rsidRPr="007010DC">
              <w:rPr>
                <w:rFonts w:eastAsia="Times New Roman" w:cs="Calibri"/>
                <w:sz w:val="20"/>
                <w:szCs w:val="20"/>
                <w:lang w:eastAsia="pl-PL"/>
              </w:rPr>
              <w:t>Łożysko NU 221 C3</w:t>
            </w:r>
          </w:p>
        </w:tc>
        <w:tc>
          <w:tcPr>
            <w:tcW w:w="2835" w:type="dxa"/>
            <w:vAlign w:val="bottom"/>
          </w:tcPr>
          <w:p w14:paraId="2A75CACE" w14:textId="48859562" w:rsidR="00EC114A" w:rsidRDefault="00EC114A" w:rsidP="00462F5C">
            <w:pPr>
              <w:spacing w:line="240" w:lineRule="auto"/>
            </w:pPr>
            <w:r w:rsidRPr="007010DC">
              <w:rPr>
                <w:rFonts w:eastAsia="Times New Roman" w:cs="Calibri"/>
                <w:sz w:val="20"/>
                <w:szCs w:val="20"/>
                <w:lang w:eastAsia="pl-PL"/>
              </w:rPr>
              <w:t>NU221-E-XL-M1-C3</w:t>
            </w:r>
          </w:p>
        </w:tc>
        <w:tc>
          <w:tcPr>
            <w:tcW w:w="993" w:type="dxa"/>
            <w:shd w:val="clear" w:color="auto" w:fill="auto"/>
            <w:vAlign w:val="bottom"/>
          </w:tcPr>
          <w:p w14:paraId="03F20EC4" w14:textId="47C09F34" w:rsidR="00EC114A" w:rsidRDefault="00EC114A" w:rsidP="00462F5C">
            <w:pPr>
              <w:spacing w:line="240" w:lineRule="auto"/>
              <w:jc w:val="center"/>
            </w:pPr>
            <w:r w:rsidRPr="007010DC">
              <w:rPr>
                <w:rFonts w:ascii="Arial" w:eastAsia="Times New Roman" w:hAnsi="Arial" w:cs="Arial"/>
                <w:sz w:val="20"/>
                <w:szCs w:val="20"/>
                <w:lang w:eastAsia="pl-PL"/>
              </w:rPr>
              <w:t>20</w:t>
            </w:r>
          </w:p>
        </w:tc>
        <w:tc>
          <w:tcPr>
            <w:tcW w:w="1134" w:type="dxa"/>
            <w:shd w:val="clear" w:color="auto" w:fill="auto"/>
            <w:vAlign w:val="center"/>
          </w:tcPr>
          <w:p w14:paraId="782D2514" w14:textId="4F23B736" w:rsidR="00EC114A" w:rsidRDefault="00EC114A" w:rsidP="00462F5C">
            <w:pPr>
              <w:spacing w:line="240" w:lineRule="auto"/>
            </w:pPr>
            <w:r>
              <w:t>szt.</w:t>
            </w:r>
          </w:p>
        </w:tc>
        <w:tc>
          <w:tcPr>
            <w:tcW w:w="1842" w:type="dxa"/>
          </w:tcPr>
          <w:p w14:paraId="1B1E8429" w14:textId="77777777" w:rsidR="00EC114A" w:rsidRDefault="00EC114A" w:rsidP="00462F5C">
            <w:pPr>
              <w:spacing w:line="240" w:lineRule="auto"/>
            </w:pPr>
          </w:p>
        </w:tc>
        <w:tc>
          <w:tcPr>
            <w:tcW w:w="2127" w:type="dxa"/>
            <w:shd w:val="clear" w:color="auto" w:fill="auto"/>
            <w:vAlign w:val="center"/>
          </w:tcPr>
          <w:p w14:paraId="76F47316" w14:textId="6BFE7013" w:rsidR="00EC114A" w:rsidRDefault="00EC114A" w:rsidP="00462F5C">
            <w:pPr>
              <w:spacing w:line="240" w:lineRule="auto"/>
            </w:pPr>
          </w:p>
        </w:tc>
        <w:tc>
          <w:tcPr>
            <w:tcW w:w="2693" w:type="dxa"/>
            <w:shd w:val="clear" w:color="auto" w:fill="auto"/>
            <w:vAlign w:val="center"/>
          </w:tcPr>
          <w:p w14:paraId="1AF018E4" w14:textId="77777777" w:rsidR="00EC114A" w:rsidRDefault="00EC114A" w:rsidP="00462F5C">
            <w:pPr>
              <w:spacing w:line="240" w:lineRule="auto"/>
            </w:pPr>
          </w:p>
        </w:tc>
      </w:tr>
      <w:tr w:rsidR="00EC114A" w14:paraId="7EEC2A52" w14:textId="77777777" w:rsidTr="00EC114A">
        <w:trPr>
          <w:trHeight w:val="495"/>
          <w:jc w:val="center"/>
        </w:trPr>
        <w:tc>
          <w:tcPr>
            <w:tcW w:w="704" w:type="dxa"/>
            <w:shd w:val="clear" w:color="auto" w:fill="auto"/>
            <w:vAlign w:val="center"/>
          </w:tcPr>
          <w:p w14:paraId="281FD67D" w14:textId="21B11241" w:rsidR="00EC114A" w:rsidRDefault="00EC114A" w:rsidP="00462F5C">
            <w:pPr>
              <w:spacing w:line="240" w:lineRule="auto"/>
              <w:jc w:val="center"/>
            </w:pPr>
            <w:r>
              <w:t>144.</w:t>
            </w:r>
          </w:p>
        </w:tc>
        <w:tc>
          <w:tcPr>
            <w:tcW w:w="3260" w:type="dxa"/>
            <w:shd w:val="clear" w:color="auto" w:fill="auto"/>
            <w:vAlign w:val="bottom"/>
          </w:tcPr>
          <w:p w14:paraId="6874349A" w14:textId="43A86D20" w:rsidR="00EC114A" w:rsidRDefault="00EC114A" w:rsidP="00462F5C">
            <w:pPr>
              <w:spacing w:line="240" w:lineRule="auto"/>
            </w:pPr>
            <w:r w:rsidRPr="007010DC">
              <w:rPr>
                <w:rFonts w:eastAsia="Times New Roman" w:cs="Calibri"/>
                <w:sz w:val="20"/>
                <w:szCs w:val="20"/>
                <w:lang w:eastAsia="pl-PL"/>
              </w:rPr>
              <w:t>Łożysko NU 222 M C3</w:t>
            </w:r>
          </w:p>
        </w:tc>
        <w:tc>
          <w:tcPr>
            <w:tcW w:w="2835" w:type="dxa"/>
            <w:vAlign w:val="bottom"/>
          </w:tcPr>
          <w:p w14:paraId="4D12E4D1" w14:textId="2F6F394C" w:rsidR="00EC114A" w:rsidRDefault="00EC114A" w:rsidP="00462F5C">
            <w:pPr>
              <w:spacing w:line="240" w:lineRule="auto"/>
            </w:pPr>
            <w:r w:rsidRPr="007010DC">
              <w:rPr>
                <w:rFonts w:eastAsia="Times New Roman" w:cs="Calibri"/>
                <w:sz w:val="20"/>
                <w:szCs w:val="20"/>
                <w:lang w:eastAsia="pl-PL"/>
              </w:rPr>
              <w:t>NU222-E-XL-M1-C3</w:t>
            </w:r>
          </w:p>
        </w:tc>
        <w:tc>
          <w:tcPr>
            <w:tcW w:w="993" w:type="dxa"/>
            <w:shd w:val="clear" w:color="auto" w:fill="auto"/>
            <w:vAlign w:val="bottom"/>
          </w:tcPr>
          <w:p w14:paraId="68E0FCD7" w14:textId="58F5D5D3" w:rsidR="00EC114A" w:rsidRDefault="00EC114A" w:rsidP="00462F5C">
            <w:pPr>
              <w:spacing w:line="240" w:lineRule="auto"/>
              <w:jc w:val="center"/>
            </w:pPr>
            <w:r w:rsidRPr="007010DC">
              <w:rPr>
                <w:rFonts w:ascii="Arial" w:eastAsia="Times New Roman" w:hAnsi="Arial" w:cs="Arial"/>
                <w:sz w:val="20"/>
                <w:szCs w:val="20"/>
                <w:lang w:eastAsia="pl-PL"/>
              </w:rPr>
              <w:t>1</w:t>
            </w:r>
          </w:p>
        </w:tc>
        <w:tc>
          <w:tcPr>
            <w:tcW w:w="1134" w:type="dxa"/>
            <w:shd w:val="clear" w:color="auto" w:fill="auto"/>
            <w:vAlign w:val="center"/>
          </w:tcPr>
          <w:p w14:paraId="1A50B8EC" w14:textId="28387081" w:rsidR="00EC114A" w:rsidRDefault="00EC114A" w:rsidP="00462F5C">
            <w:pPr>
              <w:spacing w:line="240" w:lineRule="auto"/>
            </w:pPr>
            <w:r>
              <w:t xml:space="preserve">szt. </w:t>
            </w:r>
          </w:p>
        </w:tc>
        <w:tc>
          <w:tcPr>
            <w:tcW w:w="1842" w:type="dxa"/>
          </w:tcPr>
          <w:p w14:paraId="1007B52A" w14:textId="77777777" w:rsidR="00EC114A" w:rsidRDefault="00EC114A" w:rsidP="00462F5C">
            <w:pPr>
              <w:spacing w:line="240" w:lineRule="auto"/>
            </w:pPr>
          </w:p>
        </w:tc>
        <w:tc>
          <w:tcPr>
            <w:tcW w:w="2127" w:type="dxa"/>
            <w:shd w:val="clear" w:color="auto" w:fill="auto"/>
            <w:vAlign w:val="center"/>
          </w:tcPr>
          <w:p w14:paraId="25D2F008" w14:textId="7CC0EB16" w:rsidR="00EC114A" w:rsidRDefault="00EC114A" w:rsidP="00462F5C">
            <w:pPr>
              <w:spacing w:line="240" w:lineRule="auto"/>
            </w:pPr>
          </w:p>
        </w:tc>
        <w:tc>
          <w:tcPr>
            <w:tcW w:w="2693" w:type="dxa"/>
            <w:shd w:val="clear" w:color="auto" w:fill="auto"/>
            <w:vAlign w:val="center"/>
          </w:tcPr>
          <w:p w14:paraId="284F2286" w14:textId="77777777" w:rsidR="00EC114A" w:rsidRDefault="00EC114A" w:rsidP="00462F5C">
            <w:pPr>
              <w:spacing w:line="240" w:lineRule="auto"/>
            </w:pPr>
          </w:p>
        </w:tc>
      </w:tr>
      <w:tr w:rsidR="00EC114A" w14:paraId="44016320" w14:textId="77777777" w:rsidTr="00EC114A">
        <w:trPr>
          <w:trHeight w:val="495"/>
          <w:jc w:val="center"/>
        </w:trPr>
        <w:tc>
          <w:tcPr>
            <w:tcW w:w="704" w:type="dxa"/>
            <w:shd w:val="clear" w:color="auto" w:fill="auto"/>
            <w:vAlign w:val="center"/>
          </w:tcPr>
          <w:p w14:paraId="1C76A90C" w14:textId="408172A5" w:rsidR="00EC114A" w:rsidRDefault="00EC114A" w:rsidP="00462F5C">
            <w:pPr>
              <w:spacing w:line="240" w:lineRule="auto"/>
              <w:jc w:val="center"/>
            </w:pPr>
            <w:r>
              <w:t>145.</w:t>
            </w:r>
          </w:p>
        </w:tc>
        <w:tc>
          <w:tcPr>
            <w:tcW w:w="3260" w:type="dxa"/>
            <w:shd w:val="clear" w:color="auto" w:fill="auto"/>
            <w:vAlign w:val="bottom"/>
          </w:tcPr>
          <w:p w14:paraId="0F3FF553" w14:textId="6A18E8D9" w:rsidR="00EC114A" w:rsidRDefault="00EC114A" w:rsidP="00462F5C">
            <w:pPr>
              <w:spacing w:line="240" w:lineRule="auto"/>
            </w:pPr>
            <w:r w:rsidRPr="007010DC">
              <w:rPr>
                <w:rFonts w:eastAsia="Times New Roman" w:cs="Calibri"/>
                <w:sz w:val="20"/>
                <w:szCs w:val="20"/>
                <w:lang w:eastAsia="pl-PL"/>
              </w:rPr>
              <w:t>Łożysko NU 224 C3</w:t>
            </w:r>
          </w:p>
        </w:tc>
        <w:tc>
          <w:tcPr>
            <w:tcW w:w="2835" w:type="dxa"/>
            <w:vAlign w:val="bottom"/>
          </w:tcPr>
          <w:p w14:paraId="23B31AF7" w14:textId="58A9CDEF" w:rsidR="00EC114A" w:rsidRDefault="00EC114A" w:rsidP="00462F5C">
            <w:pPr>
              <w:spacing w:line="240" w:lineRule="auto"/>
            </w:pPr>
            <w:r w:rsidRPr="007010DC">
              <w:rPr>
                <w:rFonts w:eastAsia="Times New Roman" w:cs="Calibri"/>
                <w:sz w:val="20"/>
                <w:szCs w:val="20"/>
                <w:lang w:eastAsia="pl-PL"/>
              </w:rPr>
              <w:t>NU224-E-XL-M1-C3</w:t>
            </w:r>
          </w:p>
        </w:tc>
        <w:tc>
          <w:tcPr>
            <w:tcW w:w="993" w:type="dxa"/>
            <w:shd w:val="clear" w:color="auto" w:fill="auto"/>
            <w:vAlign w:val="bottom"/>
          </w:tcPr>
          <w:p w14:paraId="291E36D8" w14:textId="054E2265" w:rsidR="00EC114A" w:rsidRDefault="00EC114A" w:rsidP="00462F5C">
            <w:pPr>
              <w:spacing w:line="240" w:lineRule="auto"/>
              <w:jc w:val="center"/>
            </w:pPr>
            <w:r w:rsidRPr="007010DC">
              <w:rPr>
                <w:rFonts w:ascii="Arial" w:eastAsia="Times New Roman" w:hAnsi="Arial" w:cs="Arial"/>
                <w:sz w:val="20"/>
                <w:szCs w:val="20"/>
                <w:lang w:eastAsia="pl-PL"/>
              </w:rPr>
              <w:t>20</w:t>
            </w:r>
          </w:p>
        </w:tc>
        <w:tc>
          <w:tcPr>
            <w:tcW w:w="1134" w:type="dxa"/>
            <w:shd w:val="clear" w:color="auto" w:fill="auto"/>
            <w:vAlign w:val="center"/>
          </w:tcPr>
          <w:p w14:paraId="072AD064" w14:textId="1840CF32" w:rsidR="00EC114A" w:rsidRDefault="00EC114A" w:rsidP="00462F5C">
            <w:pPr>
              <w:spacing w:line="240" w:lineRule="auto"/>
            </w:pPr>
            <w:r>
              <w:t xml:space="preserve">szt. </w:t>
            </w:r>
          </w:p>
        </w:tc>
        <w:tc>
          <w:tcPr>
            <w:tcW w:w="1842" w:type="dxa"/>
          </w:tcPr>
          <w:p w14:paraId="1420E498" w14:textId="77777777" w:rsidR="00EC114A" w:rsidRDefault="00EC114A" w:rsidP="00462F5C">
            <w:pPr>
              <w:spacing w:line="240" w:lineRule="auto"/>
            </w:pPr>
          </w:p>
        </w:tc>
        <w:tc>
          <w:tcPr>
            <w:tcW w:w="2127" w:type="dxa"/>
            <w:shd w:val="clear" w:color="auto" w:fill="auto"/>
            <w:vAlign w:val="center"/>
          </w:tcPr>
          <w:p w14:paraId="10895097" w14:textId="12BDBDA3" w:rsidR="00EC114A" w:rsidRDefault="00EC114A" w:rsidP="00462F5C">
            <w:pPr>
              <w:spacing w:line="240" w:lineRule="auto"/>
            </w:pPr>
          </w:p>
        </w:tc>
        <w:tc>
          <w:tcPr>
            <w:tcW w:w="2693" w:type="dxa"/>
            <w:shd w:val="clear" w:color="auto" w:fill="auto"/>
            <w:vAlign w:val="center"/>
          </w:tcPr>
          <w:p w14:paraId="7EE57689" w14:textId="77777777" w:rsidR="00EC114A" w:rsidRDefault="00EC114A" w:rsidP="00462F5C">
            <w:pPr>
              <w:spacing w:line="240" w:lineRule="auto"/>
            </w:pPr>
          </w:p>
        </w:tc>
      </w:tr>
      <w:tr w:rsidR="00EC114A" w14:paraId="0F34447B" w14:textId="77777777" w:rsidTr="00EC114A">
        <w:trPr>
          <w:trHeight w:val="495"/>
          <w:jc w:val="center"/>
        </w:trPr>
        <w:tc>
          <w:tcPr>
            <w:tcW w:w="704" w:type="dxa"/>
            <w:shd w:val="clear" w:color="auto" w:fill="auto"/>
            <w:vAlign w:val="center"/>
          </w:tcPr>
          <w:p w14:paraId="2DD26F6A" w14:textId="3E2DAE13" w:rsidR="00EC114A" w:rsidRDefault="00EC114A" w:rsidP="00462F5C">
            <w:pPr>
              <w:spacing w:line="240" w:lineRule="auto"/>
              <w:jc w:val="center"/>
            </w:pPr>
            <w:r>
              <w:t>146.</w:t>
            </w:r>
          </w:p>
        </w:tc>
        <w:tc>
          <w:tcPr>
            <w:tcW w:w="3260" w:type="dxa"/>
            <w:shd w:val="clear" w:color="auto" w:fill="auto"/>
            <w:vAlign w:val="bottom"/>
          </w:tcPr>
          <w:p w14:paraId="7D0905E7" w14:textId="218A24A1" w:rsidR="00EC114A" w:rsidRDefault="00EC114A" w:rsidP="00462F5C">
            <w:pPr>
              <w:spacing w:line="240" w:lineRule="auto"/>
            </w:pPr>
            <w:r w:rsidRPr="007010DC">
              <w:rPr>
                <w:rFonts w:eastAsia="Times New Roman" w:cs="Calibri"/>
                <w:sz w:val="20"/>
                <w:szCs w:val="20"/>
                <w:lang w:eastAsia="pl-PL"/>
              </w:rPr>
              <w:t>Łożysko NU 226 C3</w:t>
            </w:r>
          </w:p>
        </w:tc>
        <w:tc>
          <w:tcPr>
            <w:tcW w:w="2835" w:type="dxa"/>
            <w:vAlign w:val="bottom"/>
          </w:tcPr>
          <w:p w14:paraId="5E346B4C" w14:textId="4BAC0735" w:rsidR="00EC114A" w:rsidRDefault="00EC114A" w:rsidP="00462F5C">
            <w:pPr>
              <w:spacing w:line="240" w:lineRule="auto"/>
            </w:pPr>
            <w:r w:rsidRPr="007010DC">
              <w:rPr>
                <w:rFonts w:eastAsia="Times New Roman" w:cs="Calibri"/>
                <w:sz w:val="20"/>
                <w:szCs w:val="20"/>
                <w:lang w:eastAsia="pl-PL"/>
              </w:rPr>
              <w:t>NU226-E-XL-M1-C3</w:t>
            </w:r>
          </w:p>
        </w:tc>
        <w:tc>
          <w:tcPr>
            <w:tcW w:w="993" w:type="dxa"/>
            <w:shd w:val="clear" w:color="auto" w:fill="auto"/>
            <w:vAlign w:val="bottom"/>
          </w:tcPr>
          <w:p w14:paraId="1C053088" w14:textId="219D6A7A" w:rsidR="00EC114A" w:rsidRDefault="00EC114A" w:rsidP="00462F5C">
            <w:pPr>
              <w:spacing w:line="240" w:lineRule="auto"/>
              <w:jc w:val="center"/>
            </w:pPr>
            <w:r w:rsidRPr="007010DC">
              <w:rPr>
                <w:rFonts w:ascii="Arial" w:eastAsia="Times New Roman" w:hAnsi="Arial" w:cs="Arial"/>
                <w:sz w:val="20"/>
                <w:szCs w:val="20"/>
                <w:lang w:eastAsia="pl-PL"/>
              </w:rPr>
              <w:t>25</w:t>
            </w:r>
          </w:p>
        </w:tc>
        <w:tc>
          <w:tcPr>
            <w:tcW w:w="1134" w:type="dxa"/>
            <w:shd w:val="clear" w:color="auto" w:fill="auto"/>
            <w:vAlign w:val="center"/>
          </w:tcPr>
          <w:p w14:paraId="0E2396CB" w14:textId="09596BD6" w:rsidR="00EC114A" w:rsidRDefault="00EC114A" w:rsidP="00462F5C">
            <w:pPr>
              <w:spacing w:line="240" w:lineRule="auto"/>
            </w:pPr>
            <w:r>
              <w:t>szt.</w:t>
            </w:r>
          </w:p>
        </w:tc>
        <w:tc>
          <w:tcPr>
            <w:tcW w:w="1842" w:type="dxa"/>
          </w:tcPr>
          <w:p w14:paraId="6D481498" w14:textId="77777777" w:rsidR="00EC114A" w:rsidRDefault="00EC114A" w:rsidP="00462F5C">
            <w:pPr>
              <w:spacing w:line="240" w:lineRule="auto"/>
            </w:pPr>
          </w:p>
        </w:tc>
        <w:tc>
          <w:tcPr>
            <w:tcW w:w="2127" w:type="dxa"/>
            <w:shd w:val="clear" w:color="auto" w:fill="auto"/>
            <w:vAlign w:val="center"/>
          </w:tcPr>
          <w:p w14:paraId="065CA4DE" w14:textId="4CEE4E8B" w:rsidR="00EC114A" w:rsidRDefault="00EC114A" w:rsidP="00462F5C">
            <w:pPr>
              <w:spacing w:line="240" w:lineRule="auto"/>
            </w:pPr>
          </w:p>
        </w:tc>
        <w:tc>
          <w:tcPr>
            <w:tcW w:w="2693" w:type="dxa"/>
            <w:shd w:val="clear" w:color="auto" w:fill="auto"/>
            <w:vAlign w:val="center"/>
          </w:tcPr>
          <w:p w14:paraId="2B2D9830" w14:textId="77777777" w:rsidR="00EC114A" w:rsidRDefault="00EC114A" w:rsidP="00462F5C">
            <w:pPr>
              <w:spacing w:line="240" w:lineRule="auto"/>
            </w:pPr>
          </w:p>
        </w:tc>
      </w:tr>
      <w:tr w:rsidR="00EC114A" w14:paraId="2A2201FB" w14:textId="77777777" w:rsidTr="00EC114A">
        <w:trPr>
          <w:trHeight w:val="495"/>
          <w:jc w:val="center"/>
        </w:trPr>
        <w:tc>
          <w:tcPr>
            <w:tcW w:w="704" w:type="dxa"/>
            <w:shd w:val="clear" w:color="auto" w:fill="auto"/>
            <w:vAlign w:val="center"/>
          </w:tcPr>
          <w:p w14:paraId="2AB76313" w14:textId="7F825B79" w:rsidR="00EC114A" w:rsidRDefault="00EC114A" w:rsidP="00462F5C">
            <w:pPr>
              <w:spacing w:line="240" w:lineRule="auto"/>
              <w:jc w:val="center"/>
            </w:pPr>
            <w:r>
              <w:t>147.</w:t>
            </w:r>
          </w:p>
        </w:tc>
        <w:tc>
          <w:tcPr>
            <w:tcW w:w="3260" w:type="dxa"/>
            <w:shd w:val="clear" w:color="auto" w:fill="auto"/>
            <w:vAlign w:val="bottom"/>
          </w:tcPr>
          <w:p w14:paraId="5860ACBD" w14:textId="2F0A8537" w:rsidR="00EC114A" w:rsidRDefault="00EC114A" w:rsidP="00462F5C">
            <w:pPr>
              <w:spacing w:line="240" w:lineRule="auto"/>
            </w:pPr>
            <w:r w:rsidRPr="007010DC">
              <w:rPr>
                <w:rFonts w:eastAsia="Times New Roman" w:cs="Calibri"/>
                <w:sz w:val="20"/>
                <w:szCs w:val="20"/>
                <w:lang w:eastAsia="pl-PL"/>
              </w:rPr>
              <w:t>Łożysko NU 228 C3</w:t>
            </w:r>
          </w:p>
        </w:tc>
        <w:tc>
          <w:tcPr>
            <w:tcW w:w="2835" w:type="dxa"/>
            <w:vAlign w:val="bottom"/>
          </w:tcPr>
          <w:p w14:paraId="0FCFAA87" w14:textId="41A55FFA" w:rsidR="00EC114A" w:rsidRDefault="00EC114A" w:rsidP="00462F5C">
            <w:pPr>
              <w:spacing w:line="240" w:lineRule="auto"/>
            </w:pPr>
            <w:r w:rsidRPr="007010DC">
              <w:rPr>
                <w:rFonts w:eastAsia="Times New Roman" w:cs="Calibri"/>
                <w:sz w:val="20"/>
                <w:szCs w:val="20"/>
                <w:lang w:eastAsia="pl-PL"/>
              </w:rPr>
              <w:t>NU228-E-XL-M1-C3</w:t>
            </w:r>
          </w:p>
        </w:tc>
        <w:tc>
          <w:tcPr>
            <w:tcW w:w="993" w:type="dxa"/>
            <w:shd w:val="clear" w:color="auto" w:fill="auto"/>
            <w:vAlign w:val="bottom"/>
          </w:tcPr>
          <w:p w14:paraId="2CCDA4AE" w14:textId="005FE13A" w:rsidR="00EC114A" w:rsidRDefault="00EC114A" w:rsidP="00462F5C">
            <w:pPr>
              <w:spacing w:line="240" w:lineRule="auto"/>
              <w:jc w:val="center"/>
            </w:pPr>
            <w:r>
              <w:rPr>
                <w:rFonts w:ascii="Arial" w:eastAsia="Times New Roman" w:hAnsi="Arial" w:cs="Arial"/>
                <w:sz w:val="20"/>
                <w:szCs w:val="20"/>
                <w:lang w:eastAsia="pl-PL"/>
              </w:rPr>
              <w:t>10</w:t>
            </w:r>
          </w:p>
        </w:tc>
        <w:tc>
          <w:tcPr>
            <w:tcW w:w="1134" w:type="dxa"/>
            <w:shd w:val="clear" w:color="auto" w:fill="auto"/>
            <w:vAlign w:val="center"/>
          </w:tcPr>
          <w:p w14:paraId="6833846B" w14:textId="468AACD6" w:rsidR="00EC114A" w:rsidRDefault="00EC114A" w:rsidP="00462F5C">
            <w:pPr>
              <w:spacing w:line="240" w:lineRule="auto"/>
            </w:pPr>
            <w:r>
              <w:t>szt.</w:t>
            </w:r>
          </w:p>
        </w:tc>
        <w:tc>
          <w:tcPr>
            <w:tcW w:w="1842" w:type="dxa"/>
          </w:tcPr>
          <w:p w14:paraId="326D34BF" w14:textId="77777777" w:rsidR="00EC114A" w:rsidRDefault="00EC114A" w:rsidP="00462F5C">
            <w:pPr>
              <w:spacing w:line="240" w:lineRule="auto"/>
            </w:pPr>
          </w:p>
        </w:tc>
        <w:tc>
          <w:tcPr>
            <w:tcW w:w="2127" w:type="dxa"/>
            <w:shd w:val="clear" w:color="auto" w:fill="auto"/>
            <w:vAlign w:val="center"/>
          </w:tcPr>
          <w:p w14:paraId="1B6BFB94" w14:textId="014AECDB" w:rsidR="00EC114A" w:rsidRDefault="00EC114A" w:rsidP="00462F5C">
            <w:pPr>
              <w:spacing w:line="240" w:lineRule="auto"/>
            </w:pPr>
          </w:p>
        </w:tc>
        <w:tc>
          <w:tcPr>
            <w:tcW w:w="2693" w:type="dxa"/>
            <w:shd w:val="clear" w:color="auto" w:fill="auto"/>
            <w:vAlign w:val="center"/>
          </w:tcPr>
          <w:p w14:paraId="189F162A" w14:textId="77777777" w:rsidR="00EC114A" w:rsidRDefault="00EC114A" w:rsidP="00462F5C">
            <w:pPr>
              <w:spacing w:line="240" w:lineRule="auto"/>
            </w:pPr>
          </w:p>
        </w:tc>
      </w:tr>
      <w:tr w:rsidR="00EC114A" w14:paraId="14A4BB2B" w14:textId="77777777" w:rsidTr="00EC114A">
        <w:trPr>
          <w:trHeight w:val="495"/>
          <w:jc w:val="center"/>
        </w:trPr>
        <w:tc>
          <w:tcPr>
            <w:tcW w:w="704" w:type="dxa"/>
            <w:shd w:val="clear" w:color="auto" w:fill="auto"/>
            <w:vAlign w:val="center"/>
          </w:tcPr>
          <w:p w14:paraId="50BFDB7B" w14:textId="00449990" w:rsidR="00EC114A" w:rsidRDefault="00EC114A" w:rsidP="00462F5C">
            <w:pPr>
              <w:spacing w:line="240" w:lineRule="auto"/>
              <w:jc w:val="center"/>
            </w:pPr>
            <w:r>
              <w:t>148.</w:t>
            </w:r>
          </w:p>
        </w:tc>
        <w:tc>
          <w:tcPr>
            <w:tcW w:w="3260" w:type="dxa"/>
            <w:shd w:val="clear" w:color="auto" w:fill="auto"/>
            <w:vAlign w:val="bottom"/>
          </w:tcPr>
          <w:p w14:paraId="6B53E336" w14:textId="795014A8" w:rsidR="00EC114A" w:rsidRDefault="00EC114A" w:rsidP="00462F5C">
            <w:pPr>
              <w:spacing w:line="240" w:lineRule="auto"/>
            </w:pPr>
            <w:r w:rsidRPr="007010DC">
              <w:rPr>
                <w:rFonts w:eastAsia="Times New Roman" w:cs="Calibri"/>
                <w:sz w:val="20"/>
                <w:szCs w:val="20"/>
                <w:lang w:eastAsia="pl-PL"/>
              </w:rPr>
              <w:t>Łożysko NU 230 MC3</w:t>
            </w:r>
          </w:p>
        </w:tc>
        <w:tc>
          <w:tcPr>
            <w:tcW w:w="2835" w:type="dxa"/>
            <w:vAlign w:val="bottom"/>
          </w:tcPr>
          <w:p w14:paraId="0C406D2E" w14:textId="10355FC8" w:rsidR="00EC114A" w:rsidRDefault="00EC114A" w:rsidP="00462F5C">
            <w:pPr>
              <w:spacing w:line="240" w:lineRule="auto"/>
            </w:pPr>
            <w:r w:rsidRPr="007010DC">
              <w:rPr>
                <w:rFonts w:eastAsia="Times New Roman" w:cs="Calibri"/>
                <w:sz w:val="20"/>
                <w:szCs w:val="20"/>
                <w:lang w:eastAsia="pl-PL"/>
              </w:rPr>
              <w:t>NU230-E-XL-M1-C3</w:t>
            </w:r>
          </w:p>
        </w:tc>
        <w:tc>
          <w:tcPr>
            <w:tcW w:w="993" w:type="dxa"/>
            <w:shd w:val="clear" w:color="auto" w:fill="auto"/>
            <w:vAlign w:val="bottom"/>
          </w:tcPr>
          <w:p w14:paraId="1EA93A2E" w14:textId="6AA828FC" w:rsidR="00EC114A" w:rsidRDefault="00EC114A" w:rsidP="00462F5C">
            <w:pPr>
              <w:spacing w:line="240" w:lineRule="auto"/>
              <w:jc w:val="center"/>
            </w:pPr>
            <w:r w:rsidRPr="007010DC">
              <w:rPr>
                <w:rFonts w:ascii="Arial" w:eastAsia="Times New Roman" w:hAnsi="Arial" w:cs="Arial"/>
                <w:sz w:val="20"/>
                <w:szCs w:val="20"/>
                <w:lang w:eastAsia="pl-PL"/>
              </w:rPr>
              <w:t>22</w:t>
            </w:r>
          </w:p>
        </w:tc>
        <w:tc>
          <w:tcPr>
            <w:tcW w:w="1134" w:type="dxa"/>
            <w:shd w:val="clear" w:color="auto" w:fill="auto"/>
            <w:vAlign w:val="center"/>
          </w:tcPr>
          <w:p w14:paraId="5D29C097" w14:textId="584F2B3D" w:rsidR="00EC114A" w:rsidRDefault="00EC114A" w:rsidP="00462F5C">
            <w:pPr>
              <w:spacing w:line="240" w:lineRule="auto"/>
            </w:pPr>
            <w:r>
              <w:t>szt.</w:t>
            </w:r>
          </w:p>
        </w:tc>
        <w:tc>
          <w:tcPr>
            <w:tcW w:w="1842" w:type="dxa"/>
          </w:tcPr>
          <w:p w14:paraId="243B7760" w14:textId="77777777" w:rsidR="00EC114A" w:rsidRDefault="00EC114A" w:rsidP="00462F5C">
            <w:pPr>
              <w:spacing w:line="240" w:lineRule="auto"/>
            </w:pPr>
          </w:p>
        </w:tc>
        <w:tc>
          <w:tcPr>
            <w:tcW w:w="2127" w:type="dxa"/>
            <w:shd w:val="clear" w:color="auto" w:fill="auto"/>
            <w:vAlign w:val="center"/>
          </w:tcPr>
          <w:p w14:paraId="25CE3E71" w14:textId="228D5D27" w:rsidR="00EC114A" w:rsidRDefault="00EC114A" w:rsidP="00462F5C">
            <w:pPr>
              <w:spacing w:line="240" w:lineRule="auto"/>
            </w:pPr>
          </w:p>
        </w:tc>
        <w:tc>
          <w:tcPr>
            <w:tcW w:w="2693" w:type="dxa"/>
            <w:shd w:val="clear" w:color="auto" w:fill="auto"/>
            <w:vAlign w:val="center"/>
          </w:tcPr>
          <w:p w14:paraId="743E49DE" w14:textId="77777777" w:rsidR="00EC114A" w:rsidRDefault="00EC114A" w:rsidP="00462F5C">
            <w:pPr>
              <w:spacing w:line="240" w:lineRule="auto"/>
            </w:pPr>
          </w:p>
        </w:tc>
      </w:tr>
      <w:tr w:rsidR="00EC114A" w14:paraId="34DEF126" w14:textId="77777777" w:rsidTr="00EC114A">
        <w:trPr>
          <w:trHeight w:val="495"/>
          <w:jc w:val="center"/>
        </w:trPr>
        <w:tc>
          <w:tcPr>
            <w:tcW w:w="704" w:type="dxa"/>
            <w:shd w:val="clear" w:color="auto" w:fill="auto"/>
            <w:vAlign w:val="center"/>
          </w:tcPr>
          <w:p w14:paraId="73F7D497" w14:textId="0F9817CA" w:rsidR="00EC114A" w:rsidRDefault="00EC114A" w:rsidP="00462F5C">
            <w:pPr>
              <w:spacing w:line="240" w:lineRule="auto"/>
              <w:jc w:val="center"/>
            </w:pPr>
            <w:r>
              <w:t>149.</w:t>
            </w:r>
          </w:p>
        </w:tc>
        <w:tc>
          <w:tcPr>
            <w:tcW w:w="3260" w:type="dxa"/>
            <w:shd w:val="clear" w:color="auto" w:fill="auto"/>
            <w:vAlign w:val="bottom"/>
          </w:tcPr>
          <w:p w14:paraId="05A3916E" w14:textId="503947A1" w:rsidR="00EC114A" w:rsidRDefault="00EC114A" w:rsidP="00462F5C">
            <w:pPr>
              <w:spacing w:line="240" w:lineRule="auto"/>
            </w:pPr>
            <w:r w:rsidRPr="007010DC">
              <w:rPr>
                <w:rFonts w:eastAsia="Times New Roman" w:cs="Calibri"/>
                <w:sz w:val="20"/>
                <w:szCs w:val="20"/>
                <w:lang w:eastAsia="pl-PL"/>
              </w:rPr>
              <w:t>Łożysko NU 232 EM1</w:t>
            </w:r>
          </w:p>
        </w:tc>
        <w:tc>
          <w:tcPr>
            <w:tcW w:w="2835" w:type="dxa"/>
            <w:vAlign w:val="bottom"/>
          </w:tcPr>
          <w:p w14:paraId="6F0EE414" w14:textId="407DBD89" w:rsidR="00EC114A" w:rsidRDefault="00EC114A" w:rsidP="00462F5C">
            <w:pPr>
              <w:spacing w:line="240" w:lineRule="auto"/>
            </w:pPr>
            <w:r w:rsidRPr="007010DC">
              <w:rPr>
                <w:rFonts w:eastAsia="Times New Roman" w:cs="Calibri"/>
                <w:sz w:val="20"/>
                <w:szCs w:val="20"/>
                <w:lang w:eastAsia="pl-PL"/>
              </w:rPr>
              <w:t>NU232-E-XL-M1</w:t>
            </w:r>
          </w:p>
        </w:tc>
        <w:tc>
          <w:tcPr>
            <w:tcW w:w="993" w:type="dxa"/>
            <w:shd w:val="clear" w:color="auto" w:fill="auto"/>
            <w:vAlign w:val="bottom"/>
          </w:tcPr>
          <w:p w14:paraId="2950B92B" w14:textId="32DD06A3" w:rsidR="00EC114A" w:rsidRDefault="00EC114A" w:rsidP="00462F5C">
            <w:pPr>
              <w:spacing w:line="240" w:lineRule="auto"/>
              <w:jc w:val="center"/>
            </w:pPr>
            <w:r w:rsidRPr="007010DC">
              <w:rPr>
                <w:rFonts w:ascii="Arial" w:eastAsia="Times New Roman" w:hAnsi="Arial" w:cs="Arial"/>
                <w:sz w:val="20"/>
                <w:szCs w:val="20"/>
                <w:lang w:eastAsia="pl-PL"/>
              </w:rPr>
              <w:t>24</w:t>
            </w:r>
          </w:p>
        </w:tc>
        <w:tc>
          <w:tcPr>
            <w:tcW w:w="1134" w:type="dxa"/>
            <w:shd w:val="clear" w:color="auto" w:fill="auto"/>
            <w:vAlign w:val="center"/>
          </w:tcPr>
          <w:p w14:paraId="18DC81A9" w14:textId="703AA337" w:rsidR="00EC114A" w:rsidRDefault="00EC114A" w:rsidP="00462F5C">
            <w:pPr>
              <w:spacing w:line="240" w:lineRule="auto"/>
            </w:pPr>
            <w:r>
              <w:t>szt.</w:t>
            </w:r>
          </w:p>
        </w:tc>
        <w:tc>
          <w:tcPr>
            <w:tcW w:w="1842" w:type="dxa"/>
          </w:tcPr>
          <w:p w14:paraId="1E7F8BC0" w14:textId="77777777" w:rsidR="00EC114A" w:rsidRDefault="00EC114A" w:rsidP="00462F5C">
            <w:pPr>
              <w:spacing w:line="240" w:lineRule="auto"/>
            </w:pPr>
          </w:p>
        </w:tc>
        <w:tc>
          <w:tcPr>
            <w:tcW w:w="2127" w:type="dxa"/>
            <w:shd w:val="clear" w:color="auto" w:fill="auto"/>
            <w:vAlign w:val="center"/>
          </w:tcPr>
          <w:p w14:paraId="5E66FE78" w14:textId="185F63AC" w:rsidR="00EC114A" w:rsidRDefault="00EC114A" w:rsidP="00462F5C">
            <w:pPr>
              <w:spacing w:line="240" w:lineRule="auto"/>
            </w:pPr>
          </w:p>
        </w:tc>
        <w:tc>
          <w:tcPr>
            <w:tcW w:w="2693" w:type="dxa"/>
            <w:shd w:val="clear" w:color="auto" w:fill="auto"/>
            <w:vAlign w:val="center"/>
          </w:tcPr>
          <w:p w14:paraId="303D25C6" w14:textId="77777777" w:rsidR="00EC114A" w:rsidRDefault="00EC114A" w:rsidP="00462F5C">
            <w:pPr>
              <w:spacing w:line="240" w:lineRule="auto"/>
            </w:pPr>
          </w:p>
        </w:tc>
      </w:tr>
      <w:tr w:rsidR="00EC114A" w14:paraId="32984331" w14:textId="77777777" w:rsidTr="00EC114A">
        <w:trPr>
          <w:trHeight w:val="495"/>
          <w:jc w:val="center"/>
        </w:trPr>
        <w:tc>
          <w:tcPr>
            <w:tcW w:w="704" w:type="dxa"/>
            <w:shd w:val="clear" w:color="auto" w:fill="auto"/>
            <w:vAlign w:val="center"/>
          </w:tcPr>
          <w:p w14:paraId="448CCA41" w14:textId="48AA014B" w:rsidR="00EC114A" w:rsidRDefault="00EC114A" w:rsidP="00462F5C">
            <w:pPr>
              <w:spacing w:line="240" w:lineRule="auto"/>
              <w:jc w:val="center"/>
            </w:pPr>
            <w:r>
              <w:t>150.</w:t>
            </w:r>
          </w:p>
        </w:tc>
        <w:tc>
          <w:tcPr>
            <w:tcW w:w="3260" w:type="dxa"/>
            <w:shd w:val="clear" w:color="auto" w:fill="auto"/>
            <w:vAlign w:val="bottom"/>
          </w:tcPr>
          <w:p w14:paraId="6837F3FB" w14:textId="59DB722F" w:rsidR="00EC114A" w:rsidRDefault="00EC114A" w:rsidP="00462F5C">
            <w:pPr>
              <w:spacing w:line="240" w:lineRule="auto"/>
            </w:pPr>
            <w:r w:rsidRPr="007010DC">
              <w:rPr>
                <w:rFonts w:eastAsia="Times New Roman" w:cs="Calibri"/>
                <w:sz w:val="20"/>
                <w:szCs w:val="20"/>
                <w:lang w:eastAsia="pl-PL"/>
              </w:rPr>
              <w:t>Łożysko NU 312 EM1C3</w:t>
            </w:r>
          </w:p>
        </w:tc>
        <w:tc>
          <w:tcPr>
            <w:tcW w:w="2835" w:type="dxa"/>
            <w:vAlign w:val="bottom"/>
          </w:tcPr>
          <w:p w14:paraId="4597D241" w14:textId="52B862D8" w:rsidR="00EC114A" w:rsidRDefault="00EC114A" w:rsidP="00462F5C">
            <w:pPr>
              <w:spacing w:line="240" w:lineRule="auto"/>
            </w:pPr>
            <w:r w:rsidRPr="007010DC">
              <w:rPr>
                <w:rFonts w:eastAsia="Times New Roman" w:cs="Calibri"/>
                <w:sz w:val="20"/>
                <w:szCs w:val="20"/>
                <w:lang w:eastAsia="pl-PL"/>
              </w:rPr>
              <w:t>NU312-E-XL-M1-C3</w:t>
            </w:r>
          </w:p>
        </w:tc>
        <w:tc>
          <w:tcPr>
            <w:tcW w:w="993" w:type="dxa"/>
            <w:shd w:val="clear" w:color="auto" w:fill="auto"/>
            <w:vAlign w:val="bottom"/>
          </w:tcPr>
          <w:p w14:paraId="6C69DAEE" w14:textId="06B4D648" w:rsidR="00EC114A" w:rsidRDefault="00EC114A" w:rsidP="00462F5C">
            <w:pPr>
              <w:spacing w:line="240" w:lineRule="auto"/>
              <w:jc w:val="center"/>
            </w:pPr>
            <w:r>
              <w:rPr>
                <w:rFonts w:ascii="Arial" w:eastAsia="Times New Roman" w:hAnsi="Arial" w:cs="Arial"/>
                <w:sz w:val="20"/>
                <w:szCs w:val="20"/>
                <w:lang w:eastAsia="pl-PL"/>
              </w:rPr>
              <w:t>10</w:t>
            </w:r>
          </w:p>
        </w:tc>
        <w:tc>
          <w:tcPr>
            <w:tcW w:w="1134" w:type="dxa"/>
            <w:shd w:val="clear" w:color="auto" w:fill="auto"/>
            <w:vAlign w:val="center"/>
          </w:tcPr>
          <w:p w14:paraId="3400DC11" w14:textId="14946FF1" w:rsidR="00EC114A" w:rsidRDefault="00EC114A" w:rsidP="00462F5C">
            <w:pPr>
              <w:spacing w:line="240" w:lineRule="auto"/>
            </w:pPr>
            <w:r>
              <w:t>szt.</w:t>
            </w:r>
          </w:p>
        </w:tc>
        <w:tc>
          <w:tcPr>
            <w:tcW w:w="1842" w:type="dxa"/>
          </w:tcPr>
          <w:p w14:paraId="7328BBEE" w14:textId="77777777" w:rsidR="00EC114A" w:rsidRDefault="00EC114A" w:rsidP="00462F5C">
            <w:pPr>
              <w:spacing w:line="240" w:lineRule="auto"/>
            </w:pPr>
          </w:p>
        </w:tc>
        <w:tc>
          <w:tcPr>
            <w:tcW w:w="2127" w:type="dxa"/>
            <w:shd w:val="clear" w:color="auto" w:fill="auto"/>
            <w:vAlign w:val="center"/>
          </w:tcPr>
          <w:p w14:paraId="2007388B" w14:textId="1E2100CF" w:rsidR="00EC114A" w:rsidRDefault="00EC114A" w:rsidP="00462F5C">
            <w:pPr>
              <w:spacing w:line="240" w:lineRule="auto"/>
            </w:pPr>
          </w:p>
        </w:tc>
        <w:tc>
          <w:tcPr>
            <w:tcW w:w="2693" w:type="dxa"/>
            <w:shd w:val="clear" w:color="auto" w:fill="auto"/>
            <w:vAlign w:val="center"/>
          </w:tcPr>
          <w:p w14:paraId="5010E118" w14:textId="77777777" w:rsidR="00EC114A" w:rsidRDefault="00EC114A" w:rsidP="00462F5C">
            <w:pPr>
              <w:spacing w:line="240" w:lineRule="auto"/>
            </w:pPr>
          </w:p>
        </w:tc>
      </w:tr>
      <w:tr w:rsidR="00EC114A" w14:paraId="0485FEF5" w14:textId="77777777" w:rsidTr="00EC114A">
        <w:trPr>
          <w:trHeight w:val="495"/>
          <w:jc w:val="center"/>
        </w:trPr>
        <w:tc>
          <w:tcPr>
            <w:tcW w:w="704" w:type="dxa"/>
            <w:shd w:val="clear" w:color="auto" w:fill="auto"/>
            <w:vAlign w:val="center"/>
          </w:tcPr>
          <w:p w14:paraId="4C88D92F" w14:textId="536053AE" w:rsidR="00EC114A" w:rsidRDefault="00EC114A" w:rsidP="00462F5C">
            <w:pPr>
              <w:spacing w:line="240" w:lineRule="auto"/>
              <w:jc w:val="center"/>
            </w:pPr>
            <w:r>
              <w:t>151.</w:t>
            </w:r>
          </w:p>
        </w:tc>
        <w:tc>
          <w:tcPr>
            <w:tcW w:w="3260" w:type="dxa"/>
            <w:shd w:val="clear" w:color="auto" w:fill="auto"/>
            <w:vAlign w:val="bottom"/>
          </w:tcPr>
          <w:p w14:paraId="3900B199" w14:textId="628D4B84" w:rsidR="00EC114A" w:rsidRDefault="00EC114A" w:rsidP="00462F5C">
            <w:pPr>
              <w:spacing w:line="240" w:lineRule="auto"/>
            </w:pPr>
            <w:r w:rsidRPr="007010DC">
              <w:rPr>
                <w:rFonts w:eastAsia="Times New Roman" w:cs="Calibri"/>
                <w:sz w:val="20"/>
                <w:szCs w:val="20"/>
                <w:lang w:eastAsia="pl-PL"/>
              </w:rPr>
              <w:t>Łożysko NU 314 EM1C3</w:t>
            </w:r>
          </w:p>
        </w:tc>
        <w:tc>
          <w:tcPr>
            <w:tcW w:w="2835" w:type="dxa"/>
            <w:vAlign w:val="bottom"/>
          </w:tcPr>
          <w:p w14:paraId="6AAA0608" w14:textId="6196EC1B" w:rsidR="00EC114A" w:rsidRDefault="00EC114A" w:rsidP="00462F5C">
            <w:pPr>
              <w:spacing w:line="240" w:lineRule="auto"/>
            </w:pPr>
            <w:r w:rsidRPr="007010DC">
              <w:rPr>
                <w:rFonts w:eastAsia="Times New Roman" w:cs="Calibri"/>
                <w:sz w:val="20"/>
                <w:szCs w:val="20"/>
                <w:lang w:eastAsia="pl-PL"/>
              </w:rPr>
              <w:t>NU314-E-XL-M1-C3</w:t>
            </w:r>
          </w:p>
        </w:tc>
        <w:tc>
          <w:tcPr>
            <w:tcW w:w="993" w:type="dxa"/>
            <w:shd w:val="clear" w:color="auto" w:fill="auto"/>
            <w:vAlign w:val="bottom"/>
          </w:tcPr>
          <w:p w14:paraId="17B65DBD" w14:textId="75ECA9E3" w:rsidR="00EC114A" w:rsidRDefault="00EC114A" w:rsidP="00462F5C">
            <w:pPr>
              <w:spacing w:line="240" w:lineRule="auto"/>
              <w:jc w:val="center"/>
            </w:pPr>
            <w:r w:rsidRPr="007010DC">
              <w:rPr>
                <w:rFonts w:ascii="Arial" w:eastAsia="Times New Roman" w:hAnsi="Arial" w:cs="Arial"/>
                <w:sz w:val="20"/>
                <w:szCs w:val="20"/>
                <w:lang w:eastAsia="pl-PL"/>
              </w:rPr>
              <w:t>16</w:t>
            </w:r>
          </w:p>
        </w:tc>
        <w:tc>
          <w:tcPr>
            <w:tcW w:w="1134" w:type="dxa"/>
            <w:shd w:val="clear" w:color="auto" w:fill="auto"/>
            <w:vAlign w:val="center"/>
          </w:tcPr>
          <w:p w14:paraId="4A36E6AA" w14:textId="1D9726E0" w:rsidR="00EC114A" w:rsidRDefault="00EC114A" w:rsidP="00462F5C">
            <w:pPr>
              <w:spacing w:line="240" w:lineRule="auto"/>
            </w:pPr>
            <w:r>
              <w:t>szt.</w:t>
            </w:r>
          </w:p>
        </w:tc>
        <w:tc>
          <w:tcPr>
            <w:tcW w:w="1842" w:type="dxa"/>
          </w:tcPr>
          <w:p w14:paraId="382F43FD" w14:textId="77777777" w:rsidR="00EC114A" w:rsidRDefault="00EC114A" w:rsidP="00462F5C">
            <w:pPr>
              <w:spacing w:line="240" w:lineRule="auto"/>
            </w:pPr>
          </w:p>
        </w:tc>
        <w:tc>
          <w:tcPr>
            <w:tcW w:w="2127" w:type="dxa"/>
            <w:shd w:val="clear" w:color="auto" w:fill="auto"/>
            <w:vAlign w:val="center"/>
          </w:tcPr>
          <w:p w14:paraId="373BDAC7" w14:textId="7CBEA0E4" w:rsidR="00EC114A" w:rsidRDefault="00EC114A" w:rsidP="00462F5C">
            <w:pPr>
              <w:spacing w:line="240" w:lineRule="auto"/>
            </w:pPr>
          </w:p>
        </w:tc>
        <w:tc>
          <w:tcPr>
            <w:tcW w:w="2693" w:type="dxa"/>
            <w:shd w:val="clear" w:color="auto" w:fill="auto"/>
            <w:vAlign w:val="center"/>
          </w:tcPr>
          <w:p w14:paraId="0E44E807" w14:textId="77777777" w:rsidR="00EC114A" w:rsidRDefault="00EC114A" w:rsidP="00462F5C">
            <w:pPr>
              <w:spacing w:line="240" w:lineRule="auto"/>
            </w:pPr>
          </w:p>
        </w:tc>
      </w:tr>
      <w:tr w:rsidR="00EC114A" w14:paraId="280EE095" w14:textId="77777777" w:rsidTr="00EC114A">
        <w:trPr>
          <w:trHeight w:val="495"/>
          <w:jc w:val="center"/>
        </w:trPr>
        <w:tc>
          <w:tcPr>
            <w:tcW w:w="704" w:type="dxa"/>
            <w:shd w:val="clear" w:color="auto" w:fill="auto"/>
            <w:vAlign w:val="center"/>
          </w:tcPr>
          <w:p w14:paraId="5BD19DE5" w14:textId="56E6A5D3" w:rsidR="00EC114A" w:rsidRDefault="00EC114A" w:rsidP="00462F5C">
            <w:pPr>
              <w:spacing w:line="240" w:lineRule="auto"/>
              <w:jc w:val="center"/>
            </w:pPr>
            <w:r>
              <w:t>152.</w:t>
            </w:r>
          </w:p>
        </w:tc>
        <w:tc>
          <w:tcPr>
            <w:tcW w:w="3260" w:type="dxa"/>
            <w:shd w:val="clear" w:color="auto" w:fill="auto"/>
            <w:vAlign w:val="bottom"/>
          </w:tcPr>
          <w:p w14:paraId="13A335C2" w14:textId="133E60C1" w:rsidR="00EC114A" w:rsidRDefault="00EC114A" w:rsidP="00462F5C">
            <w:pPr>
              <w:spacing w:line="240" w:lineRule="auto"/>
            </w:pPr>
            <w:r w:rsidRPr="007010DC">
              <w:rPr>
                <w:rFonts w:eastAsia="Times New Roman" w:cs="Calibri"/>
                <w:sz w:val="20"/>
                <w:szCs w:val="20"/>
                <w:lang w:eastAsia="pl-PL"/>
              </w:rPr>
              <w:t xml:space="preserve"> Łożysko NU 315 M C3</w:t>
            </w:r>
          </w:p>
        </w:tc>
        <w:tc>
          <w:tcPr>
            <w:tcW w:w="2835" w:type="dxa"/>
            <w:vAlign w:val="bottom"/>
          </w:tcPr>
          <w:p w14:paraId="7752059A" w14:textId="5B12862E" w:rsidR="00EC114A" w:rsidRDefault="00EC114A" w:rsidP="00462F5C">
            <w:pPr>
              <w:spacing w:line="240" w:lineRule="auto"/>
            </w:pPr>
            <w:r w:rsidRPr="007010DC">
              <w:rPr>
                <w:rFonts w:eastAsia="Times New Roman" w:cs="Calibri"/>
                <w:sz w:val="20"/>
                <w:szCs w:val="20"/>
                <w:lang w:eastAsia="pl-PL"/>
              </w:rPr>
              <w:t>NU315-E-XL-M1-C3</w:t>
            </w:r>
          </w:p>
        </w:tc>
        <w:tc>
          <w:tcPr>
            <w:tcW w:w="993" w:type="dxa"/>
            <w:shd w:val="clear" w:color="auto" w:fill="auto"/>
            <w:vAlign w:val="bottom"/>
          </w:tcPr>
          <w:p w14:paraId="20ADD2A4" w14:textId="70B28A25" w:rsidR="00EC114A" w:rsidRDefault="00EC114A" w:rsidP="00462F5C">
            <w:pPr>
              <w:spacing w:line="240" w:lineRule="auto"/>
              <w:jc w:val="center"/>
            </w:pPr>
            <w:r w:rsidRPr="007010DC">
              <w:rPr>
                <w:rFonts w:ascii="Arial" w:eastAsia="Times New Roman" w:hAnsi="Arial" w:cs="Arial"/>
                <w:sz w:val="20"/>
                <w:szCs w:val="20"/>
                <w:lang w:eastAsia="pl-PL"/>
              </w:rPr>
              <w:t>4</w:t>
            </w:r>
          </w:p>
        </w:tc>
        <w:tc>
          <w:tcPr>
            <w:tcW w:w="1134" w:type="dxa"/>
            <w:shd w:val="clear" w:color="auto" w:fill="auto"/>
            <w:vAlign w:val="center"/>
          </w:tcPr>
          <w:p w14:paraId="4776B46B" w14:textId="4ABB2D4D" w:rsidR="00EC114A" w:rsidRDefault="00EC114A" w:rsidP="00462F5C">
            <w:pPr>
              <w:spacing w:line="240" w:lineRule="auto"/>
            </w:pPr>
            <w:r>
              <w:t>szt.</w:t>
            </w:r>
          </w:p>
        </w:tc>
        <w:tc>
          <w:tcPr>
            <w:tcW w:w="1842" w:type="dxa"/>
          </w:tcPr>
          <w:p w14:paraId="027B5C4F" w14:textId="77777777" w:rsidR="00EC114A" w:rsidRDefault="00EC114A" w:rsidP="00462F5C">
            <w:pPr>
              <w:spacing w:line="240" w:lineRule="auto"/>
            </w:pPr>
          </w:p>
        </w:tc>
        <w:tc>
          <w:tcPr>
            <w:tcW w:w="2127" w:type="dxa"/>
            <w:shd w:val="clear" w:color="auto" w:fill="auto"/>
            <w:vAlign w:val="center"/>
          </w:tcPr>
          <w:p w14:paraId="2FF45AB8" w14:textId="08500FD0" w:rsidR="00EC114A" w:rsidRDefault="00EC114A" w:rsidP="00462F5C">
            <w:pPr>
              <w:spacing w:line="240" w:lineRule="auto"/>
            </w:pPr>
          </w:p>
        </w:tc>
        <w:tc>
          <w:tcPr>
            <w:tcW w:w="2693" w:type="dxa"/>
            <w:shd w:val="clear" w:color="auto" w:fill="auto"/>
            <w:vAlign w:val="center"/>
          </w:tcPr>
          <w:p w14:paraId="4C490342" w14:textId="77777777" w:rsidR="00EC114A" w:rsidRDefault="00EC114A" w:rsidP="00462F5C">
            <w:pPr>
              <w:spacing w:line="240" w:lineRule="auto"/>
            </w:pPr>
          </w:p>
        </w:tc>
      </w:tr>
      <w:tr w:rsidR="00EC114A" w14:paraId="26C9888F" w14:textId="77777777" w:rsidTr="00EC114A">
        <w:trPr>
          <w:trHeight w:val="495"/>
          <w:jc w:val="center"/>
        </w:trPr>
        <w:tc>
          <w:tcPr>
            <w:tcW w:w="704" w:type="dxa"/>
            <w:shd w:val="clear" w:color="auto" w:fill="auto"/>
            <w:vAlign w:val="center"/>
          </w:tcPr>
          <w:p w14:paraId="1B809E67" w14:textId="5B60B4A5" w:rsidR="00EC114A" w:rsidRDefault="00EC114A" w:rsidP="00462F5C">
            <w:pPr>
              <w:spacing w:line="240" w:lineRule="auto"/>
              <w:jc w:val="center"/>
            </w:pPr>
            <w:r>
              <w:lastRenderedPageBreak/>
              <w:t>153.</w:t>
            </w:r>
          </w:p>
        </w:tc>
        <w:tc>
          <w:tcPr>
            <w:tcW w:w="3260" w:type="dxa"/>
            <w:shd w:val="clear" w:color="auto" w:fill="auto"/>
            <w:vAlign w:val="bottom"/>
          </w:tcPr>
          <w:p w14:paraId="30498CDE" w14:textId="0C6A9BD0" w:rsidR="00EC114A" w:rsidRDefault="00EC114A" w:rsidP="00462F5C">
            <w:pPr>
              <w:spacing w:line="240" w:lineRule="auto"/>
            </w:pPr>
            <w:r w:rsidRPr="007010DC">
              <w:rPr>
                <w:rFonts w:eastAsia="Times New Roman" w:cs="Calibri"/>
                <w:sz w:val="20"/>
                <w:szCs w:val="20"/>
                <w:lang w:eastAsia="pl-PL"/>
              </w:rPr>
              <w:t>Łożysko NU 316 MC3</w:t>
            </w:r>
          </w:p>
        </w:tc>
        <w:tc>
          <w:tcPr>
            <w:tcW w:w="2835" w:type="dxa"/>
            <w:vAlign w:val="bottom"/>
          </w:tcPr>
          <w:p w14:paraId="10ADE403" w14:textId="70E84377" w:rsidR="00EC114A" w:rsidRDefault="00EC114A" w:rsidP="00462F5C">
            <w:pPr>
              <w:spacing w:line="240" w:lineRule="auto"/>
            </w:pPr>
            <w:r w:rsidRPr="007010DC">
              <w:rPr>
                <w:rFonts w:eastAsia="Times New Roman" w:cs="Calibri"/>
                <w:sz w:val="20"/>
                <w:szCs w:val="20"/>
                <w:lang w:eastAsia="pl-PL"/>
              </w:rPr>
              <w:t>NU316-E-XL-M1-C3</w:t>
            </w:r>
          </w:p>
        </w:tc>
        <w:tc>
          <w:tcPr>
            <w:tcW w:w="993" w:type="dxa"/>
            <w:shd w:val="clear" w:color="auto" w:fill="auto"/>
            <w:vAlign w:val="bottom"/>
          </w:tcPr>
          <w:p w14:paraId="7A1105E0" w14:textId="19712252" w:rsidR="00EC114A" w:rsidRDefault="00EC114A" w:rsidP="00462F5C">
            <w:pPr>
              <w:spacing w:line="240" w:lineRule="auto"/>
              <w:jc w:val="center"/>
            </w:pPr>
            <w:r>
              <w:rPr>
                <w:rFonts w:ascii="Arial" w:eastAsia="Times New Roman" w:hAnsi="Arial" w:cs="Arial"/>
                <w:sz w:val="20"/>
                <w:szCs w:val="20"/>
                <w:lang w:eastAsia="pl-PL"/>
              </w:rPr>
              <w:t>8</w:t>
            </w:r>
          </w:p>
        </w:tc>
        <w:tc>
          <w:tcPr>
            <w:tcW w:w="1134" w:type="dxa"/>
            <w:shd w:val="clear" w:color="auto" w:fill="auto"/>
            <w:vAlign w:val="center"/>
          </w:tcPr>
          <w:p w14:paraId="7A1B6AD1" w14:textId="09C5B938" w:rsidR="00EC114A" w:rsidRDefault="00EC114A" w:rsidP="00462F5C">
            <w:pPr>
              <w:spacing w:line="240" w:lineRule="auto"/>
            </w:pPr>
            <w:r>
              <w:t>szt.</w:t>
            </w:r>
          </w:p>
        </w:tc>
        <w:tc>
          <w:tcPr>
            <w:tcW w:w="1842" w:type="dxa"/>
          </w:tcPr>
          <w:p w14:paraId="3F5E03C0" w14:textId="77777777" w:rsidR="00EC114A" w:rsidRDefault="00EC114A" w:rsidP="00462F5C">
            <w:pPr>
              <w:spacing w:line="240" w:lineRule="auto"/>
            </w:pPr>
          </w:p>
        </w:tc>
        <w:tc>
          <w:tcPr>
            <w:tcW w:w="2127" w:type="dxa"/>
            <w:shd w:val="clear" w:color="auto" w:fill="auto"/>
            <w:vAlign w:val="center"/>
          </w:tcPr>
          <w:p w14:paraId="08DDCB4A" w14:textId="5190E996" w:rsidR="00EC114A" w:rsidRDefault="00EC114A" w:rsidP="00462F5C">
            <w:pPr>
              <w:spacing w:line="240" w:lineRule="auto"/>
            </w:pPr>
          </w:p>
        </w:tc>
        <w:tc>
          <w:tcPr>
            <w:tcW w:w="2693" w:type="dxa"/>
            <w:shd w:val="clear" w:color="auto" w:fill="auto"/>
            <w:vAlign w:val="center"/>
          </w:tcPr>
          <w:p w14:paraId="3FCC96FF" w14:textId="77777777" w:rsidR="00EC114A" w:rsidRDefault="00EC114A" w:rsidP="00462F5C">
            <w:pPr>
              <w:spacing w:line="240" w:lineRule="auto"/>
            </w:pPr>
          </w:p>
        </w:tc>
      </w:tr>
      <w:tr w:rsidR="00EC114A" w14:paraId="4C7B7367" w14:textId="77777777" w:rsidTr="00EC114A">
        <w:trPr>
          <w:trHeight w:val="495"/>
          <w:jc w:val="center"/>
        </w:trPr>
        <w:tc>
          <w:tcPr>
            <w:tcW w:w="704" w:type="dxa"/>
            <w:shd w:val="clear" w:color="auto" w:fill="auto"/>
            <w:vAlign w:val="center"/>
          </w:tcPr>
          <w:p w14:paraId="2F652F09" w14:textId="1F6E8CFB" w:rsidR="00EC114A" w:rsidRDefault="00EC114A" w:rsidP="00462F5C">
            <w:pPr>
              <w:spacing w:line="240" w:lineRule="auto"/>
              <w:jc w:val="center"/>
            </w:pPr>
            <w:r>
              <w:t>154.</w:t>
            </w:r>
          </w:p>
        </w:tc>
        <w:tc>
          <w:tcPr>
            <w:tcW w:w="3260" w:type="dxa"/>
            <w:shd w:val="clear" w:color="auto" w:fill="auto"/>
            <w:vAlign w:val="bottom"/>
          </w:tcPr>
          <w:p w14:paraId="57CA31BA" w14:textId="243E6175" w:rsidR="00EC114A" w:rsidRDefault="00EC114A" w:rsidP="00462F5C">
            <w:pPr>
              <w:spacing w:line="240" w:lineRule="auto"/>
            </w:pPr>
            <w:r w:rsidRPr="007010DC">
              <w:rPr>
                <w:rFonts w:eastAsia="Times New Roman" w:cs="Calibri"/>
                <w:sz w:val="20"/>
                <w:szCs w:val="20"/>
                <w:lang w:eastAsia="pl-PL"/>
              </w:rPr>
              <w:t>Łożysko NU 317 C3</w:t>
            </w:r>
          </w:p>
        </w:tc>
        <w:tc>
          <w:tcPr>
            <w:tcW w:w="2835" w:type="dxa"/>
            <w:vAlign w:val="bottom"/>
          </w:tcPr>
          <w:p w14:paraId="02E29506" w14:textId="082D8BCA" w:rsidR="00EC114A" w:rsidRDefault="00EC114A" w:rsidP="00462F5C">
            <w:pPr>
              <w:spacing w:line="240" w:lineRule="auto"/>
            </w:pPr>
            <w:r w:rsidRPr="007010DC">
              <w:rPr>
                <w:rFonts w:eastAsia="Times New Roman" w:cs="Calibri"/>
                <w:sz w:val="20"/>
                <w:szCs w:val="20"/>
                <w:lang w:eastAsia="pl-PL"/>
              </w:rPr>
              <w:t>NU317-E-XL-M1-C3</w:t>
            </w:r>
          </w:p>
        </w:tc>
        <w:tc>
          <w:tcPr>
            <w:tcW w:w="993" w:type="dxa"/>
            <w:shd w:val="clear" w:color="auto" w:fill="auto"/>
            <w:vAlign w:val="bottom"/>
          </w:tcPr>
          <w:p w14:paraId="497BC299" w14:textId="56588665" w:rsidR="00EC114A" w:rsidRDefault="00EC114A" w:rsidP="00462F5C">
            <w:pPr>
              <w:spacing w:line="240" w:lineRule="auto"/>
              <w:jc w:val="center"/>
            </w:pPr>
            <w:r w:rsidRPr="007010DC">
              <w:rPr>
                <w:rFonts w:ascii="Arial" w:eastAsia="Times New Roman" w:hAnsi="Arial" w:cs="Arial"/>
                <w:sz w:val="20"/>
                <w:szCs w:val="20"/>
                <w:lang w:eastAsia="pl-PL"/>
              </w:rPr>
              <w:t>6</w:t>
            </w:r>
          </w:p>
        </w:tc>
        <w:tc>
          <w:tcPr>
            <w:tcW w:w="1134" w:type="dxa"/>
            <w:shd w:val="clear" w:color="auto" w:fill="auto"/>
            <w:vAlign w:val="center"/>
          </w:tcPr>
          <w:p w14:paraId="2BE54300" w14:textId="015F4F72" w:rsidR="00EC114A" w:rsidRDefault="00EC114A" w:rsidP="00462F5C">
            <w:pPr>
              <w:spacing w:line="240" w:lineRule="auto"/>
            </w:pPr>
            <w:r>
              <w:t>szt.</w:t>
            </w:r>
          </w:p>
        </w:tc>
        <w:tc>
          <w:tcPr>
            <w:tcW w:w="1842" w:type="dxa"/>
          </w:tcPr>
          <w:p w14:paraId="0ACA08B7" w14:textId="77777777" w:rsidR="00EC114A" w:rsidRDefault="00EC114A" w:rsidP="00462F5C">
            <w:pPr>
              <w:spacing w:line="240" w:lineRule="auto"/>
            </w:pPr>
          </w:p>
        </w:tc>
        <w:tc>
          <w:tcPr>
            <w:tcW w:w="2127" w:type="dxa"/>
            <w:shd w:val="clear" w:color="auto" w:fill="auto"/>
            <w:vAlign w:val="center"/>
          </w:tcPr>
          <w:p w14:paraId="15481232" w14:textId="14C2A895" w:rsidR="00EC114A" w:rsidRDefault="00EC114A" w:rsidP="00462F5C">
            <w:pPr>
              <w:spacing w:line="240" w:lineRule="auto"/>
            </w:pPr>
          </w:p>
        </w:tc>
        <w:tc>
          <w:tcPr>
            <w:tcW w:w="2693" w:type="dxa"/>
            <w:shd w:val="clear" w:color="auto" w:fill="auto"/>
            <w:vAlign w:val="center"/>
          </w:tcPr>
          <w:p w14:paraId="08EECEAD" w14:textId="77777777" w:rsidR="00EC114A" w:rsidRDefault="00EC114A" w:rsidP="00462F5C">
            <w:pPr>
              <w:spacing w:line="240" w:lineRule="auto"/>
            </w:pPr>
          </w:p>
        </w:tc>
      </w:tr>
      <w:tr w:rsidR="00EC114A" w14:paraId="34114679" w14:textId="77777777" w:rsidTr="00EC114A">
        <w:trPr>
          <w:trHeight w:val="495"/>
          <w:jc w:val="center"/>
        </w:trPr>
        <w:tc>
          <w:tcPr>
            <w:tcW w:w="704" w:type="dxa"/>
            <w:shd w:val="clear" w:color="auto" w:fill="auto"/>
            <w:vAlign w:val="center"/>
          </w:tcPr>
          <w:p w14:paraId="1CF8B300" w14:textId="349779E8" w:rsidR="00EC114A" w:rsidRDefault="00EC114A" w:rsidP="00462F5C">
            <w:pPr>
              <w:spacing w:line="240" w:lineRule="auto"/>
              <w:jc w:val="center"/>
            </w:pPr>
            <w:r>
              <w:t>155.</w:t>
            </w:r>
          </w:p>
        </w:tc>
        <w:tc>
          <w:tcPr>
            <w:tcW w:w="3260" w:type="dxa"/>
            <w:shd w:val="clear" w:color="auto" w:fill="auto"/>
            <w:vAlign w:val="bottom"/>
          </w:tcPr>
          <w:p w14:paraId="0BF7CE09" w14:textId="1D28AB82" w:rsidR="00EC114A" w:rsidRDefault="00EC114A" w:rsidP="00462F5C">
            <w:pPr>
              <w:spacing w:line="240" w:lineRule="auto"/>
            </w:pPr>
            <w:r w:rsidRPr="007010DC">
              <w:rPr>
                <w:rFonts w:eastAsia="Times New Roman" w:cs="Calibri"/>
                <w:sz w:val="20"/>
                <w:szCs w:val="20"/>
                <w:lang w:eastAsia="pl-PL"/>
              </w:rPr>
              <w:t xml:space="preserve"> Łożysko NU 320 EM1C3</w:t>
            </w:r>
          </w:p>
        </w:tc>
        <w:tc>
          <w:tcPr>
            <w:tcW w:w="2835" w:type="dxa"/>
            <w:vAlign w:val="bottom"/>
          </w:tcPr>
          <w:p w14:paraId="3CA7EA3D" w14:textId="3C485366" w:rsidR="00EC114A" w:rsidRDefault="00EC114A" w:rsidP="00462F5C">
            <w:pPr>
              <w:spacing w:line="240" w:lineRule="auto"/>
            </w:pPr>
            <w:r w:rsidRPr="007010DC">
              <w:rPr>
                <w:rFonts w:eastAsia="Times New Roman" w:cs="Calibri"/>
                <w:sz w:val="20"/>
                <w:szCs w:val="20"/>
                <w:lang w:eastAsia="pl-PL"/>
              </w:rPr>
              <w:t>NU320-E-XL-M1-C3</w:t>
            </w:r>
          </w:p>
        </w:tc>
        <w:tc>
          <w:tcPr>
            <w:tcW w:w="993" w:type="dxa"/>
            <w:shd w:val="clear" w:color="auto" w:fill="auto"/>
            <w:vAlign w:val="bottom"/>
          </w:tcPr>
          <w:p w14:paraId="10D1FE21" w14:textId="3DB43A3C" w:rsidR="00EC114A" w:rsidRDefault="00EC114A" w:rsidP="00462F5C">
            <w:pPr>
              <w:spacing w:line="240" w:lineRule="auto"/>
              <w:jc w:val="center"/>
            </w:pPr>
            <w:r w:rsidRPr="007010DC">
              <w:rPr>
                <w:rFonts w:ascii="Arial" w:eastAsia="Times New Roman" w:hAnsi="Arial" w:cs="Arial"/>
                <w:sz w:val="20"/>
                <w:szCs w:val="20"/>
                <w:lang w:eastAsia="pl-PL"/>
              </w:rPr>
              <w:t>40</w:t>
            </w:r>
          </w:p>
        </w:tc>
        <w:tc>
          <w:tcPr>
            <w:tcW w:w="1134" w:type="dxa"/>
            <w:shd w:val="clear" w:color="auto" w:fill="auto"/>
            <w:vAlign w:val="center"/>
          </w:tcPr>
          <w:p w14:paraId="630EF4E7" w14:textId="4077816F" w:rsidR="00EC114A" w:rsidRDefault="00EC114A" w:rsidP="00462F5C">
            <w:pPr>
              <w:spacing w:line="240" w:lineRule="auto"/>
            </w:pPr>
            <w:r>
              <w:t>szt.</w:t>
            </w:r>
          </w:p>
        </w:tc>
        <w:tc>
          <w:tcPr>
            <w:tcW w:w="1842" w:type="dxa"/>
          </w:tcPr>
          <w:p w14:paraId="06572EA3" w14:textId="77777777" w:rsidR="00EC114A" w:rsidRDefault="00EC114A" w:rsidP="00462F5C">
            <w:pPr>
              <w:spacing w:line="240" w:lineRule="auto"/>
            </w:pPr>
          </w:p>
        </w:tc>
        <w:tc>
          <w:tcPr>
            <w:tcW w:w="2127" w:type="dxa"/>
            <w:shd w:val="clear" w:color="auto" w:fill="auto"/>
            <w:vAlign w:val="center"/>
          </w:tcPr>
          <w:p w14:paraId="4FD6359B" w14:textId="03BD0AE2" w:rsidR="00EC114A" w:rsidRDefault="00EC114A" w:rsidP="00462F5C">
            <w:pPr>
              <w:spacing w:line="240" w:lineRule="auto"/>
            </w:pPr>
          </w:p>
        </w:tc>
        <w:tc>
          <w:tcPr>
            <w:tcW w:w="2693" w:type="dxa"/>
            <w:shd w:val="clear" w:color="auto" w:fill="auto"/>
            <w:vAlign w:val="center"/>
          </w:tcPr>
          <w:p w14:paraId="67D36687" w14:textId="77777777" w:rsidR="00EC114A" w:rsidRDefault="00EC114A" w:rsidP="00462F5C">
            <w:pPr>
              <w:spacing w:line="240" w:lineRule="auto"/>
            </w:pPr>
          </w:p>
        </w:tc>
      </w:tr>
      <w:tr w:rsidR="00EC114A" w14:paraId="0EBF8F68" w14:textId="77777777" w:rsidTr="00EC114A">
        <w:trPr>
          <w:trHeight w:val="495"/>
          <w:jc w:val="center"/>
        </w:trPr>
        <w:tc>
          <w:tcPr>
            <w:tcW w:w="704" w:type="dxa"/>
            <w:shd w:val="clear" w:color="auto" w:fill="auto"/>
            <w:vAlign w:val="center"/>
          </w:tcPr>
          <w:p w14:paraId="62C3FA55" w14:textId="0A1F74DB" w:rsidR="00EC114A" w:rsidRDefault="00EC114A" w:rsidP="00462F5C">
            <w:pPr>
              <w:spacing w:line="240" w:lineRule="auto"/>
              <w:jc w:val="center"/>
            </w:pPr>
            <w:r>
              <w:t>156.</w:t>
            </w:r>
          </w:p>
        </w:tc>
        <w:tc>
          <w:tcPr>
            <w:tcW w:w="3260" w:type="dxa"/>
            <w:shd w:val="clear" w:color="auto" w:fill="auto"/>
            <w:vAlign w:val="bottom"/>
          </w:tcPr>
          <w:p w14:paraId="1367717D" w14:textId="462AE2E4" w:rsidR="00EC114A" w:rsidRDefault="00EC114A" w:rsidP="00462F5C">
            <w:pPr>
              <w:spacing w:line="240" w:lineRule="auto"/>
            </w:pPr>
            <w:r w:rsidRPr="007010DC">
              <w:rPr>
                <w:rFonts w:eastAsia="Times New Roman" w:cs="Calibri"/>
                <w:sz w:val="20"/>
                <w:szCs w:val="20"/>
                <w:lang w:eastAsia="pl-PL"/>
              </w:rPr>
              <w:t>Łożysko NU 322 EM1C3</w:t>
            </w:r>
          </w:p>
        </w:tc>
        <w:tc>
          <w:tcPr>
            <w:tcW w:w="2835" w:type="dxa"/>
            <w:vAlign w:val="bottom"/>
          </w:tcPr>
          <w:p w14:paraId="02797D63" w14:textId="764F2F86" w:rsidR="00EC114A" w:rsidRDefault="00EC114A" w:rsidP="00462F5C">
            <w:pPr>
              <w:spacing w:line="240" w:lineRule="auto"/>
            </w:pPr>
            <w:r w:rsidRPr="007010DC">
              <w:rPr>
                <w:rFonts w:eastAsia="Times New Roman" w:cs="Calibri"/>
                <w:sz w:val="20"/>
                <w:szCs w:val="20"/>
                <w:lang w:eastAsia="pl-PL"/>
              </w:rPr>
              <w:t>NU322-E-XL-M1-C3</w:t>
            </w:r>
          </w:p>
        </w:tc>
        <w:tc>
          <w:tcPr>
            <w:tcW w:w="993" w:type="dxa"/>
            <w:shd w:val="clear" w:color="auto" w:fill="auto"/>
            <w:vAlign w:val="bottom"/>
          </w:tcPr>
          <w:p w14:paraId="09CC028E" w14:textId="56DF1AB2" w:rsidR="00EC114A" w:rsidRDefault="00EC114A" w:rsidP="00462F5C">
            <w:pPr>
              <w:spacing w:line="240" w:lineRule="auto"/>
              <w:jc w:val="center"/>
            </w:pPr>
            <w:r w:rsidRPr="007010DC">
              <w:rPr>
                <w:rFonts w:ascii="Arial" w:eastAsia="Times New Roman" w:hAnsi="Arial" w:cs="Arial"/>
                <w:sz w:val="20"/>
                <w:szCs w:val="20"/>
                <w:lang w:eastAsia="pl-PL"/>
              </w:rPr>
              <w:t>20</w:t>
            </w:r>
          </w:p>
        </w:tc>
        <w:tc>
          <w:tcPr>
            <w:tcW w:w="1134" w:type="dxa"/>
            <w:shd w:val="clear" w:color="auto" w:fill="auto"/>
            <w:vAlign w:val="center"/>
          </w:tcPr>
          <w:p w14:paraId="728AAEEB" w14:textId="43AD61EE" w:rsidR="00EC114A" w:rsidRDefault="00EC114A" w:rsidP="00462F5C">
            <w:pPr>
              <w:spacing w:line="240" w:lineRule="auto"/>
            </w:pPr>
            <w:r>
              <w:t>szt.</w:t>
            </w:r>
          </w:p>
        </w:tc>
        <w:tc>
          <w:tcPr>
            <w:tcW w:w="1842" w:type="dxa"/>
          </w:tcPr>
          <w:p w14:paraId="22A5034C" w14:textId="77777777" w:rsidR="00EC114A" w:rsidRDefault="00EC114A" w:rsidP="00462F5C">
            <w:pPr>
              <w:spacing w:line="240" w:lineRule="auto"/>
            </w:pPr>
          </w:p>
        </w:tc>
        <w:tc>
          <w:tcPr>
            <w:tcW w:w="2127" w:type="dxa"/>
            <w:shd w:val="clear" w:color="auto" w:fill="auto"/>
            <w:vAlign w:val="center"/>
          </w:tcPr>
          <w:p w14:paraId="4D655A15" w14:textId="59A4CEF9" w:rsidR="00EC114A" w:rsidRDefault="00EC114A" w:rsidP="00462F5C">
            <w:pPr>
              <w:spacing w:line="240" w:lineRule="auto"/>
            </w:pPr>
          </w:p>
        </w:tc>
        <w:tc>
          <w:tcPr>
            <w:tcW w:w="2693" w:type="dxa"/>
            <w:shd w:val="clear" w:color="auto" w:fill="auto"/>
            <w:vAlign w:val="center"/>
          </w:tcPr>
          <w:p w14:paraId="443DB7C3" w14:textId="77777777" w:rsidR="00EC114A" w:rsidRDefault="00EC114A" w:rsidP="00462F5C">
            <w:pPr>
              <w:spacing w:line="240" w:lineRule="auto"/>
            </w:pPr>
          </w:p>
        </w:tc>
      </w:tr>
      <w:tr w:rsidR="00EC114A" w14:paraId="57646C10" w14:textId="77777777" w:rsidTr="00EC114A">
        <w:trPr>
          <w:trHeight w:val="495"/>
          <w:jc w:val="center"/>
        </w:trPr>
        <w:tc>
          <w:tcPr>
            <w:tcW w:w="704" w:type="dxa"/>
            <w:shd w:val="clear" w:color="auto" w:fill="auto"/>
            <w:vAlign w:val="center"/>
          </w:tcPr>
          <w:p w14:paraId="1842EAE7" w14:textId="76C1987B" w:rsidR="00EC114A" w:rsidRDefault="00EC114A" w:rsidP="00462F5C">
            <w:pPr>
              <w:spacing w:line="240" w:lineRule="auto"/>
              <w:jc w:val="center"/>
            </w:pPr>
            <w:r>
              <w:t>157.</w:t>
            </w:r>
          </w:p>
        </w:tc>
        <w:tc>
          <w:tcPr>
            <w:tcW w:w="3260" w:type="dxa"/>
            <w:shd w:val="clear" w:color="auto" w:fill="auto"/>
            <w:vAlign w:val="bottom"/>
          </w:tcPr>
          <w:p w14:paraId="5A3A6A2C" w14:textId="480FF19C" w:rsidR="00EC114A" w:rsidRDefault="00EC114A" w:rsidP="00462F5C">
            <w:pPr>
              <w:spacing w:line="240" w:lineRule="auto"/>
            </w:pPr>
            <w:r w:rsidRPr="007010DC">
              <w:rPr>
                <w:rFonts w:eastAsia="Times New Roman" w:cs="Calibri"/>
                <w:sz w:val="20"/>
                <w:szCs w:val="20"/>
                <w:lang w:eastAsia="pl-PL"/>
              </w:rPr>
              <w:t>Łożysko NU 324 MC3</w:t>
            </w:r>
          </w:p>
        </w:tc>
        <w:tc>
          <w:tcPr>
            <w:tcW w:w="2835" w:type="dxa"/>
            <w:vAlign w:val="bottom"/>
          </w:tcPr>
          <w:p w14:paraId="0E07F40D" w14:textId="26B4CA6F" w:rsidR="00EC114A" w:rsidRDefault="00EC114A" w:rsidP="00462F5C">
            <w:pPr>
              <w:spacing w:line="240" w:lineRule="auto"/>
            </w:pPr>
            <w:r w:rsidRPr="007010DC">
              <w:rPr>
                <w:rFonts w:eastAsia="Times New Roman" w:cs="Calibri"/>
                <w:sz w:val="20"/>
                <w:szCs w:val="20"/>
                <w:lang w:eastAsia="pl-PL"/>
              </w:rPr>
              <w:t>NU324-E-XL-M1-C3</w:t>
            </w:r>
          </w:p>
        </w:tc>
        <w:tc>
          <w:tcPr>
            <w:tcW w:w="993" w:type="dxa"/>
            <w:shd w:val="clear" w:color="auto" w:fill="auto"/>
            <w:vAlign w:val="bottom"/>
          </w:tcPr>
          <w:p w14:paraId="622A56EF" w14:textId="00C6D939" w:rsidR="00EC114A" w:rsidRDefault="00EC114A" w:rsidP="00462F5C">
            <w:pPr>
              <w:spacing w:line="240" w:lineRule="auto"/>
              <w:jc w:val="center"/>
            </w:pPr>
            <w:r w:rsidRPr="007010DC">
              <w:rPr>
                <w:rFonts w:ascii="Arial" w:eastAsia="Times New Roman" w:hAnsi="Arial" w:cs="Arial"/>
                <w:sz w:val="20"/>
                <w:szCs w:val="20"/>
                <w:lang w:eastAsia="pl-PL"/>
              </w:rPr>
              <w:t>22</w:t>
            </w:r>
          </w:p>
        </w:tc>
        <w:tc>
          <w:tcPr>
            <w:tcW w:w="1134" w:type="dxa"/>
            <w:shd w:val="clear" w:color="auto" w:fill="auto"/>
            <w:vAlign w:val="center"/>
          </w:tcPr>
          <w:p w14:paraId="0D560238" w14:textId="6D92CE43" w:rsidR="00EC114A" w:rsidRDefault="00EC114A" w:rsidP="00462F5C">
            <w:pPr>
              <w:spacing w:line="240" w:lineRule="auto"/>
            </w:pPr>
            <w:r>
              <w:t>szt.</w:t>
            </w:r>
          </w:p>
        </w:tc>
        <w:tc>
          <w:tcPr>
            <w:tcW w:w="1842" w:type="dxa"/>
          </w:tcPr>
          <w:p w14:paraId="4A4E702C" w14:textId="77777777" w:rsidR="00EC114A" w:rsidRDefault="00EC114A" w:rsidP="00462F5C">
            <w:pPr>
              <w:spacing w:line="240" w:lineRule="auto"/>
            </w:pPr>
          </w:p>
        </w:tc>
        <w:tc>
          <w:tcPr>
            <w:tcW w:w="2127" w:type="dxa"/>
            <w:shd w:val="clear" w:color="auto" w:fill="auto"/>
            <w:vAlign w:val="center"/>
          </w:tcPr>
          <w:p w14:paraId="379FC755" w14:textId="2F7C301C" w:rsidR="00EC114A" w:rsidRDefault="00EC114A" w:rsidP="00462F5C">
            <w:pPr>
              <w:spacing w:line="240" w:lineRule="auto"/>
            </w:pPr>
          </w:p>
        </w:tc>
        <w:tc>
          <w:tcPr>
            <w:tcW w:w="2693" w:type="dxa"/>
            <w:shd w:val="clear" w:color="auto" w:fill="auto"/>
            <w:vAlign w:val="center"/>
          </w:tcPr>
          <w:p w14:paraId="07AEC912" w14:textId="77777777" w:rsidR="00EC114A" w:rsidRDefault="00EC114A" w:rsidP="00462F5C">
            <w:pPr>
              <w:spacing w:line="240" w:lineRule="auto"/>
            </w:pPr>
          </w:p>
        </w:tc>
      </w:tr>
      <w:tr w:rsidR="00EC114A" w14:paraId="24D9CC21" w14:textId="77777777" w:rsidTr="00EC114A">
        <w:trPr>
          <w:trHeight w:val="495"/>
          <w:jc w:val="center"/>
        </w:trPr>
        <w:tc>
          <w:tcPr>
            <w:tcW w:w="704" w:type="dxa"/>
            <w:shd w:val="clear" w:color="auto" w:fill="auto"/>
            <w:vAlign w:val="center"/>
          </w:tcPr>
          <w:p w14:paraId="0CE66BCB" w14:textId="42C28E25" w:rsidR="00EC114A" w:rsidRDefault="00EC114A" w:rsidP="00462F5C">
            <w:pPr>
              <w:spacing w:line="240" w:lineRule="auto"/>
              <w:jc w:val="center"/>
            </w:pPr>
            <w:r>
              <w:t>158.</w:t>
            </w:r>
          </w:p>
        </w:tc>
        <w:tc>
          <w:tcPr>
            <w:tcW w:w="3260" w:type="dxa"/>
            <w:shd w:val="clear" w:color="auto" w:fill="auto"/>
            <w:vAlign w:val="bottom"/>
          </w:tcPr>
          <w:p w14:paraId="7EC20629" w14:textId="67880B77" w:rsidR="00EC114A" w:rsidRDefault="00EC114A" w:rsidP="00462F5C">
            <w:pPr>
              <w:spacing w:line="240" w:lineRule="auto"/>
            </w:pPr>
            <w:r w:rsidRPr="007010DC">
              <w:rPr>
                <w:rFonts w:eastAsia="Times New Roman" w:cs="Calibri"/>
                <w:sz w:val="20"/>
                <w:szCs w:val="20"/>
                <w:lang w:eastAsia="pl-PL"/>
              </w:rPr>
              <w:t xml:space="preserve"> Łożysko NU 326 MC3</w:t>
            </w:r>
          </w:p>
        </w:tc>
        <w:tc>
          <w:tcPr>
            <w:tcW w:w="2835" w:type="dxa"/>
            <w:vAlign w:val="bottom"/>
          </w:tcPr>
          <w:p w14:paraId="747354AB" w14:textId="692CB111" w:rsidR="00EC114A" w:rsidRDefault="00EC114A" w:rsidP="00462F5C">
            <w:pPr>
              <w:spacing w:line="240" w:lineRule="auto"/>
            </w:pPr>
            <w:r w:rsidRPr="007010DC">
              <w:rPr>
                <w:rFonts w:eastAsia="Times New Roman" w:cs="Calibri"/>
                <w:sz w:val="20"/>
                <w:szCs w:val="20"/>
                <w:lang w:eastAsia="pl-PL"/>
              </w:rPr>
              <w:t>NU326-E-XL-M1-C3</w:t>
            </w:r>
          </w:p>
        </w:tc>
        <w:tc>
          <w:tcPr>
            <w:tcW w:w="993" w:type="dxa"/>
            <w:shd w:val="clear" w:color="auto" w:fill="auto"/>
            <w:vAlign w:val="bottom"/>
          </w:tcPr>
          <w:p w14:paraId="0784150B" w14:textId="7291C080" w:rsidR="00EC114A" w:rsidRDefault="00EC114A" w:rsidP="00462F5C">
            <w:pPr>
              <w:spacing w:line="240" w:lineRule="auto"/>
              <w:jc w:val="center"/>
            </w:pPr>
            <w:r>
              <w:rPr>
                <w:rFonts w:ascii="Arial" w:eastAsia="Times New Roman" w:hAnsi="Arial" w:cs="Arial"/>
                <w:sz w:val="20"/>
                <w:szCs w:val="20"/>
                <w:lang w:eastAsia="pl-PL"/>
              </w:rPr>
              <w:t>12</w:t>
            </w:r>
          </w:p>
        </w:tc>
        <w:tc>
          <w:tcPr>
            <w:tcW w:w="1134" w:type="dxa"/>
            <w:shd w:val="clear" w:color="auto" w:fill="auto"/>
            <w:vAlign w:val="center"/>
          </w:tcPr>
          <w:p w14:paraId="7127F047" w14:textId="33FFC246" w:rsidR="00EC114A" w:rsidRDefault="00EC114A" w:rsidP="00462F5C">
            <w:pPr>
              <w:spacing w:line="240" w:lineRule="auto"/>
            </w:pPr>
            <w:r>
              <w:t>szt.</w:t>
            </w:r>
          </w:p>
        </w:tc>
        <w:tc>
          <w:tcPr>
            <w:tcW w:w="1842" w:type="dxa"/>
          </w:tcPr>
          <w:p w14:paraId="24C9C782" w14:textId="77777777" w:rsidR="00EC114A" w:rsidRDefault="00EC114A" w:rsidP="00462F5C">
            <w:pPr>
              <w:spacing w:line="240" w:lineRule="auto"/>
            </w:pPr>
          </w:p>
        </w:tc>
        <w:tc>
          <w:tcPr>
            <w:tcW w:w="2127" w:type="dxa"/>
            <w:shd w:val="clear" w:color="auto" w:fill="auto"/>
            <w:vAlign w:val="center"/>
          </w:tcPr>
          <w:p w14:paraId="2439D738" w14:textId="3E322532" w:rsidR="00EC114A" w:rsidRDefault="00EC114A" w:rsidP="00462F5C">
            <w:pPr>
              <w:spacing w:line="240" w:lineRule="auto"/>
            </w:pPr>
          </w:p>
        </w:tc>
        <w:tc>
          <w:tcPr>
            <w:tcW w:w="2693" w:type="dxa"/>
            <w:shd w:val="clear" w:color="auto" w:fill="auto"/>
            <w:vAlign w:val="center"/>
          </w:tcPr>
          <w:p w14:paraId="5A0249E5" w14:textId="77777777" w:rsidR="00EC114A" w:rsidRDefault="00EC114A" w:rsidP="00462F5C">
            <w:pPr>
              <w:spacing w:line="240" w:lineRule="auto"/>
            </w:pPr>
          </w:p>
        </w:tc>
      </w:tr>
      <w:tr w:rsidR="00EC114A" w14:paraId="7D491DA4" w14:textId="77777777" w:rsidTr="00EC114A">
        <w:trPr>
          <w:trHeight w:val="495"/>
          <w:jc w:val="center"/>
        </w:trPr>
        <w:tc>
          <w:tcPr>
            <w:tcW w:w="704" w:type="dxa"/>
            <w:shd w:val="clear" w:color="auto" w:fill="auto"/>
            <w:vAlign w:val="center"/>
          </w:tcPr>
          <w:p w14:paraId="620D6581" w14:textId="19CC6C15" w:rsidR="00EC114A" w:rsidRDefault="00EC114A" w:rsidP="00462F5C">
            <w:pPr>
              <w:spacing w:line="240" w:lineRule="auto"/>
              <w:jc w:val="center"/>
            </w:pPr>
            <w:r>
              <w:t>159.</w:t>
            </w:r>
          </w:p>
        </w:tc>
        <w:tc>
          <w:tcPr>
            <w:tcW w:w="3260" w:type="dxa"/>
            <w:shd w:val="clear" w:color="auto" w:fill="auto"/>
            <w:vAlign w:val="bottom"/>
          </w:tcPr>
          <w:p w14:paraId="36FC0012" w14:textId="5C92DAD8" w:rsidR="00EC114A" w:rsidRDefault="00EC114A" w:rsidP="00462F5C">
            <w:pPr>
              <w:spacing w:line="240" w:lineRule="auto"/>
            </w:pPr>
            <w:r w:rsidRPr="007010DC">
              <w:rPr>
                <w:rFonts w:eastAsia="Times New Roman" w:cs="Calibri"/>
                <w:sz w:val="20"/>
                <w:szCs w:val="20"/>
                <w:lang w:eastAsia="pl-PL"/>
              </w:rPr>
              <w:t xml:space="preserve"> Łożysko NU 332 MC3</w:t>
            </w:r>
          </w:p>
        </w:tc>
        <w:tc>
          <w:tcPr>
            <w:tcW w:w="2835" w:type="dxa"/>
            <w:vAlign w:val="bottom"/>
          </w:tcPr>
          <w:p w14:paraId="7C9B9631" w14:textId="08E2837D" w:rsidR="00EC114A" w:rsidRDefault="00EC114A" w:rsidP="00462F5C">
            <w:pPr>
              <w:spacing w:line="240" w:lineRule="auto"/>
            </w:pPr>
            <w:r w:rsidRPr="007010DC">
              <w:rPr>
                <w:rFonts w:eastAsia="Times New Roman" w:cs="Calibri"/>
                <w:sz w:val="20"/>
                <w:szCs w:val="20"/>
                <w:lang w:eastAsia="pl-PL"/>
              </w:rPr>
              <w:t>NU332-E-M1-C3</w:t>
            </w:r>
          </w:p>
        </w:tc>
        <w:tc>
          <w:tcPr>
            <w:tcW w:w="993" w:type="dxa"/>
            <w:shd w:val="clear" w:color="auto" w:fill="auto"/>
            <w:vAlign w:val="bottom"/>
          </w:tcPr>
          <w:p w14:paraId="77DDC5F7" w14:textId="74DAFEEA" w:rsidR="00EC114A" w:rsidRDefault="00EC114A" w:rsidP="00462F5C">
            <w:pPr>
              <w:spacing w:line="240" w:lineRule="auto"/>
              <w:jc w:val="center"/>
            </w:pPr>
            <w:r w:rsidRPr="007010DC">
              <w:rPr>
                <w:rFonts w:ascii="Arial" w:eastAsia="Times New Roman" w:hAnsi="Arial" w:cs="Arial"/>
                <w:sz w:val="20"/>
                <w:szCs w:val="20"/>
                <w:lang w:eastAsia="pl-PL"/>
              </w:rPr>
              <w:t>1</w:t>
            </w:r>
            <w:r>
              <w:rPr>
                <w:rFonts w:ascii="Arial" w:eastAsia="Times New Roman" w:hAnsi="Arial" w:cs="Arial"/>
                <w:sz w:val="20"/>
                <w:szCs w:val="20"/>
                <w:lang w:eastAsia="pl-PL"/>
              </w:rPr>
              <w:t>2</w:t>
            </w:r>
            <w:r w:rsidRPr="007010DC">
              <w:rPr>
                <w:rFonts w:ascii="Arial" w:eastAsia="Times New Roman" w:hAnsi="Arial" w:cs="Arial"/>
                <w:sz w:val="20"/>
                <w:szCs w:val="20"/>
                <w:lang w:eastAsia="pl-PL"/>
              </w:rPr>
              <w:t>0</w:t>
            </w:r>
          </w:p>
        </w:tc>
        <w:tc>
          <w:tcPr>
            <w:tcW w:w="1134" w:type="dxa"/>
            <w:shd w:val="clear" w:color="auto" w:fill="auto"/>
            <w:vAlign w:val="center"/>
          </w:tcPr>
          <w:p w14:paraId="120091CA" w14:textId="75CCBA7D" w:rsidR="00EC114A" w:rsidRDefault="00EC114A" w:rsidP="00462F5C">
            <w:pPr>
              <w:spacing w:line="240" w:lineRule="auto"/>
            </w:pPr>
            <w:r>
              <w:t>szt.</w:t>
            </w:r>
          </w:p>
        </w:tc>
        <w:tc>
          <w:tcPr>
            <w:tcW w:w="1842" w:type="dxa"/>
          </w:tcPr>
          <w:p w14:paraId="10E7D5D9" w14:textId="77777777" w:rsidR="00EC114A" w:rsidRDefault="00EC114A" w:rsidP="00462F5C">
            <w:pPr>
              <w:spacing w:line="240" w:lineRule="auto"/>
            </w:pPr>
          </w:p>
        </w:tc>
        <w:tc>
          <w:tcPr>
            <w:tcW w:w="2127" w:type="dxa"/>
            <w:shd w:val="clear" w:color="auto" w:fill="auto"/>
            <w:vAlign w:val="center"/>
          </w:tcPr>
          <w:p w14:paraId="3AE5AC01" w14:textId="6BF77F9F" w:rsidR="00EC114A" w:rsidRDefault="00EC114A" w:rsidP="00462F5C">
            <w:pPr>
              <w:spacing w:line="240" w:lineRule="auto"/>
            </w:pPr>
          </w:p>
        </w:tc>
        <w:tc>
          <w:tcPr>
            <w:tcW w:w="2693" w:type="dxa"/>
            <w:shd w:val="clear" w:color="auto" w:fill="auto"/>
            <w:vAlign w:val="center"/>
          </w:tcPr>
          <w:p w14:paraId="18046FFE" w14:textId="77777777" w:rsidR="00EC114A" w:rsidRDefault="00EC114A" w:rsidP="00462F5C">
            <w:pPr>
              <w:spacing w:line="240" w:lineRule="auto"/>
            </w:pPr>
          </w:p>
        </w:tc>
      </w:tr>
      <w:tr w:rsidR="00EC114A" w14:paraId="10E2818F" w14:textId="77777777" w:rsidTr="00EC114A">
        <w:trPr>
          <w:trHeight w:val="495"/>
          <w:jc w:val="center"/>
        </w:trPr>
        <w:tc>
          <w:tcPr>
            <w:tcW w:w="704" w:type="dxa"/>
            <w:shd w:val="clear" w:color="auto" w:fill="auto"/>
            <w:vAlign w:val="center"/>
          </w:tcPr>
          <w:p w14:paraId="600744FF" w14:textId="54A54D63" w:rsidR="00EC114A" w:rsidRDefault="00EC114A" w:rsidP="00462F5C">
            <w:pPr>
              <w:spacing w:line="240" w:lineRule="auto"/>
              <w:jc w:val="center"/>
            </w:pPr>
            <w:r>
              <w:t>160.</w:t>
            </w:r>
          </w:p>
        </w:tc>
        <w:tc>
          <w:tcPr>
            <w:tcW w:w="3260" w:type="dxa"/>
            <w:shd w:val="clear" w:color="auto" w:fill="auto"/>
            <w:vAlign w:val="bottom"/>
          </w:tcPr>
          <w:p w14:paraId="11EED88F" w14:textId="1072532B" w:rsidR="00EC114A" w:rsidRDefault="00EC114A" w:rsidP="00462F5C">
            <w:pPr>
              <w:spacing w:line="240" w:lineRule="auto"/>
            </w:pPr>
            <w:r w:rsidRPr="007010DC">
              <w:rPr>
                <w:rFonts w:eastAsia="Times New Roman" w:cs="Calibri"/>
                <w:sz w:val="20"/>
                <w:szCs w:val="20"/>
                <w:lang w:eastAsia="pl-PL"/>
              </w:rPr>
              <w:t>Łożysko QJ 312 MA</w:t>
            </w:r>
          </w:p>
        </w:tc>
        <w:tc>
          <w:tcPr>
            <w:tcW w:w="2835" w:type="dxa"/>
            <w:vAlign w:val="bottom"/>
          </w:tcPr>
          <w:p w14:paraId="12F6AB56" w14:textId="0CED4B5A" w:rsidR="00EC114A" w:rsidRDefault="00EC114A" w:rsidP="00462F5C">
            <w:pPr>
              <w:spacing w:line="240" w:lineRule="auto"/>
            </w:pPr>
            <w:r w:rsidRPr="007010DC">
              <w:rPr>
                <w:rFonts w:eastAsia="Times New Roman" w:cs="Calibri"/>
                <w:sz w:val="20"/>
                <w:szCs w:val="20"/>
                <w:lang w:eastAsia="pl-PL"/>
              </w:rPr>
              <w:t>QJ312-XL-MPA</w:t>
            </w:r>
          </w:p>
        </w:tc>
        <w:tc>
          <w:tcPr>
            <w:tcW w:w="993" w:type="dxa"/>
            <w:shd w:val="clear" w:color="auto" w:fill="auto"/>
            <w:vAlign w:val="bottom"/>
          </w:tcPr>
          <w:p w14:paraId="1C17BD5D" w14:textId="06706E0D" w:rsidR="00EC114A" w:rsidRDefault="00EC114A" w:rsidP="00462F5C">
            <w:pPr>
              <w:spacing w:line="240" w:lineRule="auto"/>
              <w:jc w:val="center"/>
            </w:pPr>
            <w:r w:rsidRPr="007010DC">
              <w:rPr>
                <w:rFonts w:ascii="Arial" w:eastAsia="Times New Roman" w:hAnsi="Arial" w:cs="Arial"/>
                <w:sz w:val="20"/>
                <w:szCs w:val="20"/>
                <w:lang w:eastAsia="pl-PL"/>
              </w:rPr>
              <w:t>2</w:t>
            </w:r>
          </w:p>
        </w:tc>
        <w:tc>
          <w:tcPr>
            <w:tcW w:w="1134" w:type="dxa"/>
            <w:shd w:val="clear" w:color="auto" w:fill="auto"/>
            <w:vAlign w:val="center"/>
          </w:tcPr>
          <w:p w14:paraId="55C85853" w14:textId="4A1B3D0E" w:rsidR="00EC114A" w:rsidRDefault="00EC114A" w:rsidP="00462F5C">
            <w:pPr>
              <w:spacing w:line="240" w:lineRule="auto"/>
            </w:pPr>
            <w:r>
              <w:t>szt.</w:t>
            </w:r>
          </w:p>
        </w:tc>
        <w:tc>
          <w:tcPr>
            <w:tcW w:w="1842" w:type="dxa"/>
          </w:tcPr>
          <w:p w14:paraId="0D02DC02" w14:textId="77777777" w:rsidR="00EC114A" w:rsidRDefault="00EC114A" w:rsidP="00462F5C">
            <w:pPr>
              <w:spacing w:line="240" w:lineRule="auto"/>
            </w:pPr>
          </w:p>
        </w:tc>
        <w:tc>
          <w:tcPr>
            <w:tcW w:w="2127" w:type="dxa"/>
            <w:shd w:val="clear" w:color="auto" w:fill="auto"/>
            <w:vAlign w:val="center"/>
          </w:tcPr>
          <w:p w14:paraId="01F14332" w14:textId="2903ACA4" w:rsidR="00EC114A" w:rsidRDefault="00EC114A" w:rsidP="00462F5C">
            <w:pPr>
              <w:spacing w:line="240" w:lineRule="auto"/>
            </w:pPr>
          </w:p>
        </w:tc>
        <w:tc>
          <w:tcPr>
            <w:tcW w:w="2693" w:type="dxa"/>
            <w:shd w:val="clear" w:color="auto" w:fill="auto"/>
            <w:vAlign w:val="center"/>
          </w:tcPr>
          <w:p w14:paraId="1FAB7CE1" w14:textId="77777777" w:rsidR="00EC114A" w:rsidRDefault="00EC114A" w:rsidP="00462F5C">
            <w:pPr>
              <w:spacing w:line="240" w:lineRule="auto"/>
            </w:pPr>
          </w:p>
        </w:tc>
      </w:tr>
      <w:tr w:rsidR="00EC114A" w14:paraId="318E3090" w14:textId="77777777" w:rsidTr="00EC114A">
        <w:trPr>
          <w:trHeight w:val="495"/>
          <w:jc w:val="center"/>
        </w:trPr>
        <w:tc>
          <w:tcPr>
            <w:tcW w:w="704" w:type="dxa"/>
            <w:shd w:val="clear" w:color="auto" w:fill="auto"/>
            <w:vAlign w:val="center"/>
          </w:tcPr>
          <w:p w14:paraId="71AE3BAD" w14:textId="342742E6" w:rsidR="00EC114A" w:rsidRDefault="00EC114A" w:rsidP="00462F5C">
            <w:pPr>
              <w:spacing w:line="240" w:lineRule="auto"/>
              <w:jc w:val="center"/>
            </w:pPr>
            <w:r>
              <w:t>161.</w:t>
            </w:r>
          </w:p>
        </w:tc>
        <w:tc>
          <w:tcPr>
            <w:tcW w:w="3260" w:type="dxa"/>
            <w:shd w:val="clear" w:color="auto" w:fill="auto"/>
            <w:vAlign w:val="bottom"/>
          </w:tcPr>
          <w:p w14:paraId="443456A8" w14:textId="235712FB" w:rsidR="00EC114A" w:rsidRDefault="00EC114A" w:rsidP="00462F5C">
            <w:pPr>
              <w:spacing w:line="240" w:lineRule="auto"/>
            </w:pPr>
            <w:r w:rsidRPr="007010DC">
              <w:rPr>
                <w:rFonts w:eastAsia="Times New Roman" w:cs="Calibri"/>
                <w:sz w:val="20"/>
                <w:szCs w:val="20"/>
                <w:lang w:eastAsia="pl-PL"/>
              </w:rPr>
              <w:t xml:space="preserve"> Łożysko KULOWE WACHLIWE KGLM-30M</w:t>
            </w:r>
          </w:p>
        </w:tc>
        <w:tc>
          <w:tcPr>
            <w:tcW w:w="2835" w:type="dxa"/>
            <w:vAlign w:val="bottom"/>
          </w:tcPr>
          <w:p w14:paraId="26ED50B6" w14:textId="5E7FF974" w:rsidR="00EC114A" w:rsidRDefault="00EC114A" w:rsidP="00462F5C">
            <w:pPr>
              <w:spacing w:line="240" w:lineRule="auto"/>
            </w:pPr>
            <w:r w:rsidRPr="007010DC">
              <w:rPr>
                <w:rFonts w:eastAsia="Times New Roman" w:cs="Calibri"/>
                <w:sz w:val="20"/>
                <w:szCs w:val="20"/>
                <w:lang w:eastAsia="pl-PL"/>
              </w:rPr>
              <w:t>KGLM-30</w:t>
            </w:r>
          </w:p>
        </w:tc>
        <w:tc>
          <w:tcPr>
            <w:tcW w:w="993" w:type="dxa"/>
            <w:shd w:val="clear" w:color="auto" w:fill="auto"/>
            <w:vAlign w:val="bottom"/>
          </w:tcPr>
          <w:p w14:paraId="793E1C3F" w14:textId="6E91D04C" w:rsidR="00EC114A" w:rsidRDefault="00EC114A" w:rsidP="00462F5C">
            <w:pPr>
              <w:spacing w:line="240" w:lineRule="auto"/>
              <w:jc w:val="center"/>
            </w:pPr>
            <w:r w:rsidRPr="007010DC">
              <w:rPr>
                <w:rFonts w:ascii="Arial" w:eastAsia="Times New Roman" w:hAnsi="Arial" w:cs="Arial"/>
                <w:sz w:val="20"/>
                <w:szCs w:val="20"/>
                <w:lang w:eastAsia="pl-PL"/>
              </w:rPr>
              <w:t>30</w:t>
            </w:r>
          </w:p>
        </w:tc>
        <w:tc>
          <w:tcPr>
            <w:tcW w:w="1134" w:type="dxa"/>
            <w:shd w:val="clear" w:color="auto" w:fill="auto"/>
            <w:vAlign w:val="center"/>
          </w:tcPr>
          <w:p w14:paraId="5ECE9DB0" w14:textId="12020E71" w:rsidR="00EC114A" w:rsidRDefault="00EC114A" w:rsidP="00462F5C">
            <w:pPr>
              <w:spacing w:line="240" w:lineRule="auto"/>
            </w:pPr>
            <w:r>
              <w:t xml:space="preserve">szt. </w:t>
            </w:r>
          </w:p>
        </w:tc>
        <w:tc>
          <w:tcPr>
            <w:tcW w:w="1842" w:type="dxa"/>
          </w:tcPr>
          <w:p w14:paraId="560AC675" w14:textId="77777777" w:rsidR="00EC114A" w:rsidRDefault="00EC114A" w:rsidP="00462F5C">
            <w:pPr>
              <w:spacing w:line="240" w:lineRule="auto"/>
            </w:pPr>
          </w:p>
        </w:tc>
        <w:tc>
          <w:tcPr>
            <w:tcW w:w="2127" w:type="dxa"/>
            <w:shd w:val="clear" w:color="auto" w:fill="auto"/>
            <w:vAlign w:val="center"/>
          </w:tcPr>
          <w:p w14:paraId="37844C12" w14:textId="41BEF6B1" w:rsidR="00EC114A" w:rsidRDefault="00EC114A" w:rsidP="00462F5C">
            <w:pPr>
              <w:spacing w:line="240" w:lineRule="auto"/>
            </w:pPr>
          </w:p>
        </w:tc>
        <w:tc>
          <w:tcPr>
            <w:tcW w:w="2693" w:type="dxa"/>
            <w:shd w:val="clear" w:color="auto" w:fill="auto"/>
            <w:vAlign w:val="center"/>
          </w:tcPr>
          <w:p w14:paraId="69670DED" w14:textId="77777777" w:rsidR="00EC114A" w:rsidRDefault="00EC114A" w:rsidP="00462F5C">
            <w:pPr>
              <w:spacing w:line="240" w:lineRule="auto"/>
            </w:pPr>
          </w:p>
        </w:tc>
      </w:tr>
      <w:tr w:rsidR="00EC114A" w14:paraId="0F16ECA3" w14:textId="77777777" w:rsidTr="00EC114A">
        <w:trPr>
          <w:trHeight w:val="495"/>
          <w:jc w:val="center"/>
        </w:trPr>
        <w:tc>
          <w:tcPr>
            <w:tcW w:w="704" w:type="dxa"/>
            <w:shd w:val="clear" w:color="auto" w:fill="auto"/>
            <w:vAlign w:val="center"/>
          </w:tcPr>
          <w:p w14:paraId="291780BE" w14:textId="5ADF7E8B" w:rsidR="00EC114A" w:rsidRDefault="00EC114A" w:rsidP="00462F5C">
            <w:pPr>
              <w:spacing w:line="240" w:lineRule="auto"/>
              <w:jc w:val="center"/>
            </w:pPr>
            <w:r>
              <w:t>162.</w:t>
            </w:r>
          </w:p>
        </w:tc>
        <w:tc>
          <w:tcPr>
            <w:tcW w:w="3260" w:type="dxa"/>
            <w:shd w:val="clear" w:color="auto" w:fill="auto"/>
            <w:vAlign w:val="bottom"/>
          </w:tcPr>
          <w:p w14:paraId="05B2B233" w14:textId="6AF0E8CC" w:rsidR="00EC114A" w:rsidRDefault="00EC114A" w:rsidP="00462F5C">
            <w:pPr>
              <w:spacing w:line="240" w:lineRule="auto"/>
            </w:pPr>
            <w:r w:rsidRPr="007010DC">
              <w:rPr>
                <w:rFonts w:eastAsia="Times New Roman" w:cs="Calibri"/>
                <w:sz w:val="20"/>
                <w:szCs w:val="20"/>
                <w:lang w:eastAsia="pl-PL"/>
              </w:rPr>
              <w:t xml:space="preserve"> Łożysko KULOWE WACHLIWE KGLM-25M</w:t>
            </w:r>
          </w:p>
        </w:tc>
        <w:tc>
          <w:tcPr>
            <w:tcW w:w="2835" w:type="dxa"/>
            <w:vAlign w:val="bottom"/>
          </w:tcPr>
          <w:p w14:paraId="336AF258" w14:textId="371FB73F" w:rsidR="00EC114A" w:rsidRDefault="00EC114A" w:rsidP="00462F5C">
            <w:pPr>
              <w:spacing w:line="240" w:lineRule="auto"/>
            </w:pPr>
            <w:r w:rsidRPr="007010DC">
              <w:rPr>
                <w:rFonts w:eastAsia="Times New Roman" w:cs="Calibri"/>
                <w:sz w:val="20"/>
                <w:szCs w:val="20"/>
                <w:lang w:eastAsia="pl-PL"/>
              </w:rPr>
              <w:t>KGLM-25</w:t>
            </w:r>
          </w:p>
        </w:tc>
        <w:tc>
          <w:tcPr>
            <w:tcW w:w="993" w:type="dxa"/>
            <w:shd w:val="clear" w:color="auto" w:fill="auto"/>
            <w:vAlign w:val="bottom"/>
          </w:tcPr>
          <w:p w14:paraId="28DFED11" w14:textId="56C5BD55" w:rsidR="00EC114A" w:rsidRDefault="00EC114A" w:rsidP="00462F5C">
            <w:pPr>
              <w:spacing w:line="240" w:lineRule="auto"/>
              <w:jc w:val="center"/>
            </w:pPr>
            <w:r w:rsidRPr="007010DC">
              <w:rPr>
                <w:rFonts w:ascii="Arial" w:eastAsia="Times New Roman" w:hAnsi="Arial" w:cs="Arial"/>
                <w:sz w:val="20"/>
                <w:szCs w:val="20"/>
                <w:lang w:eastAsia="pl-PL"/>
              </w:rPr>
              <w:t>30</w:t>
            </w:r>
          </w:p>
        </w:tc>
        <w:tc>
          <w:tcPr>
            <w:tcW w:w="1134" w:type="dxa"/>
            <w:shd w:val="clear" w:color="auto" w:fill="auto"/>
            <w:vAlign w:val="center"/>
          </w:tcPr>
          <w:p w14:paraId="31966983" w14:textId="73F0BC0C" w:rsidR="00EC114A" w:rsidRDefault="00EC114A" w:rsidP="00462F5C">
            <w:pPr>
              <w:spacing w:line="240" w:lineRule="auto"/>
            </w:pPr>
            <w:r>
              <w:t xml:space="preserve">szt. </w:t>
            </w:r>
          </w:p>
        </w:tc>
        <w:tc>
          <w:tcPr>
            <w:tcW w:w="1842" w:type="dxa"/>
          </w:tcPr>
          <w:p w14:paraId="34085501" w14:textId="77777777" w:rsidR="00EC114A" w:rsidRDefault="00EC114A" w:rsidP="00462F5C">
            <w:pPr>
              <w:spacing w:line="240" w:lineRule="auto"/>
            </w:pPr>
          </w:p>
        </w:tc>
        <w:tc>
          <w:tcPr>
            <w:tcW w:w="2127" w:type="dxa"/>
            <w:shd w:val="clear" w:color="auto" w:fill="auto"/>
            <w:vAlign w:val="center"/>
          </w:tcPr>
          <w:p w14:paraId="725A933D" w14:textId="766C4E64" w:rsidR="00EC114A" w:rsidRDefault="00EC114A" w:rsidP="00462F5C">
            <w:pPr>
              <w:spacing w:line="240" w:lineRule="auto"/>
            </w:pPr>
          </w:p>
        </w:tc>
        <w:tc>
          <w:tcPr>
            <w:tcW w:w="2693" w:type="dxa"/>
            <w:shd w:val="clear" w:color="auto" w:fill="auto"/>
            <w:vAlign w:val="center"/>
          </w:tcPr>
          <w:p w14:paraId="17CF8466" w14:textId="77777777" w:rsidR="00EC114A" w:rsidRDefault="00EC114A" w:rsidP="00462F5C">
            <w:pPr>
              <w:spacing w:line="240" w:lineRule="auto"/>
            </w:pPr>
          </w:p>
        </w:tc>
      </w:tr>
      <w:tr w:rsidR="00EC114A" w14:paraId="48067361" w14:textId="77777777" w:rsidTr="00EC114A">
        <w:trPr>
          <w:trHeight w:val="495"/>
          <w:jc w:val="center"/>
        </w:trPr>
        <w:tc>
          <w:tcPr>
            <w:tcW w:w="704" w:type="dxa"/>
            <w:shd w:val="clear" w:color="auto" w:fill="auto"/>
            <w:vAlign w:val="center"/>
          </w:tcPr>
          <w:p w14:paraId="75B18CD4" w14:textId="5DEA3225" w:rsidR="00EC114A" w:rsidRDefault="00EC114A" w:rsidP="00462F5C">
            <w:pPr>
              <w:spacing w:line="240" w:lineRule="auto"/>
              <w:jc w:val="center"/>
            </w:pPr>
            <w:r>
              <w:t>163.</w:t>
            </w:r>
          </w:p>
        </w:tc>
        <w:tc>
          <w:tcPr>
            <w:tcW w:w="3260" w:type="dxa"/>
            <w:shd w:val="clear" w:color="auto" w:fill="auto"/>
            <w:vAlign w:val="bottom"/>
          </w:tcPr>
          <w:p w14:paraId="3774966E" w14:textId="4764DB91" w:rsidR="00EC114A" w:rsidRDefault="00EC114A" w:rsidP="00462F5C">
            <w:pPr>
              <w:spacing w:line="240" w:lineRule="auto"/>
            </w:pPr>
            <w:r w:rsidRPr="007010DC">
              <w:rPr>
                <w:rFonts w:eastAsia="Times New Roman" w:cstheme="minorHAnsi"/>
                <w:sz w:val="20"/>
                <w:szCs w:val="20"/>
                <w:lang w:eastAsia="pl-PL"/>
              </w:rPr>
              <w:t>Łożysko NU 207</w:t>
            </w:r>
          </w:p>
        </w:tc>
        <w:tc>
          <w:tcPr>
            <w:tcW w:w="2835" w:type="dxa"/>
            <w:vAlign w:val="bottom"/>
          </w:tcPr>
          <w:p w14:paraId="0EBBC5B7" w14:textId="03483397" w:rsidR="00EC114A" w:rsidRDefault="00EC114A" w:rsidP="00462F5C">
            <w:pPr>
              <w:spacing w:line="240" w:lineRule="auto"/>
            </w:pPr>
            <w:r w:rsidRPr="007010DC">
              <w:rPr>
                <w:rFonts w:eastAsia="Times New Roman" w:cstheme="minorHAnsi"/>
                <w:sz w:val="20"/>
                <w:szCs w:val="20"/>
                <w:lang w:eastAsia="pl-PL"/>
              </w:rPr>
              <w:t>NU207-E-XL-TVP2</w:t>
            </w:r>
          </w:p>
        </w:tc>
        <w:tc>
          <w:tcPr>
            <w:tcW w:w="993" w:type="dxa"/>
            <w:shd w:val="clear" w:color="auto" w:fill="auto"/>
            <w:vAlign w:val="bottom"/>
          </w:tcPr>
          <w:p w14:paraId="549CC975" w14:textId="03EFE4DA" w:rsidR="00EC114A" w:rsidRDefault="00EC114A" w:rsidP="00462F5C">
            <w:pPr>
              <w:spacing w:line="240" w:lineRule="auto"/>
              <w:jc w:val="center"/>
            </w:pPr>
            <w:r w:rsidRPr="007010DC">
              <w:rPr>
                <w:rFonts w:ascii="Arial" w:eastAsia="Times New Roman" w:hAnsi="Arial" w:cs="Arial"/>
                <w:sz w:val="20"/>
                <w:szCs w:val="20"/>
                <w:lang w:eastAsia="pl-PL"/>
              </w:rPr>
              <w:t>4</w:t>
            </w:r>
          </w:p>
        </w:tc>
        <w:tc>
          <w:tcPr>
            <w:tcW w:w="1134" w:type="dxa"/>
            <w:shd w:val="clear" w:color="auto" w:fill="auto"/>
            <w:vAlign w:val="center"/>
          </w:tcPr>
          <w:p w14:paraId="1DE96E63" w14:textId="756AFEA2" w:rsidR="00EC114A" w:rsidRDefault="00EC114A" w:rsidP="00462F5C">
            <w:pPr>
              <w:spacing w:line="240" w:lineRule="auto"/>
            </w:pPr>
            <w:r>
              <w:t>szt.</w:t>
            </w:r>
          </w:p>
        </w:tc>
        <w:tc>
          <w:tcPr>
            <w:tcW w:w="1842" w:type="dxa"/>
          </w:tcPr>
          <w:p w14:paraId="47D7680C" w14:textId="77777777" w:rsidR="00EC114A" w:rsidRDefault="00EC114A" w:rsidP="00462F5C">
            <w:pPr>
              <w:spacing w:line="240" w:lineRule="auto"/>
            </w:pPr>
          </w:p>
        </w:tc>
        <w:tc>
          <w:tcPr>
            <w:tcW w:w="2127" w:type="dxa"/>
            <w:shd w:val="clear" w:color="auto" w:fill="auto"/>
            <w:vAlign w:val="center"/>
          </w:tcPr>
          <w:p w14:paraId="1F3CA07C" w14:textId="3EB1D8D0" w:rsidR="00EC114A" w:rsidRDefault="00EC114A" w:rsidP="00462F5C">
            <w:pPr>
              <w:spacing w:line="240" w:lineRule="auto"/>
            </w:pPr>
          </w:p>
        </w:tc>
        <w:tc>
          <w:tcPr>
            <w:tcW w:w="2693" w:type="dxa"/>
            <w:shd w:val="clear" w:color="auto" w:fill="auto"/>
            <w:vAlign w:val="center"/>
          </w:tcPr>
          <w:p w14:paraId="73E58AB0" w14:textId="77777777" w:rsidR="00EC114A" w:rsidRDefault="00EC114A" w:rsidP="00462F5C">
            <w:pPr>
              <w:spacing w:line="240" w:lineRule="auto"/>
            </w:pPr>
          </w:p>
        </w:tc>
      </w:tr>
      <w:tr w:rsidR="00EC114A" w14:paraId="3DFB3795" w14:textId="77777777" w:rsidTr="00EC114A">
        <w:trPr>
          <w:trHeight w:val="495"/>
          <w:jc w:val="center"/>
        </w:trPr>
        <w:tc>
          <w:tcPr>
            <w:tcW w:w="704" w:type="dxa"/>
            <w:shd w:val="clear" w:color="auto" w:fill="auto"/>
            <w:vAlign w:val="center"/>
          </w:tcPr>
          <w:p w14:paraId="6BCED67E" w14:textId="1A22ECCD" w:rsidR="00EC114A" w:rsidRDefault="00EC114A" w:rsidP="00462F5C">
            <w:pPr>
              <w:spacing w:line="240" w:lineRule="auto"/>
              <w:jc w:val="center"/>
            </w:pPr>
            <w:r>
              <w:t>164.</w:t>
            </w:r>
          </w:p>
        </w:tc>
        <w:tc>
          <w:tcPr>
            <w:tcW w:w="3260" w:type="dxa"/>
            <w:shd w:val="clear" w:color="auto" w:fill="auto"/>
            <w:vAlign w:val="bottom"/>
          </w:tcPr>
          <w:p w14:paraId="7907999B" w14:textId="252B2D21" w:rsidR="00EC114A" w:rsidRDefault="00EC114A" w:rsidP="00462F5C">
            <w:pPr>
              <w:spacing w:line="240" w:lineRule="auto"/>
            </w:pPr>
            <w:r w:rsidRPr="007010DC">
              <w:rPr>
                <w:rFonts w:eastAsia="Times New Roman" w:cstheme="minorHAnsi"/>
                <w:sz w:val="20"/>
                <w:szCs w:val="20"/>
                <w:lang w:eastAsia="pl-PL"/>
              </w:rPr>
              <w:t>Łożysko 7315 B</w:t>
            </w:r>
          </w:p>
        </w:tc>
        <w:tc>
          <w:tcPr>
            <w:tcW w:w="2835" w:type="dxa"/>
            <w:vAlign w:val="bottom"/>
          </w:tcPr>
          <w:p w14:paraId="339CB6A3" w14:textId="046F22B9" w:rsidR="00EC114A" w:rsidRDefault="00EC114A" w:rsidP="00462F5C">
            <w:pPr>
              <w:spacing w:line="240" w:lineRule="auto"/>
            </w:pPr>
            <w:r w:rsidRPr="007010DC">
              <w:rPr>
                <w:rFonts w:eastAsia="Times New Roman" w:cstheme="minorHAnsi"/>
                <w:sz w:val="20"/>
                <w:szCs w:val="20"/>
                <w:lang w:eastAsia="pl-PL"/>
              </w:rPr>
              <w:t>7315 BJP</w:t>
            </w:r>
          </w:p>
        </w:tc>
        <w:tc>
          <w:tcPr>
            <w:tcW w:w="993" w:type="dxa"/>
            <w:shd w:val="clear" w:color="auto" w:fill="auto"/>
            <w:vAlign w:val="bottom"/>
          </w:tcPr>
          <w:p w14:paraId="1E175146" w14:textId="3693D256" w:rsidR="00EC114A" w:rsidRDefault="00EC114A" w:rsidP="00462F5C">
            <w:pPr>
              <w:spacing w:line="240" w:lineRule="auto"/>
              <w:jc w:val="center"/>
            </w:pPr>
            <w:r>
              <w:rPr>
                <w:rFonts w:ascii="Arial" w:eastAsia="Times New Roman" w:hAnsi="Arial" w:cs="Arial"/>
                <w:sz w:val="20"/>
                <w:szCs w:val="20"/>
                <w:lang w:eastAsia="pl-PL"/>
              </w:rPr>
              <w:t>6</w:t>
            </w:r>
          </w:p>
        </w:tc>
        <w:tc>
          <w:tcPr>
            <w:tcW w:w="1134" w:type="dxa"/>
            <w:shd w:val="clear" w:color="auto" w:fill="auto"/>
            <w:vAlign w:val="center"/>
          </w:tcPr>
          <w:p w14:paraId="7F95BDE5" w14:textId="24B78ACF" w:rsidR="00EC114A" w:rsidRDefault="00EC114A" w:rsidP="00462F5C">
            <w:pPr>
              <w:spacing w:line="240" w:lineRule="auto"/>
            </w:pPr>
            <w:r>
              <w:t>szt.</w:t>
            </w:r>
          </w:p>
        </w:tc>
        <w:tc>
          <w:tcPr>
            <w:tcW w:w="1842" w:type="dxa"/>
          </w:tcPr>
          <w:p w14:paraId="24102AE8" w14:textId="77777777" w:rsidR="00EC114A" w:rsidRDefault="00EC114A" w:rsidP="00462F5C">
            <w:pPr>
              <w:spacing w:line="240" w:lineRule="auto"/>
            </w:pPr>
          </w:p>
        </w:tc>
        <w:tc>
          <w:tcPr>
            <w:tcW w:w="2127" w:type="dxa"/>
            <w:shd w:val="clear" w:color="auto" w:fill="auto"/>
            <w:vAlign w:val="center"/>
          </w:tcPr>
          <w:p w14:paraId="2EA307BB" w14:textId="2DBF6EF3" w:rsidR="00EC114A" w:rsidRDefault="00EC114A" w:rsidP="00462F5C">
            <w:pPr>
              <w:spacing w:line="240" w:lineRule="auto"/>
            </w:pPr>
          </w:p>
        </w:tc>
        <w:tc>
          <w:tcPr>
            <w:tcW w:w="2693" w:type="dxa"/>
            <w:shd w:val="clear" w:color="auto" w:fill="auto"/>
            <w:vAlign w:val="center"/>
          </w:tcPr>
          <w:p w14:paraId="3F6C6F6B" w14:textId="77777777" w:rsidR="00EC114A" w:rsidRDefault="00EC114A" w:rsidP="00462F5C">
            <w:pPr>
              <w:spacing w:line="240" w:lineRule="auto"/>
            </w:pPr>
          </w:p>
        </w:tc>
      </w:tr>
      <w:tr w:rsidR="00EC114A" w14:paraId="564AA62A" w14:textId="77777777" w:rsidTr="00EC114A">
        <w:trPr>
          <w:trHeight w:val="495"/>
          <w:jc w:val="center"/>
        </w:trPr>
        <w:tc>
          <w:tcPr>
            <w:tcW w:w="704" w:type="dxa"/>
            <w:shd w:val="clear" w:color="auto" w:fill="auto"/>
            <w:vAlign w:val="center"/>
          </w:tcPr>
          <w:p w14:paraId="23F6031D" w14:textId="478EB626" w:rsidR="00EC114A" w:rsidRDefault="00EC114A" w:rsidP="00462F5C">
            <w:pPr>
              <w:spacing w:line="240" w:lineRule="auto"/>
              <w:jc w:val="center"/>
            </w:pPr>
            <w:r>
              <w:t>165.</w:t>
            </w:r>
          </w:p>
        </w:tc>
        <w:tc>
          <w:tcPr>
            <w:tcW w:w="3260" w:type="dxa"/>
            <w:shd w:val="clear" w:color="auto" w:fill="auto"/>
            <w:vAlign w:val="bottom"/>
          </w:tcPr>
          <w:p w14:paraId="2FE22449" w14:textId="5FF8F522" w:rsidR="00EC114A" w:rsidRDefault="00EC114A" w:rsidP="00462F5C">
            <w:pPr>
              <w:spacing w:line="240" w:lineRule="auto"/>
            </w:pPr>
            <w:r w:rsidRPr="007010DC">
              <w:rPr>
                <w:rFonts w:eastAsia="Times New Roman" w:cstheme="minorHAnsi"/>
                <w:sz w:val="20"/>
                <w:szCs w:val="20"/>
                <w:lang w:eastAsia="pl-PL"/>
              </w:rPr>
              <w:t>Łożysko 6900 2RS</w:t>
            </w:r>
          </w:p>
        </w:tc>
        <w:tc>
          <w:tcPr>
            <w:tcW w:w="2835" w:type="dxa"/>
            <w:vAlign w:val="bottom"/>
          </w:tcPr>
          <w:p w14:paraId="1196D991" w14:textId="6CE1113C" w:rsidR="00EC114A" w:rsidRDefault="00EC114A" w:rsidP="00462F5C">
            <w:pPr>
              <w:spacing w:line="240" w:lineRule="auto"/>
            </w:pPr>
            <w:r w:rsidRPr="007010DC">
              <w:rPr>
                <w:rFonts w:eastAsia="Times New Roman" w:cstheme="minorHAnsi"/>
                <w:sz w:val="20"/>
                <w:szCs w:val="20"/>
                <w:lang w:eastAsia="pl-PL"/>
              </w:rPr>
              <w:t>6900 2RSR</w:t>
            </w:r>
          </w:p>
        </w:tc>
        <w:tc>
          <w:tcPr>
            <w:tcW w:w="993" w:type="dxa"/>
            <w:shd w:val="clear" w:color="auto" w:fill="auto"/>
            <w:vAlign w:val="bottom"/>
          </w:tcPr>
          <w:p w14:paraId="6325495E" w14:textId="115F1C9E" w:rsidR="00EC114A" w:rsidRDefault="00EC114A" w:rsidP="00462F5C">
            <w:pPr>
              <w:spacing w:line="240" w:lineRule="auto"/>
              <w:jc w:val="center"/>
            </w:pPr>
            <w:r w:rsidRPr="007010DC">
              <w:rPr>
                <w:rFonts w:ascii="Arial" w:eastAsia="Times New Roman" w:hAnsi="Arial" w:cs="Arial"/>
                <w:sz w:val="20"/>
                <w:szCs w:val="20"/>
                <w:lang w:eastAsia="pl-PL"/>
              </w:rPr>
              <w:t>6</w:t>
            </w:r>
          </w:p>
        </w:tc>
        <w:tc>
          <w:tcPr>
            <w:tcW w:w="1134" w:type="dxa"/>
            <w:shd w:val="clear" w:color="auto" w:fill="auto"/>
            <w:vAlign w:val="center"/>
          </w:tcPr>
          <w:p w14:paraId="287C961C" w14:textId="0ABF70E3" w:rsidR="00EC114A" w:rsidRDefault="00EC114A" w:rsidP="00462F5C">
            <w:pPr>
              <w:spacing w:line="240" w:lineRule="auto"/>
            </w:pPr>
            <w:r>
              <w:t>szt.</w:t>
            </w:r>
          </w:p>
        </w:tc>
        <w:tc>
          <w:tcPr>
            <w:tcW w:w="1842" w:type="dxa"/>
          </w:tcPr>
          <w:p w14:paraId="22065CA0" w14:textId="77777777" w:rsidR="00EC114A" w:rsidRDefault="00EC114A" w:rsidP="00462F5C">
            <w:pPr>
              <w:spacing w:line="240" w:lineRule="auto"/>
            </w:pPr>
          </w:p>
        </w:tc>
        <w:tc>
          <w:tcPr>
            <w:tcW w:w="2127" w:type="dxa"/>
            <w:shd w:val="clear" w:color="auto" w:fill="auto"/>
            <w:vAlign w:val="center"/>
          </w:tcPr>
          <w:p w14:paraId="4E97666B" w14:textId="1B4ADCD3" w:rsidR="00EC114A" w:rsidRDefault="00EC114A" w:rsidP="00462F5C">
            <w:pPr>
              <w:spacing w:line="240" w:lineRule="auto"/>
            </w:pPr>
          </w:p>
        </w:tc>
        <w:tc>
          <w:tcPr>
            <w:tcW w:w="2693" w:type="dxa"/>
            <w:shd w:val="clear" w:color="auto" w:fill="auto"/>
            <w:vAlign w:val="center"/>
          </w:tcPr>
          <w:p w14:paraId="21410432" w14:textId="77777777" w:rsidR="00EC114A" w:rsidRDefault="00EC114A" w:rsidP="00462F5C">
            <w:pPr>
              <w:spacing w:line="240" w:lineRule="auto"/>
            </w:pPr>
          </w:p>
        </w:tc>
      </w:tr>
      <w:tr w:rsidR="00EC114A" w14:paraId="32386DF6" w14:textId="77777777" w:rsidTr="00EC114A">
        <w:trPr>
          <w:trHeight w:val="495"/>
          <w:jc w:val="center"/>
        </w:trPr>
        <w:tc>
          <w:tcPr>
            <w:tcW w:w="704" w:type="dxa"/>
            <w:shd w:val="clear" w:color="auto" w:fill="auto"/>
            <w:vAlign w:val="center"/>
          </w:tcPr>
          <w:p w14:paraId="771CD26B" w14:textId="5A28550A" w:rsidR="00EC114A" w:rsidRDefault="00EC114A" w:rsidP="00462F5C">
            <w:pPr>
              <w:spacing w:line="240" w:lineRule="auto"/>
              <w:jc w:val="center"/>
            </w:pPr>
            <w:r>
              <w:t>166.</w:t>
            </w:r>
          </w:p>
        </w:tc>
        <w:tc>
          <w:tcPr>
            <w:tcW w:w="3260" w:type="dxa"/>
            <w:shd w:val="clear" w:color="auto" w:fill="auto"/>
            <w:vAlign w:val="bottom"/>
          </w:tcPr>
          <w:p w14:paraId="27C148B3" w14:textId="08D98995" w:rsidR="00EC114A" w:rsidRDefault="00EC114A" w:rsidP="00462F5C">
            <w:pPr>
              <w:spacing w:line="240" w:lineRule="auto"/>
            </w:pPr>
            <w:r w:rsidRPr="007010DC">
              <w:rPr>
                <w:rFonts w:eastAsia="Times New Roman" w:cstheme="minorHAnsi"/>
                <w:sz w:val="20"/>
                <w:szCs w:val="20"/>
                <w:lang w:eastAsia="pl-PL"/>
              </w:rPr>
              <w:t>Łożysko 22314 E</w:t>
            </w:r>
          </w:p>
        </w:tc>
        <w:tc>
          <w:tcPr>
            <w:tcW w:w="2835" w:type="dxa"/>
            <w:vAlign w:val="bottom"/>
          </w:tcPr>
          <w:p w14:paraId="3D0EB399" w14:textId="1C7FC4BD" w:rsidR="00EC114A" w:rsidRDefault="00EC114A" w:rsidP="00462F5C">
            <w:pPr>
              <w:spacing w:line="240" w:lineRule="auto"/>
            </w:pPr>
            <w:r w:rsidRPr="007010DC">
              <w:rPr>
                <w:rFonts w:eastAsia="Times New Roman" w:cstheme="minorHAnsi"/>
                <w:sz w:val="20"/>
                <w:szCs w:val="20"/>
                <w:lang w:eastAsia="pl-PL"/>
              </w:rPr>
              <w:t>22314-E1-XL</w:t>
            </w:r>
          </w:p>
        </w:tc>
        <w:tc>
          <w:tcPr>
            <w:tcW w:w="993" w:type="dxa"/>
            <w:shd w:val="clear" w:color="auto" w:fill="auto"/>
            <w:vAlign w:val="bottom"/>
          </w:tcPr>
          <w:p w14:paraId="780CD3BD" w14:textId="6CAB558F" w:rsidR="00EC114A" w:rsidRDefault="00EC114A" w:rsidP="00462F5C">
            <w:pPr>
              <w:spacing w:line="240" w:lineRule="auto"/>
              <w:jc w:val="center"/>
            </w:pPr>
            <w:r w:rsidRPr="007010DC">
              <w:rPr>
                <w:rFonts w:ascii="Arial" w:eastAsia="Times New Roman" w:hAnsi="Arial" w:cs="Arial"/>
                <w:sz w:val="20"/>
                <w:szCs w:val="20"/>
                <w:lang w:eastAsia="pl-PL"/>
              </w:rPr>
              <w:t>4</w:t>
            </w:r>
          </w:p>
        </w:tc>
        <w:tc>
          <w:tcPr>
            <w:tcW w:w="1134" w:type="dxa"/>
            <w:shd w:val="clear" w:color="auto" w:fill="auto"/>
            <w:vAlign w:val="center"/>
          </w:tcPr>
          <w:p w14:paraId="1F23EDBA" w14:textId="6D5A69F6" w:rsidR="00EC114A" w:rsidRDefault="00EC114A" w:rsidP="00462F5C">
            <w:pPr>
              <w:spacing w:line="240" w:lineRule="auto"/>
            </w:pPr>
            <w:r>
              <w:t>szt.</w:t>
            </w:r>
          </w:p>
        </w:tc>
        <w:tc>
          <w:tcPr>
            <w:tcW w:w="1842" w:type="dxa"/>
          </w:tcPr>
          <w:p w14:paraId="7A2B0B48" w14:textId="77777777" w:rsidR="00EC114A" w:rsidRDefault="00EC114A" w:rsidP="00462F5C">
            <w:pPr>
              <w:spacing w:line="240" w:lineRule="auto"/>
            </w:pPr>
          </w:p>
        </w:tc>
        <w:tc>
          <w:tcPr>
            <w:tcW w:w="2127" w:type="dxa"/>
            <w:shd w:val="clear" w:color="auto" w:fill="auto"/>
            <w:vAlign w:val="center"/>
          </w:tcPr>
          <w:p w14:paraId="4063B9FC" w14:textId="691C3506" w:rsidR="00EC114A" w:rsidRDefault="00EC114A" w:rsidP="00462F5C">
            <w:pPr>
              <w:spacing w:line="240" w:lineRule="auto"/>
            </w:pPr>
          </w:p>
        </w:tc>
        <w:tc>
          <w:tcPr>
            <w:tcW w:w="2693" w:type="dxa"/>
            <w:shd w:val="clear" w:color="auto" w:fill="auto"/>
            <w:vAlign w:val="center"/>
          </w:tcPr>
          <w:p w14:paraId="4CE2C1FA" w14:textId="77777777" w:rsidR="00EC114A" w:rsidRDefault="00EC114A" w:rsidP="00462F5C">
            <w:pPr>
              <w:spacing w:line="240" w:lineRule="auto"/>
            </w:pPr>
          </w:p>
        </w:tc>
      </w:tr>
      <w:tr w:rsidR="00EC114A" w14:paraId="218D3DD9" w14:textId="77777777" w:rsidTr="00EC114A">
        <w:trPr>
          <w:trHeight w:val="495"/>
          <w:jc w:val="center"/>
        </w:trPr>
        <w:tc>
          <w:tcPr>
            <w:tcW w:w="704" w:type="dxa"/>
            <w:shd w:val="clear" w:color="auto" w:fill="auto"/>
            <w:vAlign w:val="center"/>
          </w:tcPr>
          <w:p w14:paraId="3E96D687" w14:textId="7DBC107A" w:rsidR="00EC114A" w:rsidRDefault="00EC114A" w:rsidP="00462F5C">
            <w:pPr>
              <w:spacing w:line="240" w:lineRule="auto"/>
              <w:jc w:val="center"/>
            </w:pPr>
            <w:r>
              <w:t>167.</w:t>
            </w:r>
          </w:p>
        </w:tc>
        <w:tc>
          <w:tcPr>
            <w:tcW w:w="3260" w:type="dxa"/>
            <w:shd w:val="clear" w:color="auto" w:fill="auto"/>
            <w:vAlign w:val="bottom"/>
          </w:tcPr>
          <w:p w14:paraId="3BB0D1AF" w14:textId="03FE330F" w:rsidR="00EC114A" w:rsidRDefault="00EC114A" w:rsidP="00462F5C">
            <w:pPr>
              <w:spacing w:line="240" w:lineRule="auto"/>
            </w:pPr>
            <w:r w:rsidRPr="007010DC">
              <w:rPr>
                <w:rFonts w:eastAsia="Times New Roman" w:cstheme="minorHAnsi"/>
                <w:sz w:val="20"/>
                <w:szCs w:val="20"/>
                <w:lang w:eastAsia="pl-PL"/>
              </w:rPr>
              <w:t>Łożysko 22313</w:t>
            </w:r>
          </w:p>
        </w:tc>
        <w:tc>
          <w:tcPr>
            <w:tcW w:w="2835" w:type="dxa"/>
            <w:vAlign w:val="bottom"/>
          </w:tcPr>
          <w:p w14:paraId="0968FBD9" w14:textId="49F96D56" w:rsidR="00EC114A" w:rsidRDefault="00EC114A" w:rsidP="00462F5C">
            <w:pPr>
              <w:spacing w:line="240" w:lineRule="auto"/>
            </w:pPr>
            <w:r w:rsidRPr="007010DC">
              <w:rPr>
                <w:rFonts w:eastAsia="Times New Roman" w:cstheme="minorHAnsi"/>
                <w:sz w:val="20"/>
                <w:szCs w:val="20"/>
                <w:lang w:eastAsia="pl-PL"/>
              </w:rPr>
              <w:t>22313-E1-XL</w:t>
            </w:r>
          </w:p>
        </w:tc>
        <w:tc>
          <w:tcPr>
            <w:tcW w:w="993" w:type="dxa"/>
            <w:shd w:val="clear" w:color="auto" w:fill="auto"/>
            <w:vAlign w:val="bottom"/>
          </w:tcPr>
          <w:p w14:paraId="1B925C12" w14:textId="00E46080" w:rsidR="00EC114A" w:rsidRDefault="00EC114A" w:rsidP="00462F5C">
            <w:pPr>
              <w:spacing w:line="240" w:lineRule="auto"/>
              <w:jc w:val="center"/>
            </w:pPr>
            <w:r w:rsidRPr="007010DC">
              <w:rPr>
                <w:rFonts w:ascii="Arial" w:eastAsia="Times New Roman" w:hAnsi="Arial" w:cs="Arial"/>
                <w:sz w:val="20"/>
                <w:szCs w:val="20"/>
                <w:lang w:eastAsia="pl-PL"/>
              </w:rPr>
              <w:t>4</w:t>
            </w:r>
          </w:p>
        </w:tc>
        <w:tc>
          <w:tcPr>
            <w:tcW w:w="1134" w:type="dxa"/>
            <w:shd w:val="clear" w:color="auto" w:fill="auto"/>
            <w:vAlign w:val="center"/>
          </w:tcPr>
          <w:p w14:paraId="58E2E6C5" w14:textId="409FF6BB" w:rsidR="00EC114A" w:rsidRDefault="00EC114A" w:rsidP="00462F5C">
            <w:pPr>
              <w:spacing w:line="240" w:lineRule="auto"/>
            </w:pPr>
            <w:r>
              <w:t xml:space="preserve">szt. </w:t>
            </w:r>
          </w:p>
        </w:tc>
        <w:tc>
          <w:tcPr>
            <w:tcW w:w="1842" w:type="dxa"/>
          </w:tcPr>
          <w:p w14:paraId="60C2B5E5" w14:textId="77777777" w:rsidR="00EC114A" w:rsidRDefault="00EC114A" w:rsidP="00462F5C">
            <w:pPr>
              <w:spacing w:line="240" w:lineRule="auto"/>
            </w:pPr>
          </w:p>
        </w:tc>
        <w:tc>
          <w:tcPr>
            <w:tcW w:w="2127" w:type="dxa"/>
            <w:shd w:val="clear" w:color="auto" w:fill="auto"/>
            <w:vAlign w:val="center"/>
          </w:tcPr>
          <w:p w14:paraId="13BBF14E" w14:textId="605CBCC5" w:rsidR="00EC114A" w:rsidRDefault="00EC114A" w:rsidP="00462F5C">
            <w:pPr>
              <w:spacing w:line="240" w:lineRule="auto"/>
            </w:pPr>
          </w:p>
        </w:tc>
        <w:tc>
          <w:tcPr>
            <w:tcW w:w="2693" w:type="dxa"/>
            <w:shd w:val="clear" w:color="auto" w:fill="auto"/>
            <w:vAlign w:val="center"/>
          </w:tcPr>
          <w:p w14:paraId="2C24F9BB" w14:textId="77777777" w:rsidR="00EC114A" w:rsidRDefault="00EC114A" w:rsidP="00462F5C">
            <w:pPr>
              <w:spacing w:line="240" w:lineRule="auto"/>
            </w:pPr>
          </w:p>
        </w:tc>
      </w:tr>
      <w:tr w:rsidR="00EC114A" w14:paraId="7016CB67" w14:textId="77777777" w:rsidTr="00EC114A">
        <w:trPr>
          <w:trHeight w:val="495"/>
          <w:jc w:val="center"/>
        </w:trPr>
        <w:tc>
          <w:tcPr>
            <w:tcW w:w="704" w:type="dxa"/>
            <w:shd w:val="clear" w:color="auto" w:fill="auto"/>
            <w:vAlign w:val="center"/>
          </w:tcPr>
          <w:p w14:paraId="665299AF" w14:textId="242818FF" w:rsidR="00EC114A" w:rsidRDefault="00EC114A" w:rsidP="00462F5C">
            <w:pPr>
              <w:spacing w:line="240" w:lineRule="auto"/>
              <w:jc w:val="center"/>
            </w:pPr>
            <w:r>
              <w:t>168.</w:t>
            </w:r>
          </w:p>
        </w:tc>
        <w:tc>
          <w:tcPr>
            <w:tcW w:w="3260" w:type="dxa"/>
            <w:shd w:val="clear" w:color="auto" w:fill="auto"/>
            <w:vAlign w:val="bottom"/>
          </w:tcPr>
          <w:p w14:paraId="09DEC018" w14:textId="5456C353" w:rsidR="00EC114A" w:rsidRDefault="00EC114A" w:rsidP="00462F5C">
            <w:pPr>
              <w:spacing w:line="240" w:lineRule="auto"/>
            </w:pPr>
            <w:r w:rsidRPr="007010DC">
              <w:rPr>
                <w:rFonts w:eastAsia="Times New Roman" w:cstheme="minorHAnsi"/>
                <w:sz w:val="20"/>
                <w:szCs w:val="20"/>
                <w:lang w:eastAsia="pl-PL"/>
              </w:rPr>
              <w:t>Łożysko 51209</w:t>
            </w:r>
          </w:p>
        </w:tc>
        <w:tc>
          <w:tcPr>
            <w:tcW w:w="2835" w:type="dxa"/>
            <w:vAlign w:val="bottom"/>
          </w:tcPr>
          <w:p w14:paraId="417C1350" w14:textId="1F90232B" w:rsidR="00EC114A" w:rsidRDefault="00EC114A" w:rsidP="00462F5C">
            <w:pPr>
              <w:spacing w:line="240" w:lineRule="auto"/>
            </w:pPr>
            <w:r w:rsidRPr="007010DC">
              <w:rPr>
                <w:rFonts w:eastAsia="Times New Roman" w:cstheme="minorHAnsi"/>
                <w:sz w:val="20"/>
                <w:szCs w:val="20"/>
                <w:lang w:eastAsia="pl-PL"/>
              </w:rPr>
              <w:t>51209</w:t>
            </w:r>
          </w:p>
        </w:tc>
        <w:tc>
          <w:tcPr>
            <w:tcW w:w="993" w:type="dxa"/>
            <w:shd w:val="clear" w:color="auto" w:fill="auto"/>
            <w:vAlign w:val="bottom"/>
          </w:tcPr>
          <w:p w14:paraId="4FFDBF8D" w14:textId="77A1E9A8" w:rsidR="00EC114A" w:rsidRDefault="00EC114A" w:rsidP="00462F5C">
            <w:pPr>
              <w:spacing w:line="240" w:lineRule="auto"/>
              <w:jc w:val="center"/>
            </w:pPr>
            <w:r w:rsidRPr="007010DC">
              <w:rPr>
                <w:rFonts w:ascii="Arial" w:eastAsia="Times New Roman" w:hAnsi="Arial" w:cs="Arial"/>
                <w:sz w:val="20"/>
                <w:szCs w:val="20"/>
                <w:lang w:eastAsia="pl-PL"/>
              </w:rPr>
              <w:t>4</w:t>
            </w:r>
          </w:p>
        </w:tc>
        <w:tc>
          <w:tcPr>
            <w:tcW w:w="1134" w:type="dxa"/>
            <w:shd w:val="clear" w:color="auto" w:fill="auto"/>
            <w:vAlign w:val="center"/>
          </w:tcPr>
          <w:p w14:paraId="54AA55BE" w14:textId="53C94138" w:rsidR="00EC114A" w:rsidRDefault="00EC114A" w:rsidP="00462F5C">
            <w:pPr>
              <w:spacing w:line="240" w:lineRule="auto"/>
            </w:pPr>
            <w:r>
              <w:t xml:space="preserve">szt. </w:t>
            </w:r>
          </w:p>
        </w:tc>
        <w:tc>
          <w:tcPr>
            <w:tcW w:w="1842" w:type="dxa"/>
          </w:tcPr>
          <w:p w14:paraId="4052D239" w14:textId="77777777" w:rsidR="00EC114A" w:rsidRDefault="00EC114A" w:rsidP="00462F5C">
            <w:pPr>
              <w:spacing w:line="240" w:lineRule="auto"/>
            </w:pPr>
          </w:p>
        </w:tc>
        <w:tc>
          <w:tcPr>
            <w:tcW w:w="2127" w:type="dxa"/>
            <w:shd w:val="clear" w:color="auto" w:fill="auto"/>
            <w:vAlign w:val="center"/>
          </w:tcPr>
          <w:p w14:paraId="25A84BD7" w14:textId="28C8F459" w:rsidR="00EC114A" w:rsidRDefault="00EC114A" w:rsidP="00462F5C">
            <w:pPr>
              <w:spacing w:line="240" w:lineRule="auto"/>
            </w:pPr>
          </w:p>
        </w:tc>
        <w:tc>
          <w:tcPr>
            <w:tcW w:w="2693" w:type="dxa"/>
            <w:shd w:val="clear" w:color="auto" w:fill="auto"/>
            <w:vAlign w:val="center"/>
          </w:tcPr>
          <w:p w14:paraId="44724D93" w14:textId="77777777" w:rsidR="00EC114A" w:rsidRDefault="00EC114A" w:rsidP="00462F5C">
            <w:pPr>
              <w:spacing w:line="240" w:lineRule="auto"/>
            </w:pPr>
          </w:p>
        </w:tc>
      </w:tr>
      <w:tr w:rsidR="00EC114A" w14:paraId="70FC743F" w14:textId="77777777" w:rsidTr="00EC114A">
        <w:trPr>
          <w:trHeight w:val="495"/>
          <w:jc w:val="center"/>
        </w:trPr>
        <w:tc>
          <w:tcPr>
            <w:tcW w:w="704" w:type="dxa"/>
            <w:shd w:val="clear" w:color="auto" w:fill="auto"/>
            <w:vAlign w:val="center"/>
          </w:tcPr>
          <w:p w14:paraId="6659C1D7" w14:textId="52C24951" w:rsidR="00EC114A" w:rsidRDefault="00EC114A" w:rsidP="00462F5C">
            <w:pPr>
              <w:spacing w:line="240" w:lineRule="auto"/>
              <w:jc w:val="center"/>
            </w:pPr>
            <w:r>
              <w:t>169.</w:t>
            </w:r>
          </w:p>
        </w:tc>
        <w:tc>
          <w:tcPr>
            <w:tcW w:w="3260" w:type="dxa"/>
            <w:shd w:val="clear" w:color="auto" w:fill="auto"/>
            <w:vAlign w:val="bottom"/>
          </w:tcPr>
          <w:p w14:paraId="1C6E4952" w14:textId="198DC559" w:rsidR="00EC114A" w:rsidRDefault="00EC114A" w:rsidP="00462F5C">
            <w:pPr>
              <w:spacing w:line="240" w:lineRule="auto"/>
            </w:pPr>
            <w:r w:rsidRPr="007010DC">
              <w:rPr>
                <w:rFonts w:eastAsia="Times New Roman" w:cstheme="minorHAnsi"/>
                <w:sz w:val="20"/>
                <w:szCs w:val="20"/>
                <w:lang w:eastAsia="pl-PL"/>
              </w:rPr>
              <w:t>Łożysko 6201 RS</w:t>
            </w:r>
          </w:p>
        </w:tc>
        <w:tc>
          <w:tcPr>
            <w:tcW w:w="2835" w:type="dxa"/>
            <w:vAlign w:val="bottom"/>
          </w:tcPr>
          <w:p w14:paraId="4DFF9E10" w14:textId="6ED8AFC9" w:rsidR="00EC114A" w:rsidRDefault="00EC114A" w:rsidP="00462F5C">
            <w:pPr>
              <w:spacing w:line="240" w:lineRule="auto"/>
            </w:pPr>
            <w:r w:rsidRPr="007010DC">
              <w:rPr>
                <w:rFonts w:eastAsia="Times New Roman" w:cstheme="minorHAnsi"/>
                <w:sz w:val="20"/>
                <w:szCs w:val="20"/>
                <w:lang w:eastAsia="pl-PL"/>
              </w:rPr>
              <w:t>6201 2RS C3</w:t>
            </w:r>
          </w:p>
        </w:tc>
        <w:tc>
          <w:tcPr>
            <w:tcW w:w="993" w:type="dxa"/>
            <w:shd w:val="clear" w:color="auto" w:fill="auto"/>
            <w:vAlign w:val="bottom"/>
          </w:tcPr>
          <w:p w14:paraId="625FAC65" w14:textId="09DCA4AA" w:rsidR="00EC114A" w:rsidRDefault="00EC114A" w:rsidP="00462F5C">
            <w:pPr>
              <w:spacing w:line="240" w:lineRule="auto"/>
              <w:jc w:val="center"/>
            </w:pPr>
            <w:r w:rsidRPr="007010DC">
              <w:rPr>
                <w:rFonts w:ascii="Arial" w:eastAsia="Times New Roman" w:hAnsi="Arial" w:cs="Arial"/>
                <w:sz w:val="20"/>
                <w:szCs w:val="20"/>
                <w:lang w:eastAsia="pl-PL"/>
              </w:rPr>
              <w:t>150</w:t>
            </w:r>
          </w:p>
        </w:tc>
        <w:tc>
          <w:tcPr>
            <w:tcW w:w="1134" w:type="dxa"/>
            <w:shd w:val="clear" w:color="auto" w:fill="auto"/>
            <w:vAlign w:val="center"/>
          </w:tcPr>
          <w:p w14:paraId="0B657DB4" w14:textId="6AD7E0A6" w:rsidR="00EC114A" w:rsidRDefault="00EC114A" w:rsidP="00462F5C">
            <w:pPr>
              <w:spacing w:line="240" w:lineRule="auto"/>
            </w:pPr>
            <w:r>
              <w:t>szt.</w:t>
            </w:r>
          </w:p>
        </w:tc>
        <w:tc>
          <w:tcPr>
            <w:tcW w:w="1842" w:type="dxa"/>
          </w:tcPr>
          <w:p w14:paraId="732EDE43" w14:textId="77777777" w:rsidR="00EC114A" w:rsidRDefault="00EC114A" w:rsidP="00462F5C">
            <w:pPr>
              <w:spacing w:line="240" w:lineRule="auto"/>
            </w:pPr>
          </w:p>
        </w:tc>
        <w:tc>
          <w:tcPr>
            <w:tcW w:w="2127" w:type="dxa"/>
            <w:shd w:val="clear" w:color="auto" w:fill="auto"/>
            <w:vAlign w:val="center"/>
          </w:tcPr>
          <w:p w14:paraId="4F942227" w14:textId="4457B105" w:rsidR="00EC114A" w:rsidRDefault="00EC114A" w:rsidP="00462F5C">
            <w:pPr>
              <w:spacing w:line="240" w:lineRule="auto"/>
            </w:pPr>
          </w:p>
        </w:tc>
        <w:tc>
          <w:tcPr>
            <w:tcW w:w="2693" w:type="dxa"/>
            <w:shd w:val="clear" w:color="auto" w:fill="auto"/>
            <w:vAlign w:val="center"/>
          </w:tcPr>
          <w:p w14:paraId="00EF221D" w14:textId="77777777" w:rsidR="00EC114A" w:rsidRDefault="00EC114A" w:rsidP="00462F5C">
            <w:pPr>
              <w:spacing w:line="240" w:lineRule="auto"/>
            </w:pPr>
          </w:p>
        </w:tc>
      </w:tr>
      <w:tr w:rsidR="00EC114A" w14:paraId="3BA62898" w14:textId="77777777" w:rsidTr="00EC114A">
        <w:trPr>
          <w:trHeight w:val="495"/>
          <w:jc w:val="center"/>
        </w:trPr>
        <w:tc>
          <w:tcPr>
            <w:tcW w:w="704" w:type="dxa"/>
            <w:shd w:val="clear" w:color="auto" w:fill="auto"/>
            <w:vAlign w:val="center"/>
          </w:tcPr>
          <w:p w14:paraId="614C06A0" w14:textId="08B1AA90" w:rsidR="00EC114A" w:rsidRDefault="00EC114A" w:rsidP="00462F5C">
            <w:pPr>
              <w:spacing w:line="240" w:lineRule="auto"/>
              <w:jc w:val="center"/>
            </w:pPr>
            <w:r>
              <w:lastRenderedPageBreak/>
              <w:t>170.</w:t>
            </w:r>
          </w:p>
        </w:tc>
        <w:tc>
          <w:tcPr>
            <w:tcW w:w="3260" w:type="dxa"/>
            <w:shd w:val="clear" w:color="auto" w:fill="auto"/>
            <w:vAlign w:val="bottom"/>
          </w:tcPr>
          <w:p w14:paraId="3CA70197" w14:textId="70A5BDEF" w:rsidR="00EC114A" w:rsidRDefault="00EC114A" w:rsidP="00462F5C">
            <w:pPr>
              <w:spacing w:line="240" w:lineRule="auto"/>
            </w:pPr>
            <w:r w:rsidRPr="007010DC">
              <w:rPr>
                <w:rFonts w:eastAsia="Times New Roman" w:cstheme="minorHAnsi"/>
                <w:sz w:val="20"/>
                <w:szCs w:val="20"/>
                <w:lang w:eastAsia="pl-PL"/>
              </w:rPr>
              <w:t>Łożysko NU 318</w:t>
            </w:r>
          </w:p>
        </w:tc>
        <w:tc>
          <w:tcPr>
            <w:tcW w:w="2835" w:type="dxa"/>
            <w:vAlign w:val="bottom"/>
          </w:tcPr>
          <w:p w14:paraId="6DF4D30C" w14:textId="21747229" w:rsidR="00EC114A" w:rsidRDefault="00EC114A" w:rsidP="00462F5C">
            <w:pPr>
              <w:spacing w:line="240" w:lineRule="auto"/>
            </w:pPr>
            <w:r w:rsidRPr="007010DC">
              <w:rPr>
                <w:rFonts w:eastAsia="Times New Roman" w:cstheme="minorHAnsi"/>
                <w:sz w:val="20"/>
                <w:szCs w:val="20"/>
                <w:lang w:eastAsia="pl-PL"/>
              </w:rPr>
              <w:t xml:space="preserve">NU 318 EM1C3 </w:t>
            </w:r>
          </w:p>
        </w:tc>
        <w:tc>
          <w:tcPr>
            <w:tcW w:w="993" w:type="dxa"/>
            <w:shd w:val="clear" w:color="auto" w:fill="auto"/>
            <w:vAlign w:val="bottom"/>
          </w:tcPr>
          <w:p w14:paraId="6451615A" w14:textId="0B4C5DF3" w:rsidR="00EC114A" w:rsidRDefault="00EC114A" w:rsidP="00462F5C">
            <w:pPr>
              <w:spacing w:line="240" w:lineRule="auto"/>
              <w:jc w:val="center"/>
            </w:pPr>
            <w:r w:rsidRPr="007010DC">
              <w:rPr>
                <w:rFonts w:ascii="Arial" w:eastAsia="Times New Roman" w:hAnsi="Arial" w:cs="Arial"/>
                <w:sz w:val="20"/>
                <w:szCs w:val="20"/>
                <w:lang w:eastAsia="pl-PL"/>
              </w:rPr>
              <w:t>6</w:t>
            </w:r>
          </w:p>
        </w:tc>
        <w:tc>
          <w:tcPr>
            <w:tcW w:w="1134" w:type="dxa"/>
            <w:shd w:val="clear" w:color="auto" w:fill="auto"/>
            <w:vAlign w:val="center"/>
          </w:tcPr>
          <w:p w14:paraId="2110AC6A" w14:textId="76D2424D" w:rsidR="00EC114A" w:rsidRDefault="00EC114A" w:rsidP="00462F5C">
            <w:pPr>
              <w:spacing w:line="240" w:lineRule="auto"/>
            </w:pPr>
            <w:r>
              <w:t>szt.</w:t>
            </w:r>
          </w:p>
        </w:tc>
        <w:tc>
          <w:tcPr>
            <w:tcW w:w="1842" w:type="dxa"/>
          </w:tcPr>
          <w:p w14:paraId="067B5B2E" w14:textId="77777777" w:rsidR="00EC114A" w:rsidRDefault="00EC114A" w:rsidP="00462F5C">
            <w:pPr>
              <w:spacing w:line="240" w:lineRule="auto"/>
            </w:pPr>
          </w:p>
        </w:tc>
        <w:tc>
          <w:tcPr>
            <w:tcW w:w="2127" w:type="dxa"/>
            <w:shd w:val="clear" w:color="auto" w:fill="auto"/>
            <w:vAlign w:val="center"/>
          </w:tcPr>
          <w:p w14:paraId="17B31582" w14:textId="68119B2F" w:rsidR="00EC114A" w:rsidRDefault="00EC114A" w:rsidP="00462F5C">
            <w:pPr>
              <w:spacing w:line="240" w:lineRule="auto"/>
            </w:pPr>
          </w:p>
        </w:tc>
        <w:tc>
          <w:tcPr>
            <w:tcW w:w="2693" w:type="dxa"/>
            <w:shd w:val="clear" w:color="auto" w:fill="auto"/>
            <w:vAlign w:val="center"/>
          </w:tcPr>
          <w:p w14:paraId="4C4CDC24" w14:textId="77777777" w:rsidR="00EC114A" w:rsidRDefault="00EC114A" w:rsidP="00462F5C">
            <w:pPr>
              <w:spacing w:line="240" w:lineRule="auto"/>
            </w:pPr>
          </w:p>
        </w:tc>
      </w:tr>
      <w:tr w:rsidR="00EC114A" w14:paraId="4F3A7A37" w14:textId="77777777" w:rsidTr="00EC114A">
        <w:trPr>
          <w:trHeight w:val="495"/>
          <w:jc w:val="center"/>
        </w:trPr>
        <w:tc>
          <w:tcPr>
            <w:tcW w:w="704" w:type="dxa"/>
            <w:shd w:val="clear" w:color="auto" w:fill="auto"/>
            <w:vAlign w:val="center"/>
          </w:tcPr>
          <w:p w14:paraId="2E0C96D6" w14:textId="407BC0FA" w:rsidR="00EC114A" w:rsidRDefault="00EC114A" w:rsidP="00462F5C">
            <w:pPr>
              <w:spacing w:line="240" w:lineRule="auto"/>
              <w:jc w:val="center"/>
            </w:pPr>
            <w:r>
              <w:t>171.</w:t>
            </w:r>
          </w:p>
        </w:tc>
        <w:tc>
          <w:tcPr>
            <w:tcW w:w="3260" w:type="dxa"/>
            <w:shd w:val="clear" w:color="auto" w:fill="auto"/>
            <w:vAlign w:val="bottom"/>
          </w:tcPr>
          <w:p w14:paraId="34034B9C" w14:textId="0BBCD898" w:rsidR="00EC114A" w:rsidRDefault="00EC114A" w:rsidP="00462F5C">
            <w:pPr>
              <w:spacing w:line="240" w:lineRule="auto"/>
            </w:pPr>
            <w:r w:rsidRPr="007010DC">
              <w:rPr>
                <w:rFonts w:eastAsia="Times New Roman" w:cstheme="minorHAnsi"/>
                <w:sz w:val="20"/>
                <w:szCs w:val="20"/>
                <w:lang w:eastAsia="pl-PL"/>
              </w:rPr>
              <w:t>Łożysko 7003</w:t>
            </w:r>
          </w:p>
        </w:tc>
        <w:tc>
          <w:tcPr>
            <w:tcW w:w="2835" w:type="dxa"/>
            <w:vAlign w:val="bottom"/>
          </w:tcPr>
          <w:p w14:paraId="7D787E87" w14:textId="66CE043A" w:rsidR="00EC114A" w:rsidRDefault="00EC114A" w:rsidP="00462F5C">
            <w:pPr>
              <w:spacing w:line="240" w:lineRule="auto"/>
            </w:pPr>
            <w:r w:rsidRPr="007010DC">
              <w:rPr>
                <w:rFonts w:eastAsia="Times New Roman" w:cstheme="minorHAnsi"/>
                <w:sz w:val="20"/>
                <w:szCs w:val="20"/>
                <w:lang w:eastAsia="pl-PL"/>
              </w:rPr>
              <w:t>B7003 CTP4SUL</w:t>
            </w:r>
          </w:p>
        </w:tc>
        <w:tc>
          <w:tcPr>
            <w:tcW w:w="993" w:type="dxa"/>
            <w:shd w:val="clear" w:color="auto" w:fill="auto"/>
            <w:vAlign w:val="bottom"/>
          </w:tcPr>
          <w:p w14:paraId="129AFF9A" w14:textId="08850A14" w:rsidR="00EC114A" w:rsidRDefault="00EC114A" w:rsidP="00462F5C">
            <w:pPr>
              <w:spacing w:line="240" w:lineRule="auto"/>
              <w:jc w:val="center"/>
            </w:pPr>
            <w:r w:rsidRPr="007010DC">
              <w:rPr>
                <w:rFonts w:ascii="Arial" w:eastAsia="Times New Roman" w:hAnsi="Arial" w:cs="Arial"/>
                <w:sz w:val="20"/>
                <w:szCs w:val="20"/>
                <w:lang w:eastAsia="pl-PL"/>
              </w:rPr>
              <w:t>50</w:t>
            </w:r>
          </w:p>
        </w:tc>
        <w:tc>
          <w:tcPr>
            <w:tcW w:w="1134" w:type="dxa"/>
            <w:shd w:val="clear" w:color="auto" w:fill="auto"/>
            <w:vAlign w:val="center"/>
          </w:tcPr>
          <w:p w14:paraId="5F4C627A" w14:textId="5C23FA44" w:rsidR="00EC114A" w:rsidRDefault="00EC114A" w:rsidP="00462F5C">
            <w:pPr>
              <w:spacing w:line="240" w:lineRule="auto"/>
            </w:pPr>
            <w:r>
              <w:t>szt.</w:t>
            </w:r>
          </w:p>
        </w:tc>
        <w:tc>
          <w:tcPr>
            <w:tcW w:w="1842" w:type="dxa"/>
          </w:tcPr>
          <w:p w14:paraId="679AD04E" w14:textId="77777777" w:rsidR="00EC114A" w:rsidRDefault="00EC114A" w:rsidP="00462F5C">
            <w:pPr>
              <w:spacing w:line="240" w:lineRule="auto"/>
            </w:pPr>
          </w:p>
        </w:tc>
        <w:tc>
          <w:tcPr>
            <w:tcW w:w="2127" w:type="dxa"/>
            <w:shd w:val="clear" w:color="auto" w:fill="auto"/>
            <w:vAlign w:val="center"/>
          </w:tcPr>
          <w:p w14:paraId="106AD09E" w14:textId="4565A5EA" w:rsidR="00EC114A" w:rsidRDefault="00EC114A" w:rsidP="00462F5C">
            <w:pPr>
              <w:spacing w:line="240" w:lineRule="auto"/>
            </w:pPr>
          </w:p>
        </w:tc>
        <w:tc>
          <w:tcPr>
            <w:tcW w:w="2693" w:type="dxa"/>
            <w:shd w:val="clear" w:color="auto" w:fill="auto"/>
            <w:vAlign w:val="center"/>
          </w:tcPr>
          <w:p w14:paraId="6CD1FF42" w14:textId="77777777" w:rsidR="00EC114A" w:rsidRDefault="00EC114A" w:rsidP="00462F5C">
            <w:pPr>
              <w:spacing w:line="240" w:lineRule="auto"/>
            </w:pPr>
          </w:p>
        </w:tc>
      </w:tr>
    </w:tbl>
    <w:p w14:paraId="2A29EC96" w14:textId="77777777" w:rsidR="00AF2129" w:rsidRPr="00370369" w:rsidRDefault="00AF2129" w:rsidP="00AF2129">
      <w:pPr>
        <w:spacing w:line="240" w:lineRule="auto"/>
        <w:ind w:left="360"/>
        <w:rPr>
          <w:sz w:val="20"/>
          <w:szCs w:val="20"/>
        </w:rPr>
      </w:pPr>
    </w:p>
    <w:p w14:paraId="1CC7BB82" w14:textId="77777777" w:rsidR="00AF2129" w:rsidRDefault="00AF2129" w:rsidP="00AF2129"/>
    <w:p w14:paraId="4957A77F" w14:textId="77777777" w:rsidR="00370369" w:rsidRPr="000B0AF6" w:rsidRDefault="00370369" w:rsidP="007B194E">
      <w:pPr>
        <w:spacing w:line="240" w:lineRule="auto"/>
        <w:rPr>
          <w:sz w:val="16"/>
          <w:szCs w:val="16"/>
        </w:rPr>
      </w:pPr>
    </w:p>
    <w:p w14:paraId="42C17D3E" w14:textId="75CB7283" w:rsidR="00152CB8" w:rsidRPr="000B0AF6" w:rsidRDefault="00152CB8" w:rsidP="007B194E">
      <w:pPr>
        <w:pStyle w:val="Akapitzlist"/>
        <w:numPr>
          <w:ilvl w:val="0"/>
          <w:numId w:val="1"/>
        </w:numPr>
        <w:spacing w:line="240" w:lineRule="auto"/>
        <w:rPr>
          <w:sz w:val="20"/>
          <w:szCs w:val="20"/>
        </w:rPr>
      </w:pPr>
      <w:r w:rsidRPr="000B0AF6">
        <w:rPr>
          <w:sz w:val="20"/>
          <w:szCs w:val="20"/>
        </w:rPr>
        <w:t>Ter</w:t>
      </w:r>
      <w:r w:rsidR="003C472D" w:rsidRPr="000B0AF6">
        <w:rPr>
          <w:sz w:val="20"/>
          <w:szCs w:val="20"/>
        </w:rPr>
        <w:t xml:space="preserve">min realizacji zamówienia: </w:t>
      </w:r>
      <w:r w:rsidR="000B0AF6" w:rsidRPr="000B0AF6">
        <w:rPr>
          <w:sz w:val="20"/>
          <w:szCs w:val="20"/>
        </w:rPr>
        <w:t xml:space="preserve">12 miesięcy od daty podpisania umowy. </w:t>
      </w:r>
    </w:p>
    <w:p w14:paraId="13EE7FA7" w14:textId="77777777" w:rsidR="00152CB8" w:rsidRPr="000B0AF6" w:rsidRDefault="00152CB8" w:rsidP="007B194E">
      <w:pPr>
        <w:pStyle w:val="Akapitzlist"/>
        <w:numPr>
          <w:ilvl w:val="0"/>
          <w:numId w:val="1"/>
        </w:numPr>
        <w:spacing w:line="240" w:lineRule="auto"/>
        <w:rPr>
          <w:sz w:val="20"/>
          <w:szCs w:val="20"/>
        </w:rPr>
      </w:pPr>
      <w:r w:rsidRPr="000B0AF6">
        <w:rPr>
          <w:sz w:val="20"/>
          <w:szCs w:val="20"/>
        </w:rPr>
        <w:t>Oferowany termin gwa</w:t>
      </w:r>
      <w:r w:rsidR="00CF34CB" w:rsidRPr="000B0AF6">
        <w:rPr>
          <w:sz w:val="20"/>
          <w:szCs w:val="20"/>
        </w:rPr>
        <w:t>rancji</w:t>
      </w:r>
      <w:r w:rsidR="004B6A96" w:rsidRPr="000B0AF6">
        <w:rPr>
          <w:sz w:val="20"/>
          <w:szCs w:val="20"/>
        </w:rPr>
        <w:t xml:space="preserve"> ……………… </w:t>
      </w:r>
      <w:r w:rsidR="00B76B67" w:rsidRPr="000B0AF6">
        <w:rPr>
          <w:sz w:val="20"/>
          <w:szCs w:val="20"/>
        </w:rPr>
        <w:t>(min.12</w:t>
      </w:r>
      <w:r w:rsidR="00D11759" w:rsidRPr="000B0AF6">
        <w:rPr>
          <w:sz w:val="20"/>
          <w:szCs w:val="20"/>
        </w:rPr>
        <w:t xml:space="preserve"> m-</w:t>
      </w:r>
      <w:r w:rsidR="00B76B67" w:rsidRPr="000B0AF6">
        <w:rPr>
          <w:sz w:val="20"/>
          <w:szCs w:val="20"/>
        </w:rPr>
        <w:t>cy</w:t>
      </w:r>
      <w:r w:rsidR="00F55B16" w:rsidRPr="000B0AF6">
        <w:rPr>
          <w:sz w:val="20"/>
          <w:szCs w:val="20"/>
        </w:rPr>
        <w:t xml:space="preserve">) </w:t>
      </w:r>
      <w:r w:rsidRPr="000B0AF6">
        <w:rPr>
          <w:sz w:val="20"/>
          <w:szCs w:val="20"/>
        </w:rPr>
        <w:t xml:space="preserve">od daty </w:t>
      </w:r>
      <w:r w:rsidR="004B6A96" w:rsidRPr="000B0AF6">
        <w:rPr>
          <w:sz w:val="20"/>
          <w:szCs w:val="20"/>
        </w:rPr>
        <w:t>odbioru</w:t>
      </w:r>
      <w:r w:rsidRPr="000B0AF6">
        <w:rPr>
          <w:sz w:val="20"/>
          <w:szCs w:val="20"/>
        </w:rPr>
        <w:t>.</w:t>
      </w:r>
    </w:p>
    <w:p w14:paraId="3FA3F220" w14:textId="77777777" w:rsidR="00152CB8" w:rsidRPr="00471616" w:rsidRDefault="00152CB8" w:rsidP="007B194E">
      <w:pPr>
        <w:pStyle w:val="Akapitzlist"/>
        <w:numPr>
          <w:ilvl w:val="0"/>
          <w:numId w:val="1"/>
        </w:numPr>
        <w:spacing w:line="240" w:lineRule="auto"/>
        <w:rPr>
          <w:sz w:val="20"/>
          <w:szCs w:val="20"/>
        </w:rPr>
      </w:pPr>
      <w:r w:rsidRPr="00471616">
        <w:rPr>
          <w:sz w:val="20"/>
          <w:szCs w:val="20"/>
        </w:rPr>
        <w:t>Termin związania złożoną ofertą: 90 dni od ostatecznego terminu składania ofert.</w:t>
      </w:r>
    </w:p>
    <w:p w14:paraId="0F8C81E8" w14:textId="41570087" w:rsidR="00152CB8" w:rsidRPr="00471616" w:rsidRDefault="00583705" w:rsidP="007B194E">
      <w:pPr>
        <w:pStyle w:val="Akapitzlist"/>
        <w:numPr>
          <w:ilvl w:val="0"/>
          <w:numId w:val="1"/>
        </w:numPr>
        <w:spacing w:line="240" w:lineRule="auto"/>
        <w:rPr>
          <w:sz w:val="20"/>
          <w:szCs w:val="20"/>
        </w:rPr>
      </w:pPr>
      <w:r w:rsidRPr="00471616">
        <w:rPr>
          <w:sz w:val="20"/>
          <w:szCs w:val="20"/>
        </w:rPr>
        <w:t xml:space="preserve">Termin płatności: </w:t>
      </w:r>
      <w:r w:rsidR="0083299F" w:rsidRPr="00471616">
        <w:rPr>
          <w:sz w:val="20"/>
          <w:szCs w:val="20"/>
        </w:rPr>
        <w:t>…</w:t>
      </w:r>
      <w:r w:rsidR="006B096F">
        <w:rPr>
          <w:sz w:val="20"/>
          <w:szCs w:val="20"/>
        </w:rPr>
        <w:t>….</w:t>
      </w:r>
      <w:r w:rsidR="0083299F" w:rsidRPr="00471616">
        <w:rPr>
          <w:sz w:val="20"/>
          <w:szCs w:val="20"/>
        </w:rPr>
        <w:t xml:space="preserve">…. (min.30 </w:t>
      </w:r>
      <w:r w:rsidR="00152CB8" w:rsidRPr="00471616">
        <w:rPr>
          <w:sz w:val="20"/>
          <w:szCs w:val="20"/>
        </w:rPr>
        <w:t>dni</w:t>
      </w:r>
      <w:r w:rsidR="0083299F" w:rsidRPr="00471616">
        <w:rPr>
          <w:sz w:val="20"/>
          <w:szCs w:val="20"/>
        </w:rPr>
        <w:t>)</w:t>
      </w:r>
      <w:r w:rsidR="00152CB8" w:rsidRPr="00471616">
        <w:rPr>
          <w:sz w:val="20"/>
          <w:szCs w:val="20"/>
        </w:rPr>
        <w:t xml:space="preserve"> od daty otrzymania prawidłowo wystawionej faktury VAT przez Zamawiającego za zrealizowaną usługę.</w:t>
      </w:r>
    </w:p>
    <w:p w14:paraId="1C605150" w14:textId="77777777" w:rsidR="00152CB8" w:rsidRPr="00471616" w:rsidRDefault="00152CB8" w:rsidP="007B194E">
      <w:pPr>
        <w:pStyle w:val="Akapitzlist"/>
        <w:numPr>
          <w:ilvl w:val="0"/>
          <w:numId w:val="1"/>
        </w:numPr>
        <w:spacing w:line="240" w:lineRule="auto"/>
        <w:rPr>
          <w:sz w:val="20"/>
          <w:szCs w:val="20"/>
        </w:rPr>
      </w:pPr>
      <w:r w:rsidRPr="00471616">
        <w:rPr>
          <w:sz w:val="20"/>
          <w:szCs w:val="20"/>
        </w:rPr>
        <w:t>Oświadczamy że:</w:t>
      </w:r>
    </w:p>
    <w:p w14:paraId="361C2E19" w14:textId="3427992A" w:rsidR="00152CB8" w:rsidRPr="00471616" w:rsidRDefault="004B6A96" w:rsidP="007B194E">
      <w:pPr>
        <w:pStyle w:val="Akapitzlist"/>
        <w:numPr>
          <w:ilvl w:val="1"/>
          <w:numId w:val="1"/>
        </w:numPr>
        <w:spacing w:line="240" w:lineRule="auto"/>
        <w:rPr>
          <w:sz w:val="20"/>
          <w:szCs w:val="20"/>
        </w:rPr>
      </w:pPr>
      <w:r w:rsidRPr="00471616">
        <w:rPr>
          <w:sz w:val="20"/>
          <w:szCs w:val="20"/>
        </w:rPr>
        <w:t>Zapoznaliśmy się z</w:t>
      </w:r>
      <w:r w:rsidR="00152CB8" w:rsidRPr="00471616">
        <w:rPr>
          <w:sz w:val="20"/>
          <w:szCs w:val="20"/>
        </w:rPr>
        <w:t xml:space="preserve"> </w:t>
      </w:r>
      <w:r w:rsidRPr="00471616">
        <w:rPr>
          <w:sz w:val="20"/>
          <w:szCs w:val="20"/>
        </w:rPr>
        <w:t>opisem przedmiotu zamówienia</w:t>
      </w:r>
      <w:r w:rsidR="007807D8">
        <w:rPr>
          <w:sz w:val="20"/>
          <w:szCs w:val="20"/>
        </w:rPr>
        <w:t xml:space="preserve"> i akceptujemy,</w:t>
      </w:r>
    </w:p>
    <w:p w14:paraId="72214C39" w14:textId="77777777" w:rsidR="00152CB8" w:rsidRPr="00471616" w:rsidRDefault="00152CB8" w:rsidP="007B194E">
      <w:pPr>
        <w:pStyle w:val="Akapitzlist"/>
        <w:numPr>
          <w:ilvl w:val="1"/>
          <w:numId w:val="1"/>
        </w:numPr>
        <w:spacing w:line="240" w:lineRule="auto"/>
        <w:rPr>
          <w:sz w:val="20"/>
          <w:szCs w:val="20"/>
        </w:rPr>
      </w:pPr>
      <w:r w:rsidRPr="00471616">
        <w:rPr>
          <w:sz w:val="20"/>
          <w:szCs w:val="20"/>
        </w:rPr>
        <w:t xml:space="preserve">Nie wnosimy zastrzeżeń do </w:t>
      </w:r>
      <w:r w:rsidR="004B6A96" w:rsidRPr="00471616">
        <w:rPr>
          <w:sz w:val="20"/>
          <w:szCs w:val="20"/>
        </w:rPr>
        <w:t>przedmiotu zamówienia oraz Umowy</w:t>
      </w:r>
      <w:r w:rsidRPr="00471616">
        <w:rPr>
          <w:sz w:val="20"/>
          <w:szCs w:val="20"/>
        </w:rPr>
        <w:t>,</w:t>
      </w:r>
    </w:p>
    <w:p w14:paraId="02760A11" w14:textId="77777777" w:rsidR="00E55D39" w:rsidRPr="00471616" w:rsidRDefault="004B6A96" w:rsidP="007B194E">
      <w:pPr>
        <w:pStyle w:val="Akapitzlist"/>
        <w:numPr>
          <w:ilvl w:val="1"/>
          <w:numId w:val="1"/>
        </w:numPr>
        <w:spacing w:line="240" w:lineRule="auto"/>
        <w:rPr>
          <w:sz w:val="20"/>
          <w:szCs w:val="20"/>
        </w:rPr>
      </w:pPr>
      <w:r w:rsidRPr="00471616">
        <w:rPr>
          <w:sz w:val="20"/>
          <w:szCs w:val="20"/>
        </w:rPr>
        <w:t>Z</w:t>
      </w:r>
      <w:r w:rsidR="00E55D39" w:rsidRPr="00471616">
        <w:rPr>
          <w:sz w:val="20"/>
          <w:szCs w:val="20"/>
        </w:rPr>
        <w:t>obowiązujemy się do zawarcia Umowy w miejscu i terminie określonym przez Zamawiającego,</w:t>
      </w:r>
    </w:p>
    <w:p w14:paraId="056CDC43"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Zrealizujemy przedmiot zamówienia zgodnie z normami i wymaganiami</w:t>
      </w:r>
      <w:r w:rsidR="004B6A96" w:rsidRPr="00471616">
        <w:rPr>
          <w:sz w:val="20"/>
          <w:szCs w:val="20"/>
        </w:rPr>
        <w:t xml:space="preserve"> określonymi przez Zamawiającego,</w:t>
      </w:r>
    </w:p>
    <w:p w14:paraId="3C4A9EA7" w14:textId="77777777" w:rsidR="00E55D39" w:rsidRPr="00471616" w:rsidRDefault="004B6A96" w:rsidP="007B194E">
      <w:pPr>
        <w:pStyle w:val="Akapitzlist"/>
        <w:numPr>
          <w:ilvl w:val="1"/>
          <w:numId w:val="1"/>
        </w:numPr>
        <w:spacing w:line="240" w:lineRule="auto"/>
        <w:rPr>
          <w:sz w:val="20"/>
          <w:szCs w:val="20"/>
        </w:rPr>
      </w:pPr>
      <w:r w:rsidRPr="00471616">
        <w:rPr>
          <w:sz w:val="20"/>
          <w:szCs w:val="20"/>
        </w:rPr>
        <w:t>Zrealizujemy zamówienie zgodnie z terminem określonym w Umowie</w:t>
      </w:r>
      <w:r w:rsidR="00E55D39" w:rsidRPr="00471616">
        <w:rPr>
          <w:sz w:val="20"/>
          <w:szCs w:val="20"/>
        </w:rPr>
        <w:t>,</w:t>
      </w:r>
    </w:p>
    <w:p w14:paraId="15B552DD" w14:textId="77777777" w:rsidR="00E55D39" w:rsidRDefault="00E55D39" w:rsidP="007B194E">
      <w:pPr>
        <w:pStyle w:val="Akapitzlist"/>
        <w:numPr>
          <w:ilvl w:val="1"/>
          <w:numId w:val="1"/>
        </w:numPr>
        <w:spacing w:line="240" w:lineRule="auto"/>
        <w:rPr>
          <w:sz w:val="20"/>
          <w:szCs w:val="20"/>
        </w:rPr>
      </w:pPr>
      <w:r w:rsidRPr="00471616">
        <w:rPr>
          <w:sz w:val="20"/>
          <w:szCs w:val="20"/>
        </w:rPr>
        <w:t>Akceptujemy warunki płatności określone prze</w:t>
      </w:r>
      <w:r w:rsidR="004B6A96" w:rsidRPr="00471616">
        <w:rPr>
          <w:sz w:val="20"/>
          <w:szCs w:val="20"/>
        </w:rPr>
        <w:t>z</w:t>
      </w:r>
      <w:r w:rsidRPr="00471616">
        <w:rPr>
          <w:sz w:val="20"/>
          <w:szCs w:val="20"/>
        </w:rPr>
        <w:t xml:space="preserve"> Zamawiającego,</w:t>
      </w:r>
    </w:p>
    <w:p w14:paraId="6838A98C" w14:textId="77777777" w:rsidR="00303C8C" w:rsidRPr="00471616" w:rsidRDefault="007B194E" w:rsidP="007B194E">
      <w:pPr>
        <w:pStyle w:val="Akapitzlist"/>
        <w:numPr>
          <w:ilvl w:val="1"/>
          <w:numId w:val="1"/>
        </w:numPr>
        <w:spacing w:line="240" w:lineRule="auto"/>
        <w:rPr>
          <w:sz w:val="20"/>
          <w:szCs w:val="20"/>
        </w:rPr>
      </w:pPr>
      <w:r>
        <w:rPr>
          <w:sz w:val="20"/>
          <w:szCs w:val="20"/>
        </w:rPr>
        <w:t>Dostawy realizowane w butlach Dostawcy</w:t>
      </w:r>
      <w:r w:rsidR="00303C8C">
        <w:rPr>
          <w:sz w:val="20"/>
          <w:szCs w:val="20"/>
        </w:rPr>
        <w:t>.</w:t>
      </w:r>
    </w:p>
    <w:p w14:paraId="60CD41B7"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 xml:space="preserve">Cena ofertowa uwzględnia wszelkie koszty niezbędne do realizacji przedmiotu zamówienia </w:t>
      </w:r>
      <w:r w:rsidR="00E66046" w:rsidRPr="00471616">
        <w:rPr>
          <w:sz w:val="20"/>
          <w:szCs w:val="20"/>
        </w:rPr>
        <w:t>w tym transport</w:t>
      </w:r>
      <w:r w:rsidR="00AC5AC5" w:rsidRPr="00471616">
        <w:rPr>
          <w:sz w:val="20"/>
          <w:szCs w:val="20"/>
        </w:rPr>
        <w:t xml:space="preserve"> </w:t>
      </w:r>
      <w:r w:rsidR="00E66046" w:rsidRPr="00471616">
        <w:rPr>
          <w:sz w:val="20"/>
          <w:szCs w:val="20"/>
        </w:rPr>
        <w:t>oraz VAT.</w:t>
      </w:r>
    </w:p>
    <w:p w14:paraId="3D5EEBDD" w14:textId="77777777" w:rsidR="00BA5E27" w:rsidRPr="00471616" w:rsidRDefault="00BA5E27" w:rsidP="007B194E">
      <w:pPr>
        <w:pStyle w:val="Akapitzlist"/>
        <w:numPr>
          <w:ilvl w:val="1"/>
          <w:numId w:val="1"/>
        </w:numPr>
        <w:spacing w:line="240" w:lineRule="auto"/>
        <w:rPr>
          <w:sz w:val="20"/>
          <w:szCs w:val="20"/>
        </w:rPr>
      </w:pPr>
      <w:r w:rsidRPr="00471616">
        <w:rPr>
          <w:sz w:val="20"/>
          <w:szCs w:val="20"/>
        </w:rPr>
        <w:t xml:space="preserve">Zapoznaliśmy się z zasadami określonymi w Kodeksie </w:t>
      </w:r>
      <w:r w:rsidR="00B51E9A" w:rsidRPr="00471616">
        <w:rPr>
          <w:sz w:val="20"/>
          <w:szCs w:val="20"/>
        </w:rPr>
        <w:t>Postepowań dla Partnerów Biznesowych Spółek</w:t>
      </w:r>
      <w:r w:rsidRPr="00471616">
        <w:rPr>
          <w:sz w:val="20"/>
          <w:szCs w:val="20"/>
        </w:rPr>
        <w:t xml:space="preserve"> Grupy Kapitałowej PGE oraz Dobrych praktykach zakupowych. W przypadku wyboru naszej Oferty ostatecznej zapewniamy, że my, nasi pracownicy, współpracownicy, osoby, przy pomocy których będziemy świadczyć usługi lub podwykonawcy, będziemy przestrzegać wszystkich obowiązujących przepisów prawa oraz postanowień wyżej wymienionych dokumentów.</w:t>
      </w:r>
    </w:p>
    <w:p w14:paraId="7D8B43B7" w14:textId="77777777" w:rsidR="00E55D39" w:rsidRPr="00471616" w:rsidRDefault="00E55D39" w:rsidP="007B194E">
      <w:pPr>
        <w:pStyle w:val="Akapitzlist"/>
        <w:numPr>
          <w:ilvl w:val="0"/>
          <w:numId w:val="1"/>
        </w:numPr>
        <w:spacing w:line="240" w:lineRule="auto"/>
        <w:rPr>
          <w:sz w:val="20"/>
          <w:szCs w:val="20"/>
        </w:rPr>
      </w:pPr>
      <w:r w:rsidRPr="00471616">
        <w:rPr>
          <w:sz w:val="20"/>
          <w:szCs w:val="20"/>
        </w:rPr>
        <w:t>Informacje dodatkowe Wykonawcy:</w:t>
      </w:r>
    </w:p>
    <w:p w14:paraId="62B1B9CA"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 xml:space="preserve">Oferta nie zawiera/zawiera informacje stanowiące tajemnicę przedsiębiorstwa. Informacje poufne zawarte są na następujących stronach </w:t>
      </w:r>
      <w:r w:rsidR="00577915" w:rsidRPr="00471616">
        <w:rPr>
          <w:sz w:val="20"/>
          <w:szCs w:val="20"/>
        </w:rPr>
        <w:t xml:space="preserve"> </w:t>
      </w:r>
      <w:r w:rsidR="00577915" w:rsidRPr="00471616">
        <w:rPr>
          <w:sz w:val="20"/>
          <w:szCs w:val="20"/>
        </w:rPr>
        <w:br/>
        <w:t xml:space="preserve">             </w:t>
      </w:r>
      <w:r w:rsidRPr="00471616">
        <w:rPr>
          <w:sz w:val="20"/>
          <w:szCs w:val="20"/>
        </w:rPr>
        <w:t>oferty ……………… i zostały opatrzone napisem „POUFNE”.</w:t>
      </w:r>
    </w:p>
    <w:p w14:paraId="57317364"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Nazwisko i imię osoby upoważnionej do kontaktów ………………………………………………………………</w:t>
      </w:r>
    </w:p>
    <w:p w14:paraId="1F24AA95"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Numer telefonu ………………………………………………………………..</w:t>
      </w:r>
    </w:p>
    <w:p w14:paraId="5CB0D524"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Numer faksu ……………………………………………………………………..</w:t>
      </w:r>
    </w:p>
    <w:p w14:paraId="06EDBD11"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Poczta elektroniczna (e-mail) …………………………………………….</w:t>
      </w:r>
    </w:p>
    <w:p w14:paraId="697AF9BC"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Adres internetowy (www) …………………………………………………</w:t>
      </w:r>
    </w:p>
    <w:p w14:paraId="2DCB82DB" w14:textId="77777777" w:rsidR="00E55D39" w:rsidRPr="00471616" w:rsidRDefault="00E55D39" w:rsidP="007B194E">
      <w:pPr>
        <w:pStyle w:val="Akapitzlist"/>
        <w:numPr>
          <w:ilvl w:val="1"/>
          <w:numId w:val="1"/>
        </w:numPr>
        <w:spacing w:line="240" w:lineRule="auto"/>
        <w:rPr>
          <w:sz w:val="20"/>
          <w:szCs w:val="20"/>
        </w:rPr>
      </w:pPr>
      <w:r w:rsidRPr="00471616">
        <w:rPr>
          <w:sz w:val="20"/>
          <w:szCs w:val="20"/>
        </w:rPr>
        <w:t>NIP: …………………………………………………..</w:t>
      </w:r>
    </w:p>
    <w:p w14:paraId="7367D210" w14:textId="77777777" w:rsidR="00C7534D" w:rsidRPr="00C7534D" w:rsidRDefault="000B138C" w:rsidP="007B194E">
      <w:pPr>
        <w:pStyle w:val="Akapitzlist"/>
        <w:spacing w:line="240" w:lineRule="auto"/>
        <w:ind w:left="7080" w:firstLine="708"/>
        <w:rPr>
          <w:b/>
        </w:rPr>
      </w:pPr>
      <w:r>
        <w:rPr>
          <w:b/>
        </w:rPr>
        <w:t xml:space="preserve"> </w:t>
      </w:r>
      <w:r w:rsidR="00C7534D" w:rsidRPr="00C7534D">
        <w:rPr>
          <w:b/>
        </w:rPr>
        <w:t>----------</w:t>
      </w:r>
      <w:r>
        <w:rPr>
          <w:b/>
        </w:rPr>
        <w:t>--------------</w:t>
      </w:r>
      <w:r w:rsidR="00C7534D" w:rsidRPr="00C7534D">
        <w:rPr>
          <w:b/>
        </w:rPr>
        <w:t>--------------</w:t>
      </w:r>
      <w:r>
        <w:rPr>
          <w:b/>
        </w:rPr>
        <w:t>-------------------</w:t>
      </w:r>
      <w:r w:rsidR="00C7534D" w:rsidRPr="00C7534D">
        <w:rPr>
          <w:b/>
        </w:rPr>
        <w:t>------------------------------</w:t>
      </w:r>
    </w:p>
    <w:p w14:paraId="70F2AD17" w14:textId="77777777" w:rsidR="00793C96" w:rsidRPr="00B51E9A" w:rsidRDefault="00C7534D" w:rsidP="007B194E">
      <w:pPr>
        <w:pStyle w:val="Akapitzlist"/>
        <w:spacing w:line="240" w:lineRule="auto"/>
        <w:ind w:left="7872"/>
        <w:rPr>
          <w:sz w:val="16"/>
          <w:szCs w:val="16"/>
        </w:rPr>
      </w:pPr>
      <w:r>
        <w:rPr>
          <w:sz w:val="16"/>
          <w:szCs w:val="16"/>
        </w:rPr>
        <w:t>(Pieczęć i podpis osoby uprawnionej do składania oświadczeń woli w imieni</w:t>
      </w:r>
      <w:r w:rsidR="00B51E9A">
        <w:rPr>
          <w:sz w:val="16"/>
          <w:szCs w:val="16"/>
        </w:rPr>
        <w:t xml:space="preserve">u Wykonawcy)                   </w:t>
      </w:r>
    </w:p>
    <w:sectPr w:rsidR="00793C96" w:rsidRPr="00B51E9A" w:rsidSect="00C6342A">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8E819" w14:textId="77777777" w:rsidR="00F048C4" w:rsidRDefault="00F048C4" w:rsidP="00793C96">
      <w:pPr>
        <w:spacing w:after="0" w:line="240" w:lineRule="auto"/>
      </w:pPr>
      <w:r>
        <w:separator/>
      </w:r>
    </w:p>
  </w:endnote>
  <w:endnote w:type="continuationSeparator" w:id="0">
    <w:p w14:paraId="2CD8BE06" w14:textId="77777777" w:rsidR="00F048C4" w:rsidRDefault="00F048C4" w:rsidP="0079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119F1" w14:textId="77777777" w:rsidR="00F048C4" w:rsidRDefault="00F048C4" w:rsidP="00793C96">
      <w:pPr>
        <w:spacing w:after="0" w:line="240" w:lineRule="auto"/>
      </w:pPr>
      <w:r>
        <w:separator/>
      </w:r>
    </w:p>
  </w:footnote>
  <w:footnote w:type="continuationSeparator" w:id="0">
    <w:p w14:paraId="6206DF56" w14:textId="77777777" w:rsidR="00F048C4" w:rsidRDefault="00F048C4" w:rsidP="0079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E9F4" w14:textId="77777777" w:rsidR="002C7C9E" w:rsidRDefault="002C7C9E" w:rsidP="002C7C9E">
    <w:pPr>
      <w:pStyle w:val="Nagwek"/>
      <w:rPr>
        <w:rFonts w:asciiTheme="minorHAnsi" w:eastAsiaTheme="minorHAnsi" w:hAnsiTheme="minorHAnsi" w:cstheme="minorHAnsi"/>
        <w:bCs/>
        <w:iCs/>
        <w:sz w:val="16"/>
        <w:szCs w:val="16"/>
      </w:rPr>
    </w:pPr>
    <w:r>
      <w:rPr>
        <w:rFonts w:asciiTheme="minorHAnsi" w:hAnsiTheme="minorHAnsi" w:cstheme="minorHAnsi"/>
        <w:bCs/>
        <w:iCs/>
        <w:sz w:val="16"/>
        <w:szCs w:val="16"/>
      </w:rPr>
      <w:t>Postępowanie 56/AGRO/TE/2024 – „Dostawa łożysk dla BESTGUM POLSKA sp. z o.o. wraz z utworzeniem magazynu depozytowego”</w:t>
    </w:r>
  </w:p>
  <w:p w14:paraId="253A3538" w14:textId="2FCC0114" w:rsidR="00793C96" w:rsidRPr="00AF2129" w:rsidRDefault="004B7630" w:rsidP="00370369">
    <w:pPr>
      <w:pStyle w:val="Nagwek"/>
      <w:rPr>
        <w:bCs/>
        <w:sz w:val="18"/>
        <w:szCs w:val="18"/>
      </w:rPr>
    </w:pPr>
    <w:r>
      <w:rPr>
        <w:rFonts w:eastAsia="SimSun" w:cs="Mangal"/>
        <w:bCs/>
        <w:kern w:val="3"/>
        <w:sz w:val="18"/>
        <w:szCs w:val="18"/>
        <w:lang w:eastAsia="zh-CN" w:bidi="hi-IN"/>
      </w:rPr>
      <w:tab/>
    </w:r>
    <w:r w:rsidR="002C7C9E">
      <w:rPr>
        <w:rFonts w:eastAsia="SimSun" w:cs="Mangal"/>
        <w:bCs/>
        <w:kern w:val="3"/>
        <w:sz w:val="18"/>
        <w:szCs w:val="18"/>
        <w:lang w:eastAsia="zh-CN" w:bidi="hi-IN"/>
      </w:rPr>
      <w:tab/>
    </w:r>
    <w:r w:rsidR="002C7C9E">
      <w:rPr>
        <w:rFonts w:eastAsia="SimSun" w:cs="Mangal"/>
        <w:bCs/>
        <w:kern w:val="3"/>
        <w:sz w:val="18"/>
        <w:szCs w:val="18"/>
        <w:lang w:eastAsia="zh-CN" w:bidi="hi-IN"/>
      </w:rPr>
      <w:tab/>
    </w:r>
    <w:r w:rsidR="002C7C9E">
      <w:rPr>
        <w:rFonts w:eastAsia="SimSun" w:cs="Mangal"/>
        <w:bCs/>
        <w:kern w:val="3"/>
        <w:sz w:val="18"/>
        <w:szCs w:val="18"/>
        <w:lang w:eastAsia="zh-CN" w:bidi="hi-IN"/>
      </w:rPr>
      <w:tab/>
    </w:r>
    <w:r w:rsidRPr="004B7630">
      <w:rPr>
        <w:sz w:val="18"/>
        <w:szCs w:val="18"/>
      </w:rPr>
      <w:t>Zał. nr 2 do SWZ – Formularz Ofertowy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numFmt w:val="bullet"/>
      <w:lvlText w:val=""/>
      <w:lvlJc w:val="left"/>
      <w:pPr>
        <w:tabs>
          <w:tab w:val="num" w:pos="0"/>
        </w:tabs>
        <w:ind w:left="720" w:hanging="360"/>
      </w:pPr>
      <w:rPr>
        <w:rFonts w:ascii="Symbol" w:hAnsi="Symbol" w:cs="OpenSymbol"/>
        <w:color w:val="000000"/>
        <w:lang w:val="pl-P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OpenSymbol"/>
        <w:color w:val="000000"/>
        <w:lang w:val="pl-P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OpenSymbol"/>
        <w:color w:val="000000"/>
        <w:lang w:val="pl-P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sz w:val="22"/>
        <w:szCs w:val="22"/>
        <w:lang w:val="pl-P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color w:val="000000"/>
        <w:sz w:val="22"/>
        <w:szCs w:val="22"/>
        <w:lang w:val="pl-P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color w:val="000000"/>
        <w:sz w:val="22"/>
        <w:szCs w:val="22"/>
        <w:lang w:val="pl-P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color w:val="000000"/>
        <w:sz w:val="22"/>
        <w:szCs w:val="22"/>
        <w:lang w:val="pl-PL"/>
      </w:rPr>
    </w:lvl>
    <w:lvl w:ilvl="2">
      <w:start w:val="1"/>
      <w:numFmt w:val="bullet"/>
      <w:lvlText w:val="▪"/>
      <w:lvlJc w:val="left"/>
      <w:pPr>
        <w:tabs>
          <w:tab w:val="num" w:pos="1440"/>
        </w:tabs>
        <w:ind w:left="1440" w:hanging="360"/>
      </w:pPr>
      <w:rPr>
        <w:rFonts w:ascii="OpenSymbol" w:hAnsi="OpenSymbol" w:cs="OpenSymbol"/>
        <w:color w:val="000000"/>
        <w:sz w:val="22"/>
        <w:szCs w:val="22"/>
        <w:lang w:val="pl-P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color w:val="000000"/>
        <w:sz w:val="22"/>
        <w:szCs w:val="22"/>
        <w:lang w:val="pl-PL"/>
      </w:rPr>
    </w:lvl>
    <w:lvl w:ilvl="5">
      <w:start w:val="1"/>
      <w:numFmt w:val="bullet"/>
      <w:lvlText w:val="▪"/>
      <w:lvlJc w:val="left"/>
      <w:pPr>
        <w:tabs>
          <w:tab w:val="num" w:pos="2520"/>
        </w:tabs>
        <w:ind w:left="2520" w:hanging="360"/>
      </w:pPr>
      <w:rPr>
        <w:rFonts w:ascii="OpenSymbol" w:hAnsi="OpenSymbol" w:cs="OpenSymbol"/>
        <w:color w:val="000000"/>
        <w:sz w:val="22"/>
        <w:szCs w:val="22"/>
        <w:lang w:val="pl-P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color w:val="000000"/>
        <w:sz w:val="22"/>
        <w:szCs w:val="22"/>
        <w:lang w:val="pl-PL"/>
      </w:rPr>
    </w:lvl>
    <w:lvl w:ilvl="8">
      <w:start w:val="1"/>
      <w:numFmt w:val="bullet"/>
      <w:lvlText w:val="▪"/>
      <w:lvlJc w:val="left"/>
      <w:pPr>
        <w:tabs>
          <w:tab w:val="num" w:pos="3600"/>
        </w:tabs>
        <w:ind w:left="3600" w:hanging="360"/>
      </w:pPr>
      <w:rPr>
        <w:rFonts w:ascii="OpenSymbol" w:hAnsi="OpenSymbol" w:cs="OpenSymbol"/>
        <w:color w:val="000000"/>
        <w:sz w:val="22"/>
        <w:szCs w:val="22"/>
        <w:lang w:val="pl-P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aps w:val="0"/>
        <w:smallCaps w:val="0"/>
        <w:spacing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pacing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pacing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C344ED7"/>
    <w:multiLevelType w:val="multilevel"/>
    <w:tmpl w:val="8E28366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15:restartNumberingAfterBreak="0">
    <w:nsid w:val="1D0E4A65"/>
    <w:multiLevelType w:val="multilevel"/>
    <w:tmpl w:val="A97A2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1B5EB4"/>
    <w:multiLevelType w:val="multilevel"/>
    <w:tmpl w:val="BE0ED09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289463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E35E35"/>
    <w:multiLevelType w:val="multilevel"/>
    <w:tmpl w:val="BB3A32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6A07378"/>
    <w:multiLevelType w:val="multilevel"/>
    <w:tmpl w:val="3468EF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5A110BA3"/>
    <w:multiLevelType w:val="multilevel"/>
    <w:tmpl w:val="431AA9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6A1B5895"/>
    <w:multiLevelType w:val="hybridMultilevel"/>
    <w:tmpl w:val="FF10A582"/>
    <w:lvl w:ilvl="0" w:tplc="691A8634">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13745E"/>
    <w:multiLevelType w:val="multilevel"/>
    <w:tmpl w:val="F3F6AAF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16cid:durableId="874151385">
    <w:abstractNumId w:val="13"/>
  </w:num>
  <w:num w:numId="2" w16cid:durableId="2138524699">
    <w:abstractNumId w:val="14"/>
  </w:num>
  <w:num w:numId="3" w16cid:durableId="761725497">
    <w:abstractNumId w:val="12"/>
  </w:num>
  <w:num w:numId="4" w16cid:durableId="388192566">
    <w:abstractNumId w:val="15"/>
  </w:num>
  <w:num w:numId="5" w16cid:durableId="1488475533">
    <w:abstractNumId w:val="16"/>
  </w:num>
  <w:num w:numId="6" w16cid:durableId="1534077538">
    <w:abstractNumId w:val="11"/>
  </w:num>
  <w:num w:numId="7" w16cid:durableId="1320497198">
    <w:abstractNumId w:val="16"/>
  </w:num>
  <w:num w:numId="8" w16cid:durableId="499201387">
    <w:abstractNumId w:val="18"/>
  </w:num>
  <w:num w:numId="9" w16cid:durableId="68041766">
    <w:abstractNumId w:val="10"/>
  </w:num>
  <w:num w:numId="10" w16cid:durableId="1535269163">
    <w:abstractNumId w:val="10"/>
  </w:num>
  <w:num w:numId="11" w16cid:durableId="1709720792">
    <w:abstractNumId w:val="1"/>
  </w:num>
  <w:num w:numId="12" w16cid:durableId="791436193">
    <w:abstractNumId w:val="2"/>
  </w:num>
  <w:num w:numId="13" w16cid:durableId="1913544701">
    <w:abstractNumId w:val="3"/>
  </w:num>
  <w:num w:numId="14" w16cid:durableId="886531653">
    <w:abstractNumId w:val="4"/>
  </w:num>
  <w:num w:numId="15" w16cid:durableId="1668169312">
    <w:abstractNumId w:val="0"/>
  </w:num>
  <w:num w:numId="16" w16cid:durableId="1834637653">
    <w:abstractNumId w:val="5"/>
  </w:num>
  <w:num w:numId="17" w16cid:durableId="1372849501">
    <w:abstractNumId w:val="6"/>
  </w:num>
  <w:num w:numId="18" w16cid:durableId="1223252382">
    <w:abstractNumId w:val="7"/>
  </w:num>
  <w:num w:numId="19" w16cid:durableId="1723823623">
    <w:abstractNumId w:val="8"/>
  </w:num>
  <w:num w:numId="20" w16cid:durableId="648285305">
    <w:abstractNumId w:val="9"/>
  </w:num>
  <w:num w:numId="21" w16cid:durableId="13618598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96"/>
    <w:rsid w:val="00000968"/>
    <w:rsid w:val="000030FA"/>
    <w:rsid w:val="000355EE"/>
    <w:rsid w:val="0004506E"/>
    <w:rsid w:val="00055AFF"/>
    <w:rsid w:val="00074E11"/>
    <w:rsid w:val="000857A3"/>
    <w:rsid w:val="00085AEC"/>
    <w:rsid w:val="00086B93"/>
    <w:rsid w:val="00090AF9"/>
    <w:rsid w:val="000B0AF6"/>
    <w:rsid w:val="000B138C"/>
    <w:rsid w:val="000B2F0F"/>
    <w:rsid w:val="000D37AB"/>
    <w:rsid w:val="000D6806"/>
    <w:rsid w:val="000E3D2A"/>
    <w:rsid w:val="000F5AB2"/>
    <w:rsid w:val="000F7173"/>
    <w:rsid w:val="00105C88"/>
    <w:rsid w:val="001070F6"/>
    <w:rsid w:val="001142AD"/>
    <w:rsid w:val="00133BA8"/>
    <w:rsid w:val="001352DE"/>
    <w:rsid w:val="001411A0"/>
    <w:rsid w:val="00147B94"/>
    <w:rsid w:val="001506F5"/>
    <w:rsid w:val="001518B6"/>
    <w:rsid w:val="0015231E"/>
    <w:rsid w:val="00152CB8"/>
    <w:rsid w:val="00174835"/>
    <w:rsid w:val="00176DDD"/>
    <w:rsid w:val="00186C7C"/>
    <w:rsid w:val="00190F60"/>
    <w:rsid w:val="001B3DEF"/>
    <w:rsid w:val="001C38A1"/>
    <w:rsid w:val="001C61C7"/>
    <w:rsid w:val="001C68FE"/>
    <w:rsid w:val="001E73CA"/>
    <w:rsid w:val="0020747A"/>
    <w:rsid w:val="00211A4F"/>
    <w:rsid w:val="002267D1"/>
    <w:rsid w:val="002400F2"/>
    <w:rsid w:val="00242108"/>
    <w:rsid w:val="0024513A"/>
    <w:rsid w:val="00253452"/>
    <w:rsid w:val="00262149"/>
    <w:rsid w:val="00265ADD"/>
    <w:rsid w:val="00290B28"/>
    <w:rsid w:val="002B1734"/>
    <w:rsid w:val="002C66CB"/>
    <w:rsid w:val="002C7C9E"/>
    <w:rsid w:val="002D29FE"/>
    <w:rsid w:val="002D4178"/>
    <w:rsid w:val="002D7293"/>
    <w:rsid w:val="002F7794"/>
    <w:rsid w:val="00303C8C"/>
    <w:rsid w:val="0031033B"/>
    <w:rsid w:val="00312B62"/>
    <w:rsid w:val="00313180"/>
    <w:rsid w:val="003310F0"/>
    <w:rsid w:val="00357046"/>
    <w:rsid w:val="00362556"/>
    <w:rsid w:val="00370369"/>
    <w:rsid w:val="00394055"/>
    <w:rsid w:val="003A10BD"/>
    <w:rsid w:val="003A6D8B"/>
    <w:rsid w:val="003C472D"/>
    <w:rsid w:val="003D668F"/>
    <w:rsid w:val="003E09D6"/>
    <w:rsid w:val="003E1F21"/>
    <w:rsid w:val="003E5509"/>
    <w:rsid w:val="004100F0"/>
    <w:rsid w:val="00435673"/>
    <w:rsid w:val="004368B4"/>
    <w:rsid w:val="00462F5C"/>
    <w:rsid w:val="004712A6"/>
    <w:rsid w:val="00471616"/>
    <w:rsid w:val="00481BAE"/>
    <w:rsid w:val="0048242E"/>
    <w:rsid w:val="0048404F"/>
    <w:rsid w:val="004B1A42"/>
    <w:rsid w:val="004B356D"/>
    <w:rsid w:val="004B6A96"/>
    <w:rsid w:val="004B6C86"/>
    <w:rsid w:val="004B7630"/>
    <w:rsid w:val="004C063C"/>
    <w:rsid w:val="004E77B6"/>
    <w:rsid w:val="004F1FBC"/>
    <w:rsid w:val="00510D0E"/>
    <w:rsid w:val="005144F7"/>
    <w:rsid w:val="00527259"/>
    <w:rsid w:val="00527488"/>
    <w:rsid w:val="0054088C"/>
    <w:rsid w:val="00556DB9"/>
    <w:rsid w:val="00560DEA"/>
    <w:rsid w:val="00561024"/>
    <w:rsid w:val="00566235"/>
    <w:rsid w:val="00567C68"/>
    <w:rsid w:val="005725AA"/>
    <w:rsid w:val="0057611F"/>
    <w:rsid w:val="00577915"/>
    <w:rsid w:val="00580841"/>
    <w:rsid w:val="00582C2B"/>
    <w:rsid w:val="00583705"/>
    <w:rsid w:val="00590BF0"/>
    <w:rsid w:val="00597811"/>
    <w:rsid w:val="005A1CA5"/>
    <w:rsid w:val="005A3B41"/>
    <w:rsid w:val="005B2293"/>
    <w:rsid w:val="005C010F"/>
    <w:rsid w:val="005C20C2"/>
    <w:rsid w:val="005C2339"/>
    <w:rsid w:val="005D4DE0"/>
    <w:rsid w:val="005E3D1C"/>
    <w:rsid w:val="005F15A6"/>
    <w:rsid w:val="005F1953"/>
    <w:rsid w:val="005F1B99"/>
    <w:rsid w:val="0060695F"/>
    <w:rsid w:val="006339F1"/>
    <w:rsid w:val="00633DE9"/>
    <w:rsid w:val="00654FBF"/>
    <w:rsid w:val="00656CD8"/>
    <w:rsid w:val="006579AE"/>
    <w:rsid w:val="00665302"/>
    <w:rsid w:val="006727FE"/>
    <w:rsid w:val="006750C8"/>
    <w:rsid w:val="00685247"/>
    <w:rsid w:val="006900AD"/>
    <w:rsid w:val="006965DA"/>
    <w:rsid w:val="006B096F"/>
    <w:rsid w:val="006B4BDC"/>
    <w:rsid w:val="006C12D5"/>
    <w:rsid w:val="006C1C7C"/>
    <w:rsid w:val="006C37F1"/>
    <w:rsid w:val="006F173E"/>
    <w:rsid w:val="006F25DA"/>
    <w:rsid w:val="006F2611"/>
    <w:rsid w:val="00703595"/>
    <w:rsid w:val="007374A3"/>
    <w:rsid w:val="00741899"/>
    <w:rsid w:val="007807D8"/>
    <w:rsid w:val="00792E50"/>
    <w:rsid w:val="00793C96"/>
    <w:rsid w:val="007B194E"/>
    <w:rsid w:val="007B7843"/>
    <w:rsid w:val="007D79F7"/>
    <w:rsid w:val="007E1DAF"/>
    <w:rsid w:val="007E597B"/>
    <w:rsid w:val="007E739D"/>
    <w:rsid w:val="007F7B90"/>
    <w:rsid w:val="00820DE2"/>
    <w:rsid w:val="0083299F"/>
    <w:rsid w:val="00842A06"/>
    <w:rsid w:val="00853798"/>
    <w:rsid w:val="0086029E"/>
    <w:rsid w:val="00866D00"/>
    <w:rsid w:val="008A2640"/>
    <w:rsid w:val="008C0737"/>
    <w:rsid w:val="008C5013"/>
    <w:rsid w:val="008D5F16"/>
    <w:rsid w:val="008E3BE0"/>
    <w:rsid w:val="00915CC2"/>
    <w:rsid w:val="0093397F"/>
    <w:rsid w:val="00935C82"/>
    <w:rsid w:val="009578F4"/>
    <w:rsid w:val="0096794E"/>
    <w:rsid w:val="0098430A"/>
    <w:rsid w:val="009B26C2"/>
    <w:rsid w:val="009C6FE5"/>
    <w:rsid w:val="009D2E11"/>
    <w:rsid w:val="009D2FC0"/>
    <w:rsid w:val="009E194D"/>
    <w:rsid w:val="009E3C27"/>
    <w:rsid w:val="009E43F9"/>
    <w:rsid w:val="009E4BAD"/>
    <w:rsid w:val="00A11625"/>
    <w:rsid w:val="00A17960"/>
    <w:rsid w:val="00A21A14"/>
    <w:rsid w:val="00A2341A"/>
    <w:rsid w:val="00A454DF"/>
    <w:rsid w:val="00A51FFE"/>
    <w:rsid w:val="00A731B6"/>
    <w:rsid w:val="00A765D8"/>
    <w:rsid w:val="00A81B3A"/>
    <w:rsid w:val="00A84ECA"/>
    <w:rsid w:val="00A90DBC"/>
    <w:rsid w:val="00AB1C80"/>
    <w:rsid w:val="00AC4302"/>
    <w:rsid w:val="00AC5AC5"/>
    <w:rsid w:val="00AC6E13"/>
    <w:rsid w:val="00AF2129"/>
    <w:rsid w:val="00AF5C93"/>
    <w:rsid w:val="00B00AFA"/>
    <w:rsid w:val="00B22830"/>
    <w:rsid w:val="00B51E9A"/>
    <w:rsid w:val="00B76B67"/>
    <w:rsid w:val="00B945FD"/>
    <w:rsid w:val="00BA5E27"/>
    <w:rsid w:val="00BB4D8C"/>
    <w:rsid w:val="00BB6E67"/>
    <w:rsid w:val="00BD2595"/>
    <w:rsid w:val="00BD330C"/>
    <w:rsid w:val="00BE33E3"/>
    <w:rsid w:val="00BE69B7"/>
    <w:rsid w:val="00BF3261"/>
    <w:rsid w:val="00BF4BB7"/>
    <w:rsid w:val="00C36F9B"/>
    <w:rsid w:val="00C57B57"/>
    <w:rsid w:val="00C6342A"/>
    <w:rsid w:val="00C74F40"/>
    <w:rsid w:val="00C7534D"/>
    <w:rsid w:val="00C76EC7"/>
    <w:rsid w:val="00C77D67"/>
    <w:rsid w:val="00C80291"/>
    <w:rsid w:val="00CD5990"/>
    <w:rsid w:val="00CE4730"/>
    <w:rsid w:val="00CF1355"/>
    <w:rsid w:val="00CF34CB"/>
    <w:rsid w:val="00CF4FBF"/>
    <w:rsid w:val="00D11759"/>
    <w:rsid w:val="00D2628A"/>
    <w:rsid w:val="00D268B6"/>
    <w:rsid w:val="00D34FA8"/>
    <w:rsid w:val="00D4236E"/>
    <w:rsid w:val="00D507C2"/>
    <w:rsid w:val="00D56215"/>
    <w:rsid w:val="00D6584D"/>
    <w:rsid w:val="00D67B35"/>
    <w:rsid w:val="00D9073A"/>
    <w:rsid w:val="00DA357C"/>
    <w:rsid w:val="00DA6C1A"/>
    <w:rsid w:val="00DC11C8"/>
    <w:rsid w:val="00DC20A0"/>
    <w:rsid w:val="00DC571C"/>
    <w:rsid w:val="00DE2A8D"/>
    <w:rsid w:val="00DF1EE4"/>
    <w:rsid w:val="00DF4AEC"/>
    <w:rsid w:val="00E03841"/>
    <w:rsid w:val="00E03B87"/>
    <w:rsid w:val="00E12D2B"/>
    <w:rsid w:val="00E368B6"/>
    <w:rsid w:val="00E373C9"/>
    <w:rsid w:val="00E415A9"/>
    <w:rsid w:val="00E46171"/>
    <w:rsid w:val="00E508EE"/>
    <w:rsid w:val="00E554FB"/>
    <w:rsid w:val="00E55D39"/>
    <w:rsid w:val="00E66046"/>
    <w:rsid w:val="00E71F42"/>
    <w:rsid w:val="00E75248"/>
    <w:rsid w:val="00E91B1D"/>
    <w:rsid w:val="00EA4CB6"/>
    <w:rsid w:val="00EA7673"/>
    <w:rsid w:val="00EC114A"/>
    <w:rsid w:val="00ED3C49"/>
    <w:rsid w:val="00ED7850"/>
    <w:rsid w:val="00EF651B"/>
    <w:rsid w:val="00F048C4"/>
    <w:rsid w:val="00F06C50"/>
    <w:rsid w:val="00F11F1B"/>
    <w:rsid w:val="00F1282C"/>
    <w:rsid w:val="00F205EB"/>
    <w:rsid w:val="00F407B3"/>
    <w:rsid w:val="00F5218E"/>
    <w:rsid w:val="00F55B16"/>
    <w:rsid w:val="00F5622B"/>
    <w:rsid w:val="00F668A2"/>
    <w:rsid w:val="00FC4777"/>
    <w:rsid w:val="00FD3FA4"/>
    <w:rsid w:val="00FE2D12"/>
    <w:rsid w:val="00FF1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7E8E"/>
  <w15:chartTrackingRefBased/>
  <w15:docId w15:val="{C06137FE-6F39-4F2F-82E1-FB25B950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3C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C96"/>
  </w:style>
  <w:style w:type="paragraph" w:styleId="Stopka">
    <w:name w:val="footer"/>
    <w:basedOn w:val="Normalny"/>
    <w:link w:val="StopkaZnak"/>
    <w:uiPriority w:val="99"/>
    <w:unhideWhenUsed/>
    <w:rsid w:val="00793C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C96"/>
  </w:style>
  <w:style w:type="paragraph" w:styleId="Akapitzlist">
    <w:name w:val="List Paragraph"/>
    <w:basedOn w:val="Normalny"/>
    <w:qFormat/>
    <w:rsid w:val="00793C96"/>
    <w:pPr>
      <w:ind w:left="720"/>
      <w:contextualSpacing/>
    </w:pPr>
  </w:style>
  <w:style w:type="table" w:styleId="Tabela-Siatka">
    <w:name w:val="Table Grid"/>
    <w:basedOn w:val="Standardowy"/>
    <w:uiPriority w:val="39"/>
    <w:rsid w:val="00F55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DE2A8D"/>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rsid w:val="00DE2A8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semiHidden/>
    <w:unhideWhenUsed/>
    <w:rsid w:val="00AF2129"/>
    <w:rPr>
      <w:color w:val="0000FF"/>
      <w:u w:val="single"/>
    </w:rPr>
  </w:style>
  <w:style w:type="character" w:styleId="UyteHipercze">
    <w:name w:val="FollowedHyperlink"/>
    <w:basedOn w:val="Domylnaczcionkaakapitu"/>
    <w:uiPriority w:val="99"/>
    <w:semiHidden/>
    <w:unhideWhenUsed/>
    <w:rsid w:val="00AF2129"/>
    <w:rPr>
      <w:color w:val="800080"/>
      <w:u w:val="single"/>
    </w:rPr>
  </w:style>
  <w:style w:type="paragraph" w:customStyle="1" w:styleId="msonormal0">
    <w:name w:val="msonormal"/>
    <w:basedOn w:val="Normalny"/>
    <w:rsid w:val="00AF212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7">
    <w:name w:val="xl67"/>
    <w:basedOn w:val="Normalny"/>
    <w:rsid w:val="00AF2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68">
    <w:name w:val="xl68"/>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69">
    <w:name w:val="xl69"/>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0">
    <w:name w:val="xl70"/>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71">
    <w:name w:val="xl71"/>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72">
    <w:name w:val="xl72"/>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73">
    <w:name w:val="xl73"/>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4">
    <w:name w:val="xl74"/>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75">
    <w:name w:val="xl75"/>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76">
    <w:name w:val="xl76"/>
    <w:basedOn w:val="Normalny"/>
    <w:rsid w:val="00AF2129"/>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77">
    <w:name w:val="xl77"/>
    <w:basedOn w:val="Normalny"/>
    <w:rsid w:val="00AF2129"/>
    <w:pPr>
      <w:pBdr>
        <w:top w:val="single" w:sz="8"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8">
    <w:name w:val="xl78"/>
    <w:basedOn w:val="Normalny"/>
    <w:rsid w:val="00AF2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79">
    <w:name w:val="xl79"/>
    <w:basedOn w:val="Normalny"/>
    <w:rsid w:val="00AF2129"/>
    <w:pPr>
      <w:pBdr>
        <w:top w:val="single" w:sz="8" w:space="0" w:color="auto"/>
        <w:left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0">
    <w:name w:val="xl80"/>
    <w:basedOn w:val="Normalny"/>
    <w:rsid w:val="00AF2129"/>
    <w:pPr>
      <w:pBdr>
        <w:top w:val="single" w:sz="8" w:space="0" w:color="auto"/>
        <w:left w:val="single" w:sz="8" w:space="0" w:color="auto"/>
        <w:bottom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1">
    <w:name w:val="xl81"/>
    <w:basedOn w:val="Normalny"/>
    <w:rsid w:val="00AF2129"/>
    <w:pPr>
      <w:pBdr>
        <w:top w:val="single" w:sz="8" w:space="0" w:color="auto"/>
        <w:left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82">
    <w:name w:val="xl82"/>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83">
    <w:name w:val="xl83"/>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Calibri"/>
      <w:color w:val="000000"/>
      <w:sz w:val="24"/>
      <w:szCs w:val="24"/>
      <w:lang w:eastAsia="pl-PL"/>
    </w:rPr>
  </w:style>
  <w:style w:type="paragraph" w:customStyle="1" w:styleId="xl84">
    <w:name w:val="xl84"/>
    <w:basedOn w:val="Normalny"/>
    <w:rsid w:val="00AF2129"/>
    <w:pPr>
      <w:shd w:val="clear" w:color="000000" w:fill="BFBFBF"/>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85">
    <w:name w:val="xl85"/>
    <w:basedOn w:val="Normalny"/>
    <w:rsid w:val="00AF2129"/>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eastAsia="Times New Roman" w:cs="Calibri"/>
      <w:b/>
      <w:bCs/>
      <w:color w:val="000000"/>
      <w:sz w:val="24"/>
      <w:szCs w:val="24"/>
      <w:lang w:eastAsia="pl-PL"/>
    </w:rPr>
  </w:style>
  <w:style w:type="paragraph" w:customStyle="1" w:styleId="xl86">
    <w:name w:val="xl86"/>
    <w:basedOn w:val="Normalny"/>
    <w:rsid w:val="00AF21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87">
    <w:name w:val="xl87"/>
    <w:basedOn w:val="Normalny"/>
    <w:rsid w:val="00AF21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lang w:eastAsia="pl-PL"/>
    </w:rPr>
  </w:style>
  <w:style w:type="paragraph" w:customStyle="1" w:styleId="xl88">
    <w:name w:val="xl88"/>
    <w:basedOn w:val="Normalny"/>
    <w:rsid w:val="00AF212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89">
    <w:name w:val="xl89"/>
    <w:basedOn w:val="Normalny"/>
    <w:rsid w:val="00AF2129"/>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90">
    <w:name w:val="xl90"/>
    <w:basedOn w:val="Normalny"/>
    <w:rsid w:val="00AF2129"/>
    <w:pPr>
      <w:pBdr>
        <w:left w:val="single" w:sz="4" w:space="0" w:color="auto"/>
        <w:bottom w:val="single" w:sz="4" w:space="0" w:color="auto"/>
      </w:pBdr>
      <w:spacing w:before="100" w:beforeAutospacing="1" w:after="100" w:afterAutospacing="1" w:line="240" w:lineRule="auto"/>
    </w:pPr>
    <w:rPr>
      <w:rFonts w:eastAsia="Times New Roman" w:cs="Calibri"/>
      <w:sz w:val="24"/>
      <w:szCs w:val="24"/>
      <w:lang w:eastAsia="pl-PL"/>
    </w:rPr>
  </w:style>
  <w:style w:type="paragraph" w:customStyle="1" w:styleId="xl91">
    <w:name w:val="xl91"/>
    <w:basedOn w:val="Normalny"/>
    <w:rsid w:val="00AF2129"/>
    <w:pPr>
      <w:pBdr>
        <w:left w:val="single" w:sz="8" w:space="0" w:color="auto"/>
        <w:bottom w:val="single" w:sz="4"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92">
    <w:name w:val="xl92"/>
    <w:basedOn w:val="Normalny"/>
    <w:rsid w:val="00AF212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0000"/>
      <w:sz w:val="24"/>
      <w:szCs w:val="24"/>
      <w:lang w:eastAsia="pl-PL"/>
    </w:rPr>
  </w:style>
  <w:style w:type="paragraph" w:customStyle="1" w:styleId="xl93">
    <w:name w:val="xl93"/>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8"/>
      <w:szCs w:val="28"/>
      <w:lang w:eastAsia="pl-PL"/>
    </w:rPr>
  </w:style>
  <w:style w:type="paragraph" w:customStyle="1" w:styleId="xl94">
    <w:name w:val="xl94"/>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Calibri"/>
      <w:sz w:val="28"/>
      <w:szCs w:val="28"/>
      <w:lang w:eastAsia="pl-PL"/>
    </w:rPr>
  </w:style>
  <w:style w:type="paragraph" w:customStyle="1" w:styleId="xl95">
    <w:name w:val="xl95"/>
    <w:basedOn w:val="Normalny"/>
    <w:rsid w:val="00AF21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Calibri"/>
      <w:color w:val="000000"/>
      <w:sz w:val="28"/>
      <w:szCs w:val="28"/>
      <w:lang w:eastAsia="pl-PL"/>
    </w:rPr>
  </w:style>
  <w:style w:type="paragraph" w:customStyle="1" w:styleId="xl96">
    <w:name w:val="xl96"/>
    <w:basedOn w:val="Normalny"/>
    <w:rsid w:val="00AF21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A16F4-B43F-4CB9-A3BF-F14CE399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1583</Words>
  <Characters>9500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Wólkiewicz</dc:creator>
  <cp:keywords/>
  <dc:description/>
  <cp:lastModifiedBy>Agnieszka Grochowiec</cp:lastModifiedBy>
  <cp:revision>19</cp:revision>
  <dcterms:created xsi:type="dcterms:W3CDTF">2022-05-19T11:16:00Z</dcterms:created>
  <dcterms:modified xsi:type="dcterms:W3CDTF">2024-06-27T12:25:00Z</dcterms:modified>
</cp:coreProperties>
</file>