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CD4B05" w14:textId="77777777" w:rsidR="00E508EE" w:rsidRDefault="00793C96" w:rsidP="00FF18B7">
      <w:pPr>
        <w:pStyle w:val="Tytu"/>
      </w:pPr>
      <w:r w:rsidRPr="00F25D62">
        <w:rPr>
          <w:rFonts w:asciiTheme="minorHAnsi" w:hAnsiTheme="minorHAnsi" w:cstheme="minorHAnsi"/>
          <w:sz w:val="22"/>
          <w:szCs w:val="22"/>
        </w:rPr>
        <w:t>Data sporządzenia oferty</w:t>
      </w:r>
      <w:r>
        <w:t xml:space="preserve"> </w:t>
      </w:r>
      <w:r w:rsidRPr="00793C96">
        <w:rPr>
          <w:sz w:val="16"/>
          <w:szCs w:val="16"/>
        </w:rPr>
        <w:t>………………</w:t>
      </w:r>
      <w:r>
        <w:rPr>
          <w:sz w:val="16"/>
          <w:szCs w:val="16"/>
        </w:rPr>
        <w:t>………</w:t>
      </w:r>
      <w:r w:rsidRPr="00793C96">
        <w:rPr>
          <w:sz w:val="16"/>
          <w:szCs w:val="16"/>
        </w:rPr>
        <w:t>………………</w:t>
      </w:r>
      <w:r w:rsidR="00362556">
        <w:rPr>
          <w:sz w:val="16"/>
          <w:szCs w:val="16"/>
        </w:rPr>
        <w:tab/>
      </w:r>
      <w:r w:rsidR="00362556">
        <w:rPr>
          <w:sz w:val="16"/>
          <w:szCs w:val="16"/>
        </w:rPr>
        <w:tab/>
      </w:r>
      <w:r w:rsidR="00362556">
        <w:rPr>
          <w:sz w:val="16"/>
          <w:szCs w:val="16"/>
        </w:rPr>
        <w:tab/>
      </w:r>
      <w:r w:rsidR="00362556">
        <w:rPr>
          <w:sz w:val="16"/>
          <w:szCs w:val="16"/>
        </w:rPr>
        <w:tab/>
      </w:r>
      <w:r w:rsidR="00362556">
        <w:rPr>
          <w:sz w:val="16"/>
          <w:szCs w:val="16"/>
        </w:rPr>
        <w:tab/>
      </w:r>
      <w:r w:rsidR="00362556">
        <w:rPr>
          <w:sz w:val="16"/>
          <w:szCs w:val="16"/>
        </w:rPr>
        <w:tab/>
      </w:r>
    </w:p>
    <w:p w14:paraId="5DC3C7F2" w14:textId="77777777" w:rsidR="00E508EE" w:rsidRDefault="00E508EE"/>
    <w:p w14:paraId="3ADA738B" w14:textId="77777777" w:rsidR="00B51E9A" w:rsidRDefault="00B51E9A"/>
    <w:p w14:paraId="698F7329" w14:textId="77777777" w:rsidR="00793C96" w:rsidRDefault="00793C96">
      <w:pPr>
        <w:rPr>
          <w:sz w:val="16"/>
          <w:szCs w:val="16"/>
        </w:rPr>
      </w:pPr>
      <w:r>
        <w:rPr>
          <w:sz w:val="16"/>
          <w:szCs w:val="16"/>
        </w:rPr>
        <w:t>…………………………………………………………………..</w:t>
      </w:r>
    </w:p>
    <w:p w14:paraId="3F41D9AA" w14:textId="18AE2A2A" w:rsidR="004100F0" w:rsidRDefault="00793C96" w:rsidP="00B51E9A">
      <w:pPr>
        <w:rPr>
          <w:sz w:val="16"/>
          <w:szCs w:val="16"/>
        </w:rPr>
      </w:pPr>
      <w:r>
        <w:rPr>
          <w:sz w:val="16"/>
          <w:szCs w:val="16"/>
        </w:rPr>
        <w:t xml:space="preserve">           </w:t>
      </w:r>
      <w:r w:rsidR="00793469">
        <w:rPr>
          <w:sz w:val="16"/>
          <w:szCs w:val="16"/>
        </w:rPr>
        <w:t>(</w:t>
      </w:r>
      <w:r>
        <w:rPr>
          <w:sz w:val="16"/>
          <w:szCs w:val="16"/>
        </w:rPr>
        <w:t>Pieczęć i podpis Wykonawcy)</w:t>
      </w:r>
      <w:r w:rsidR="00B51E9A">
        <w:rPr>
          <w:sz w:val="16"/>
          <w:szCs w:val="16"/>
        </w:rPr>
        <w:tab/>
      </w:r>
      <w:r w:rsidR="00B51E9A">
        <w:rPr>
          <w:sz w:val="16"/>
          <w:szCs w:val="16"/>
        </w:rPr>
        <w:tab/>
      </w:r>
      <w:r w:rsidR="00B51E9A">
        <w:rPr>
          <w:sz w:val="16"/>
          <w:szCs w:val="16"/>
        </w:rPr>
        <w:tab/>
      </w:r>
      <w:r w:rsidR="00B51E9A">
        <w:rPr>
          <w:sz w:val="16"/>
          <w:szCs w:val="16"/>
        </w:rPr>
        <w:tab/>
      </w:r>
    </w:p>
    <w:p w14:paraId="5C482C91" w14:textId="77777777" w:rsidR="004100F0" w:rsidRDefault="004100F0" w:rsidP="00B51E9A">
      <w:pPr>
        <w:rPr>
          <w:sz w:val="16"/>
          <w:szCs w:val="16"/>
        </w:rPr>
      </w:pPr>
    </w:p>
    <w:p w14:paraId="57E2A066" w14:textId="6A34C765" w:rsidR="00793C96" w:rsidRDefault="00793C96" w:rsidP="004100F0">
      <w:pPr>
        <w:jc w:val="center"/>
        <w:rPr>
          <w:b/>
          <w:sz w:val="32"/>
          <w:szCs w:val="32"/>
        </w:rPr>
      </w:pPr>
      <w:r w:rsidRPr="00793C96">
        <w:rPr>
          <w:b/>
          <w:sz w:val="32"/>
          <w:szCs w:val="32"/>
        </w:rPr>
        <w:t>FORMULARZ OFERTOWY</w:t>
      </w:r>
      <w:r w:rsidR="00251861">
        <w:rPr>
          <w:b/>
          <w:sz w:val="32"/>
          <w:szCs w:val="32"/>
        </w:rPr>
        <w:t xml:space="preserve"> </w:t>
      </w:r>
    </w:p>
    <w:p w14:paraId="2C304E36" w14:textId="77777777" w:rsidR="00E508EE" w:rsidRDefault="00E508EE" w:rsidP="00793C96">
      <w:pPr>
        <w:jc w:val="center"/>
      </w:pPr>
    </w:p>
    <w:p w14:paraId="54352956" w14:textId="77777777" w:rsidR="00793C96" w:rsidRDefault="00793C96" w:rsidP="00C7534D">
      <w:pPr>
        <w:pStyle w:val="Akapitzlist"/>
        <w:numPr>
          <w:ilvl w:val="0"/>
          <w:numId w:val="1"/>
        </w:numPr>
        <w:spacing w:line="240" w:lineRule="auto"/>
      </w:pPr>
      <w:r>
        <w:t>Dane dotyczące Wykonawcy</w:t>
      </w:r>
    </w:p>
    <w:p w14:paraId="167F992B" w14:textId="0F819A15" w:rsidR="00793C96" w:rsidRDefault="00793C96" w:rsidP="00C7534D">
      <w:pPr>
        <w:spacing w:line="240" w:lineRule="auto"/>
        <w:ind w:left="360"/>
      </w:pPr>
      <w:r>
        <w:t xml:space="preserve">Nazwa </w:t>
      </w:r>
      <w:r w:rsidRPr="00435673">
        <w:rPr>
          <w:sz w:val="16"/>
          <w:szCs w:val="16"/>
        </w:rPr>
        <w:t>………………………………………………………………………………………………………………………………………</w:t>
      </w:r>
      <w:r w:rsidR="009432EE">
        <w:rPr>
          <w:sz w:val="16"/>
          <w:szCs w:val="16"/>
        </w:rPr>
        <w:t>….</w:t>
      </w:r>
      <w:r w:rsidRPr="00435673">
        <w:rPr>
          <w:sz w:val="16"/>
          <w:szCs w:val="16"/>
        </w:rPr>
        <w:t>……</w:t>
      </w:r>
    </w:p>
    <w:p w14:paraId="3823C0B1" w14:textId="0D73855F" w:rsidR="00793C96" w:rsidRDefault="00793C96" w:rsidP="00C7534D">
      <w:pPr>
        <w:spacing w:line="240" w:lineRule="auto"/>
        <w:ind w:left="360"/>
      </w:pPr>
      <w:r>
        <w:t xml:space="preserve">Siedziba </w:t>
      </w:r>
      <w:r w:rsidRPr="00435673">
        <w:rPr>
          <w:sz w:val="16"/>
          <w:szCs w:val="16"/>
        </w:rPr>
        <w:t>…………………………………………………………………………………………………………………………………</w:t>
      </w:r>
      <w:r w:rsidR="009432EE">
        <w:rPr>
          <w:sz w:val="16"/>
          <w:szCs w:val="16"/>
        </w:rPr>
        <w:t>….</w:t>
      </w:r>
      <w:r w:rsidRPr="00435673">
        <w:rPr>
          <w:sz w:val="16"/>
          <w:szCs w:val="16"/>
        </w:rPr>
        <w:t>………</w:t>
      </w:r>
    </w:p>
    <w:p w14:paraId="4EA4175F" w14:textId="211AA7A6" w:rsidR="00793C96" w:rsidRDefault="00793C96" w:rsidP="00C7534D">
      <w:pPr>
        <w:spacing w:line="240" w:lineRule="auto"/>
        <w:ind w:left="360"/>
      </w:pPr>
      <w:r>
        <w:t xml:space="preserve">NIP </w:t>
      </w:r>
      <w:r w:rsidRPr="00435673">
        <w:rPr>
          <w:sz w:val="16"/>
          <w:szCs w:val="16"/>
        </w:rPr>
        <w:t>………………………………………………………………..</w:t>
      </w:r>
      <w:r>
        <w:t xml:space="preserve">  REGON </w:t>
      </w:r>
      <w:r w:rsidRPr="00435673">
        <w:rPr>
          <w:sz w:val="16"/>
          <w:szCs w:val="16"/>
        </w:rPr>
        <w:t>…………………………………….……………………</w:t>
      </w:r>
      <w:r w:rsidR="009432EE">
        <w:rPr>
          <w:sz w:val="16"/>
          <w:szCs w:val="16"/>
        </w:rPr>
        <w:t>..</w:t>
      </w:r>
      <w:r w:rsidRPr="00435673">
        <w:rPr>
          <w:sz w:val="16"/>
          <w:szCs w:val="16"/>
        </w:rPr>
        <w:t>…….</w:t>
      </w:r>
    </w:p>
    <w:p w14:paraId="082185E3" w14:textId="77777777" w:rsidR="00793C96" w:rsidRDefault="00793C96" w:rsidP="00C7534D">
      <w:pPr>
        <w:spacing w:line="240" w:lineRule="auto"/>
        <w:ind w:left="360"/>
      </w:pPr>
      <w:r>
        <w:t xml:space="preserve">Nr telefonu/faksu </w:t>
      </w:r>
      <w:r w:rsidRPr="00435673">
        <w:rPr>
          <w:sz w:val="16"/>
          <w:szCs w:val="16"/>
        </w:rPr>
        <w:t>………………………………………………………………………………………………………………………….</w:t>
      </w:r>
    </w:p>
    <w:p w14:paraId="0919F7EF" w14:textId="77777777" w:rsidR="00793C96" w:rsidRDefault="00793C96" w:rsidP="00C7534D">
      <w:pPr>
        <w:pStyle w:val="Akapitzlist"/>
        <w:numPr>
          <w:ilvl w:val="0"/>
          <w:numId w:val="1"/>
        </w:numPr>
        <w:spacing w:line="240" w:lineRule="auto"/>
      </w:pPr>
      <w:r>
        <w:t>Przedmiot zamówienia</w:t>
      </w:r>
    </w:p>
    <w:p w14:paraId="44495494" w14:textId="77777777" w:rsidR="00793C96" w:rsidRDefault="00793C96" w:rsidP="00C7534D">
      <w:pPr>
        <w:spacing w:line="240" w:lineRule="auto"/>
        <w:ind w:left="360"/>
      </w:pPr>
      <w:r>
        <w:t xml:space="preserve">Przedmiotem zamówienia jest: </w:t>
      </w:r>
    </w:p>
    <w:p w14:paraId="2ADFAA7A" w14:textId="05CAD95E" w:rsidR="00793469" w:rsidRPr="00793469" w:rsidRDefault="00793469" w:rsidP="00793469">
      <w:pPr>
        <w:spacing w:line="240" w:lineRule="auto"/>
        <w:ind w:left="360"/>
        <w:rPr>
          <w:b/>
          <w:bCs/>
          <w:sz w:val="24"/>
          <w:szCs w:val="24"/>
        </w:rPr>
      </w:pPr>
      <w:r w:rsidRPr="00793469">
        <w:rPr>
          <w:b/>
          <w:bCs/>
          <w:sz w:val="24"/>
          <w:szCs w:val="24"/>
        </w:rPr>
        <w:t>Zakup samochodu ciężarowego</w:t>
      </w:r>
      <w:r w:rsidR="00976F08">
        <w:rPr>
          <w:b/>
          <w:bCs/>
          <w:sz w:val="24"/>
          <w:szCs w:val="24"/>
        </w:rPr>
        <w:t xml:space="preserve"> specjalnego</w:t>
      </w:r>
      <w:r>
        <w:rPr>
          <w:b/>
          <w:bCs/>
          <w:sz w:val="24"/>
          <w:szCs w:val="24"/>
        </w:rPr>
        <w:t>, zgodnego z OPZ.</w:t>
      </w:r>
    </w:p>
    <w:p w14:paraId="18A39248" w14:textId="2C2FF2E7" w:rsidR="00152CB8" w:rsidRDefault="00793469" w:rsidP="00793469">
      <w:pPr>
        <w:tabs>
          <w:tab w:val="left" w:pos="3660"/>
        </w:tabs>
        <w:spacing w:line="240" w:lineRule="auto"/>
      </w:pPr>
      <w:r>
        <w:t xml:space="preserve">       </w:t>
      </w:r>
      <w:r w:rsidR="00152CB8">
        <w:t>Cena oferty</w:t>
      </w:r>
      <w:r w:rsidR="000A28C6">
        <w:tab/>
      </w:r>
    </w:p>
    <w:p w14:paraId="562F99B0" w14:textId="0DCF6353" w:rsidR="00152CB8" w:rsidRDefault="00152CB8" w:rsidP="00C7534D">
      <w:pPr>
        <w:spacing w:line="240" w:lineRule="auto"/>
        <w:ind w:left="708"/>
      </w:pPr>
      <w:r>
        <w:t xml:space="preserve">- oferujemy wykonanie </w:t>
      </w:r>
      <w:r w:rsidR="003C2216">
        <w:t>dostawy</w:t>
      </w:r>
      <w:r>
        <w:t xml:space="preserve"> objętej </w:t>
      </w:r>
      <w:r w:rsidR="0089525D">
        <w:t>umową</w:t>
      </w:r>
      <w:r w:rsidR="004B6A96">
        <w:t>, zgodnie z wymogami za cenę</w:t>
      </w:r>
      <w:r>
        <w:t>:</w:t>
      </w:r>
    </w:p>
    <w:p w14:paraId="7B27E45A" w14:textId="3AF57DDA" w:rsidR="00152CB8" w:rsidRDefault="00152CB8" w:rsidP="00C7534D">
      <w:pPr>
        <w:spacing w:line="240" w:lineRule="auto"/>
        <w:ind w:left="708"/>
      </w:pPr>
      <w:r>
        <w:tab/>
      </w:r>
    </w:p>
    <w:p w14:paraId="4F64B7A0" w14:textId="2FAB2F86" w:rsidR="00F55B16" w:rsidRDefault="00F55B16" w:rsidP="00BB5871">
      <w:pPr>
        <w:spacing w:line="240" w:lineRule="auto"/>
        <w:ind w:left="708"/>
      </w:pPr>
      <w:r>
        <w:lastRenderedPageBreak/>
        <w:t>Oferowaną</w:t>
      </w:r>
      <w:r w:rsidR="00D2628A">
        <w:t xml:space="preserve"> cenę</w:t>
      </w:r>
      <w:r w:rsidR="000D6806">
        <w:t xml:space="preserve"> jednostkową oraz łączną </w:t>
      </w:r>
      <w:r w:rsidR="00D2628A">
        <w:t>netto</w:t>
      </w:r>
      <w:r>
        <w:t xml:space="preserve"> przedstawia poniższy formularz cenowy:</w:t>
      </w:r>
    </w:p>
    <w:tbl>
      <w:tblPr>
        <w:tblStyle w:val="Tabela-Siatka"/>
        <w:tblW w:w="11388" w:type="dxa"/>
        <w:jc w:val="center"/>
        <w:tblLook w:val="04A0" w:firstRow="1" w:lastRow="0" w:firstColumn="1" w:lastColumn="0" w:noHBand="0" w:noVBand="1"/>
      </w:tblPr>
      <w:tblGrid>
        <w:gridCol w:w="3114"/>
        <w:gridCol w:w="1276"/>
        <w:gridCol w:w="2409"/>
        <w:gridCol w:w="1777"/>
        <w:gridCol w:w="2812"/>
      </w:tblGrid>
      <w:tr w:rsidR="00DE60ED" w14:paraId="475FFE8A" w14:textId="77777777" w:rsidTr="00DE60ED">
        <w:trPr>
          <w:trHeight w:val="894"/>
          <w:jc w:val="center"/>
        </w:trPr>
        <w:tc>
          <w:tcPr>
            <w:tcW w:w="3114" w:type="dxa"/>
            <w:vAlign w:val="center"/>
          </w:tcPr>
          <w:p w14:paraId="042E4E34" w14:textId="77777777" w:rsidR="00DE60ED" w:rsidRDefault="00DE60ED" w:rsidP="002B6561">
            <w:pPr>
              <w:spacing w:line="240" w:lineRule="auto"/>
              <w:jc w:val="center"/>
            </w:pPr>
            <w:r>
              <w:t>Produkt</w:t>
            </w:r>
          </w:p>
        </w:tc>
        <w:tc>
          <w:tcPr>
            <w:tcW w:w="1276" w:type="dxa"/>
            <w:vAlign w:val="center"/>
          </w:tcPr>
          <w:p w14:paraId="7F7ACC45" w14:textId="77777777" w:rsidR="00DE60ED" w:rsidRDefault="00DE60ED" w:rsidP="002B6561">
            <w:pPr>
              <w:spacing w:line="240" w:lineRule="auto"/>
              <w:jc w:val="center"/>
            </w:pPr>
            <w:r>
              <w:t>Ilość / jednostka miary</w:t>
            </w:r>
          </w:p>
        </w:tc>
        <w:tc>
          <w:tcPr>
            <w:tcW w:w="2409" w:type="dxa"/>
            <w:vAlign w:val="center"/>
          </w:tcPr>
          <w:p w14:paraId="24FB79CA" w14:textId="77777777" w:rsidR="00DE60ED" w:rsidRDefault="00DE60ED" w:rsidP="002B6561">
            <w:pPr>
              <w:spacing w:line="240" w:lineRule="auto"/>
              <w:jc w:val="center"/>
            </w:pPr>
            <w:r>
              <w:t>Cena jednostkowa netto</w:t>
            </w:r>
          </w:p>
        </w:tc>
        <w:tc>
          <w:tcPr>
            <w:tcW w:w="1777" w:type="dxa"/>
            <w:vAlign w:val="center"/>
          </w:tcPr>
          <w:p w14:paraId="56CABB47" w14:textId="77777777" w:rsidR="00DE60ED" w:rsidRDefault="00DE60ED" w:rsidP="002B6561">
            <w:pPr>
              <w:spacing w:line="240" w:lineRule="auto"/>
              <w:jc w:val="center"/>
            </w:pPr>
            <w:r>
              <w:t>Wartość podatku VAT</w:t>
            </w:r>
          </w:p>
        </w:tc>
        <w:tc>
          <w:tcPr>
            <w:tcW w:w="2812" w:type="dxa"/>
            <w:vAlign w:val="center"/>
          </w:tcPr>
          <w:p w14:paraId="3A7F795F" w14:textId="77777777" w:rsidR="00DE60ED" w:rsidRDefault="00DE60ED" w:rsidP="002B6561">
            <w:pPr>
              <w:spacing w:line="240" w:lineRule="auto"/>
              <w:jc w:val="center"/>
            </w:pPr>
            <w:r>
              <w:t>Wartość łączna brutto</w:t>
            </w:r>
          </w:p>
        </w:tc>
      </w:tr>
      <w:tr w:rsidR="00DE60ED" w14:paraId="4BD95FF0" w14:textId="77777777" w:rsidTr="00DE60ED">
        <w:trPr>
          <w:trHeight w:val="797"/>
          <w:jc w:val="center"/>
        </w:trPr>
        <w:tc>
          <w:tcPr>
            <w:tcW w:w="3114" w:type="dxa"/>
            <w:vAlign w:val="center"/>
          </w:tcPr>
          <w:p w14:paraId="48B4C37B" w14:textId="4182F18B" w:rsidR="00DE60ED" w:rsidRDefault="00DE60ED" w:rsidP="008A551F">
            <w:pPr>
              <w:spacing w:line="240" w:lineRule="auto"/>
              <w:jc w:val="center"/>
            </w:pPr>
            <w:r>
              <w:rPr>
                <w:b/>
                <w:bCs/>
              </w:rPr>
              <w:t>Samochód ciężarowy, specjalny, zgodny z OPZ</w:t>
            </w:r>
          </w:p>
        </w:tc>
        <w:tc>
          <w:tcPr>
            <w:tcW w:w="1276" w:type="dxa"/>
            <w:vAlign w:val="center"/>
          </w:tcPr>
          <w:p w14:paraId="59BC2D3C" w14:textId="2C5D8039" w:rsidR="00DE60ED" w:rsidRDefault="00DE60ED" w:rsidP="002B6561">
            <w:pPr>
              <w:spacing w:line="240" w:lineRule="auto"/>
              <w:jc w:val="center"/>
            </w:pPr>
            <w:r>
              <w:t xml:space="preserve">1 SZT </w:t>
            </w:r>
          </w:p>
        </w:tc>
        <w:tc>
          <w:tcPr>
            <w:tcW w:w="2409" w:type="dxa"/>
            <w:vAlign w:val="center"/>
          </w:tcPr>
          <w:p w14:paraId="32990CF7" w14:textId="77777777" w:rsidR="00DE60ED" w:rsidRDefault="00DE60ED" w:rsidP="002B6561">
            <w:pPr>
              <w:spacing w:line="240" w:lineRule="auto"/>
              <w:jc w:val="center"/>
            </w:pPr>
          </w:p>
          <w:p w14:paraId="0DC136FA" w14:textId="77777777" w:rsidR="00DE60ED" w:rsidRDefault="00DE60ED" w:rsidP="002B6561">
            <w:pPr>
              <w:spacing w:line="240" w:lineRule="auto"/>
              <w:jc w:val="center"/>
            </w:pPr>
          </w:p>
          <w:p w14:paraId="232031B0" w14:textId="77777777" w:rsidR="00DE60ED" w:rsidRDefault="00DE60ED" w:rsidP="002B6561">
            <w:pPr>
              <w:spacing w:line="240" w:lineRule="auto"/>
              <w:jc w:val="center"/>
            </w:pPr>
          </w:p>
        </w:tc>
        <w:tc>
          <w:tcPr>
            <w:tcW w:w="1777" w:type="dxa"/>
            <w:vAlign w:val="center"/>
          </w:tcPr>
          <w:p w14:paraId="2E79DE53" w14:textId="77777777" w:rsidR="00DE60ED" w:rsidRDefault="00DE60ED" w:rsidP="002B6561">
            <w:pPr>
              <w:spacing w:line="240" w:lineRule="auto"/>
              <w:jc w:val="center"/>
            </w:pPr>
          </w:p>
        </w:tc>
        <w:tc>
          <w:tcPr>
            <w:tcW w:w="2812" w:type="dxa"/>
            <w:vAlign w:val="center"/>
          </w:tcPr>
          <w:p w14:paraId="1452E9A0" w14:textId="77777777" w:rsidR="00DE60ED" w:rsidRDefault="00DE60ED" w:rsidP="002B6561">
            <w:pPr>
              <w:spacing w:line="240" w:lineRule="auto"/>
              <w:jc w:val="center"/>
            </w:pPr>
          </w:p>
        </w:tc>
      </w:tr>
    </w:tbl>
    <w:p w14:paraId="17BA3819" w14:textId="5E06D366" w:rsidR="005D72BE" w:rsidRDefault="005D72BE" w:rsidP="00C7072E">
      <w:pPr>
        <w:spacing w:line="240" w:lineRule="auto"/>
      </w:pPr>
    </w:p>
    <w:p w14:paraId="46E8D25C" w14:textId="77777777" w:rsidR="005D72BE" w:rsidRPr="001F7103" w:rsidRDefault="005D72BE" w:rsidP="000A5599">
      <w:pPr>
        <w:spacing w:line="360" w:lineRule="auto"/>
        <w:ind w:left="360"/>
        <w:rPr>
          <w:b/>
          <w:bCs/>
          <w:sz w:val="20"/>
          <w:szCs w:val="20"/>
        </w:rPr>
      </w:pPr>
    </w:p>
    <w:p w14:paraId="25D9273E" w14:textId="604453E5" w:rsidR="00152CB8" w:rsidRPr="005F2EEC" w:rsidRDefault="00152CB8" w:rsidP="000A5599">
      <w:pPr>
        <w:pStyle w:val="Akapitzlist"/>
        <w:numPr>
          <w:ilvl w:val="0"/>
          <w:numId w:val="1"/>
        </w:numPr>
        <w:spacing w:line="360" w:lineRule="auto"/>
        <w:jc w:val="both"/>
      </w:pPr>
      <w:r w:rsidRPr="005F2EEC">
        <w:t>Ter</w:t>
      </w:r>
      <w:r w:rsidR="003C472D" w:rsidRPr="005F2EEC">
        <w:t xml:space="preserve">min realizacji zamówienia: do </w:t>
      </w:r>
      <w:r w:rsidR="00C93E13" w:rsidRPr="00C93E13">
        <w:rPr>
          <w:b/>
          <w:bCs/>
        </w:rPr>
        <w:t>2</w:t>
      </w:r>
      <w:r w:rsidR="00976F08">
        <w:rPr>
          <w:b/>
          <w:bCs/>
        </w:rPr>
        <w:t>2</w:t>
      </w:r>
      <w:r w:rsidR="00C7072E" w:rsidRPr="005F2EEC">
        <w:rPr>
          <w:b/>
          <w:bCs/>
        </w:rPr>
        <w:t>.</w:t>
      </w:r>
      <w:r w:rsidR="001E7519" w:rsidRPr="005F2EEC">
        <w:rPr>
          <w:b/>
          <w:bCs/>
        </w:rPr>
        <w:t>1</w:t>
      </w:r>
      <w:r w:rsidR="00C93E13">
        <w:rPr>
          <w:b/>
          <w:bCs/>
        </w:rPr>
        <w:t>1</w:t>
      </w:r>
      <w:r w:rsidR="00FF18B7" w:rsidRPr="005F2EEC">
        <w:rPr>
          <w:b/>
          <w:bCs/>
        </w:rPr>
        <w:t>.202</w:t>
      </w:r>
      <w:r w:rsidR="00976F08">
        <w:rPr>
          <w:b/>
          <w:bCs/>
        </w:rPr>
        <w:t>5</w:t>
      </w:r>
      <w:r w:rsidR="005F2EEC" w:rsidRPr="005F2EEC">
        <w:rPr>
          <w:b/>
          <w:bCs/>
        </w:rPr>
        <w:t xml:space="preserve"> </w:t>
      </w:r>
      <w:r w:rsidR="00B76B67" w:rsidRPr="005F2EEC">
        <w:rPr>
          <w:b/>
          <w:bCs/>
        </w:rPr>
        <w:t>r</w:t>
      </w:r>
      <w:r w:rsidRPr="005F2EEC">
        <w:rPr>
          <w:b/>
          <w:bCs/>
        </w:rPr>
        <w:t>.</w:t>
      </w:r>
    </w:p>
    <w:p w14:paraId="4CE15F49" w14:textId="6DDC0B43" w:rsidR="00A272C9" w:rsidRPr="00305031" w:rsidRDefault="00A272C9" w:rsidP="000A5599">
      <w:pPr>
        <w:pStyle w:val="Akapitzlist"/>
        <w:numPr>
          <w:ilvl w:val="0"/>
          <w:numId w:val="1"/>
        </w:numPr>
        <w:shd w:val="clear" w:color="auto" w:fill="FFFFFF"/>
        <w:tabs>
          <w:tab w:val="left" w:pos="-1843"/>
          <w:tab w:val="left" w:pos="0"/>
        </w:tabs>
        <w:spacing w:before="280" w:after="280" w:line="360" w:lineRule="auto"/>
        <w:jc w:val="both"/>
        <w:rPr>
          <w:rFonts w:asciiTheme="minorHAnsi" w:hAnsiTheme="minorHAnsi" w:cstheme="minorHAnsi"/>
          <w:color w:val="000000" w:themeColor="text1"/>
          <w:lang w:eastAsia="ar-SA"/>
        </w:rPr>
      </w:pPr>
      <w:r w:rsidRPr="00305031">
        <w:rPr>
          <w:rFonts w:asciiTheme="minorHAnsi" w:hAnsiTheme="minorHAnsi" w:cstheme="minorHAnsi"/>
          <w:color w:val="000000" w:themeColor="text1"/>
        </w:rPr>
        <w:t>Gwarancja</w:t>
      </w:r>
      <w:r w:rsidR="00305031">
        <w:rPr>
          <w:rFonts w:asciiTheme="minorHAnsi" w:hAnsiTheme="minorHAnsi" w:cstheme="minorHAnsi"/>
          <w:color w:val="000000" w:themeColor="text1"/>
        </w:rPr>
        <w:t>:</w:t>
      </w:r>
      <w:r w:rsidRPr="00305031">
        <w:rPr>
          <w:rFonts w:asciiTheme="minorHAnsi" w:hAnsiTheme="minorHAnsi" w:cstheme="minorHAnsi"/>
          <w:color w:val="000000" w:themeColor="text1"/>
        </w:rPr>
        <w:t xml:space="preserve"> </w:t>
      </w:r>
      <w:bookmarkStart w:id="0" w:name="_Ref274035926"/>
    </w:p>
    <w:p w14:paraId="7D114C28" w14:textId="77777777" w:rsidR="00A272C9" w:rsidRPr="00305031" w:rsidRDefault="00A272C9" w:rsidP="000A5599">
      <w:pPr>
        <w:pStyle w:val="Akapitzlist"/>
        <w:shd w:val="clear" w:color="auto" w:fill="FFFFFF"/>
        <w:tabs>
          <w:tab w:val="left" w:pos="-1843"/>
          <w:tab w:val="left" w:pos="0"/>
        </w:tabs>
        <w:spacing w:before="280" w:after="280" w:line="360" w:lineRule="auto"/>
        <w:ind w:left="360"/>
        <w:jc w:val="both"/>
        <w:rPr>
          <w:rFonts w:asciiTheme="minorHAnsi" w:hAnsiTheme="minorHAnsi" w:cstheme="minorHAnsi"/>
          <w:color w:val="000000" w:themeColor="text1"/>
        </w:rPr>
      </w:pPr>
      <w:r w:rsidRPr="00305031">
        <w:rPr>
          <w:rFonts w:asciiTheme="minorHAnsi" w:hAnsiTheme="minorHAnsi" w:cstheme="minorHAnsi"/>
          <w:color w:val="000000" w:themeColor="text1"/>
        </w:rPr>
        <w:t xml:space="preserve">Na wykonany przedmiot Umowy Wykonawca udziela gwarancji </w:t>
      </w:r>
      <w:r w:rsidRPr="00C63362">
        <w:rPr>
          <w:rFonts w:asciiTheme="minorHAnsi" w:hAnsiTheme="minorHAnsi" w:cstheme="minorHAnsi"/>
          <w:b/>
        </w:rPr>
        <w:t xml:space="preserve">na okres </w:t>
      </w:r>
      <w:bookmarkEnd w:id="0"/>
      <w:r w:rsidRPr="00C63362">
        <w:rPr>
          <w:rFonts w:asciiTheme="minorHAnsi" w:hAnsiTheme="minorHAnsi" w:cstheme="minorHAnsi"/>
          <w:b/>
        </w:rPr>
        <w:t>………miesięcy i rękojmi na okres ……..</w:t>
      </w:r>
    </w:p>
    <w:p w14:paraId="21BD6AC0" w14:textId="77777777" w:rsidR="00233D35" w:rsidRDefault="00152CB8" w:rsidP="000A5599">
      <w:pPr>
        <w:pStyle w:val="Akapitzlist"/>
        <w:numPr>
          <w:ilvl w:val="0"/>
          <w:numId w:val="1"/>
        </w:numPr>
        <w:spacing w:line="360" w:lineRule="auto"/>
        <w:jc w:val="both"/>
      </w:pPr>
      <w:r w:rsidRPr="00305031">
        <w:t>Termin związania złożoną ofertą: 90 dni od ostatecznego terminu składania ofert.</w:t>
      </w:r>
    </w:p>
    <w:p w14:paraId="5F555947" w14:textId="77777777" w:rsidR="00233D35" w:rsidRDefault="005545DB" w:rsidP="000A5599">
      <w:pPr>
        <w:pStyle w:val="Akapitzlist"/>
        <w:numPr>
          <w:ilvl w:val="0"/>
          <w:numId w:val="1"/>
        </w:numPr>
        <w:spacing w:line="360" w:lineRule="auto"/>
        <w:jc w:val="both"/>
      </w:pPr>
      <w:r w:rsidRPr="00233D35">
        <w:t xml:space="preserve"> Termin płatności: ………….... (min.30 dni) od daty otrzymania prawidłowo wystawionej faktury VAT przez Zamawiającego. </w:t>
      </w:r>
    </w:p>
    <w:p w14:paraId="49195CDA" w14:textId="789699D7" w:rsidR="00233D35" w:rsidRPr="00460F25" w:rsidRDefault="00E90C1B" w:rsidP="000A5599">
      <w:pPr>
        <w:pStyle w:val="Akapitzlist"/>
        <w:numPr>
          <w:ilvl w:val="0"/>
          <w:numId w:val="1"/>
        </w:numPr>
        <w:spacing w:line="360" w:lineRule="auto"/>
        <w:jc w:val="both"/>
      </w:pPr>
      <w:r>
        <w:t xml:space="preserve"> </w:t>
      </w:r>
      <w:r w:rsidR="00152CB8" w:rsidRPr="00460F25">
        <w:t>Oświadczamy że:</w:t>
      </w:r>
    </w:p>
    <w:p w14:paraId="64DE2EE1" w14:textId="287E569D" w:rsidR="00152CB8" w:rsidRPr="00460F25" w:rsidRDefault="00233D35" w:rsidP="000A5599">
      <w:pPr>
        <w:spacing w:line="276" w:lineRule="auto"/>
        <w:ind w:firstLine="708"/>
        <w:jc w:val="both"/>
      </w:pPr>
      <w:r>
        <w:t>7</w:t>
      </w:r>
      <w:r w:rsidR="00E90C1B">
        <w:t>.1.</w:t>
      </w:r>
      <w:r w:rsidR="00BA5E27" w:rsidRPr="00460F25">
        <w:t xml:space="preserve"> </w:t>
      </w:r>
      <w:r w:rsidR="004B6A96" w:rsidRPr="00460F25">
        <w:t>Zapoznaliśmy się z</w:t>
      </w:r>
      <w:r w:rsidR="00152CB8" w:rsidRPr="00460F25">
        <w:t xml:space="preserve"> </w:t>
      </w:r>
      <w:r w:rsidR="004B6A96" w:rsidRPr="00460F25">
        <w:t>opisem przedmiotu zamówienia</w:t>
      </w:r>
      <w:r w:rsidR="00CD0ED2">
        <w:t xml:space="preserve"> i akceptujemy</w:t>
      </w:r>
      <w:r w:rsidR="00190B0B">
        <w:t xml:space="preserve"> go</w:t>
      </w:r>
      <w:r w:rsidR="00CD0ED2">
        <w:t>,</w:t>
      </w:r>
    </w:p>
    <w:p w14:paraId="3AB948ED" w14:textId="41D7F90F" w:rsidR="00152CB8" w:rsidRPr="00460F25" w:rsidRDefault="00233D35" w:rsidP="000A5599">
      <w:pPr>
        <w:spacing w:line="276" w:lineRule="auto"/>
        <w:ind w:firstLine="708"/>
        <w:jc w:val="both"/>
      </w:pPr>
      <w:r>
        <w:t>7</w:t>
      </w:r>
      <w:r w:rsidR="00E90C1B">
        <w:t>.2.</w:t>
      </w:r>
      <w:r w:rsidR="00BA5E27" w:rsidRPr="00460F25">
        <w:t xml:space="preserve"> </w:t>
      </w:r>
      <w:r w:rsidR="00152CB8" w:rsidRPr="00460F25">
        <w:t xml:space="preserve">Nie wnosimy zastrzeżeń do </w:t>
      </w:r>
      <w:r w:rsidR="004B6A96" w:rsidRPr="00460F25">
        <w:t>przedmiotu zamówienia oraz Umowy</w:t>
      </w:r>
      <w:r w:rsidR="00152CB8" w:rsidRPr="00460F25">
        <w:t>,</w:t>
      </w:r>
    </w:p>
    <w:p w14:paraId="712F881B" w14:textId="1B4F6BEF" w:rsidR="00E55D39" w:rsidRPr="00460F25" w:rsidRDefault="00233D35" w:rsidP="000A5599">
      <w:pPr>
        <w:spacing w:line="276" w:lineRule="auto"/>
        <w:ind w:firstLine="708"/>
        <w:jc w:val="both"/>
      </w:pPr>
      <w:r>
        <w:t>7</w:t>
      </w:r>
      <w:r w:rsidR="00E90C1B">
        <w:t>.3.</w:t>
      </w:r>
      <w:r w:rsidR="00BA5E27" w:rsidRPr="00460F25">
        <w:t xml:space="preserve"> </w:t>
      </w:r>
      <w:r w:rsidR="004B6A96" w:rsidRPr="00460F25">
        <w:t>Z</w:t>
      </w:r>
      <w:r w:rsidR="00E55D39" w:rsidRPr="00460F25">
        <w:t>obowiązujemy się do zawarcia Umowy w miejscu i terminie określonym przez Zamawiającego,</w:t>
      </w:r>
    </w:p>
    <w:p w14:paraId="4785761C" w14:textId="1AA6F03F" w:rsidR="00E55D39" w:rsidRPr="00460F25" w:rsidRDefault="00233D35" w:rsidP="000A5599">
      <w:pPr>
        <w:spacing w:line="276" w:lineRule="auto"/>
        <w:ind w:firstLine="708"/>
        <w:jc w:val="both"/>
      </w:pPr>
      <w:r>
        <w:t>7</w:t>
      </w:r>
      <w:r w:rsidR="00E90C1B">
        <w:t>.4.</w:t>
      </w:r>
      <w:r w:rsidR="00BA5E27" w:rsidRPr="00460F25">
        <w:t xml:space="preserve"> </w:t>
      </w:r>
      <w:r w:rsidR="00E55D39" w:rsidRPr="00460F25">
        <w:t>Zrealizujemy przedmiot zamówienia zgodnie z normami i wymaganiami</w:t>
      </w:r>
      <w:r w:rsidR="004B6A96" w:rsidRPr="00460F25">
        <w:t xml:space="preserve"> określonymi przez Zamawiającego,</w:t>
      </w:r>
    </w:p>
    <w:p w14:paraId="6610E537" w14:textId="7A21AA09" w:rsidR="00E55D39" w:rsidRPr="00460F25" w:rsidRDefault="00233D35" w:rsidP="000A5599">
      <w:pPr>
        <w:spacing w:line="276" w:lineRule="auto"/>
        <w:ind w:firstLine="708"/>
        <w:jc w:val="both"/>
      </w:pPr>
      <w:r>
        <w:lastRenderedPageBreak/>
        <w:t>7</w:t>
      </w:r>
      <w:r w:rsidR="00E90C1B">
        <w:t>.5.</w:t>
      </w:r>
      <w:r w:rsidR="00BA5E27" w:rsidRPr="00460F25">
        <w:t xml:space="preserve"> </w:t>
      </w:r>
      <w:r w:rsidR="004B6A96" w:rsidRPr="00460F25">
        <w:t>Zrealizujemy zamówienie zgodnie z terminem określonym w Umowie</w:t>
      </w:r>
      <w:r w:rsidR="00E55D39" w:rsidRPr="00460F25">
        <w:t>,</w:t>
      </w:r>
    </w:p>
    <w:p w14:paraId="31364F0A" w14:textId="26B7F47B" w:rsidR="00E55D39" w:rsidRPr="00460F25" w:rsidRDefault="00233D35" w:rsidP="000A5599">
      <w:pPr>
        <w:spacing w:line="276" w:lineRule="auto"/>
        <w:ind w:firstLine="708"/>
        <w:jc w:val="both"/>
      </w:pPr>
      <w:r>
        <w:t>7</w:t>
      </w:r>
      <w:r w:rsidR="00E90C1B">
        <w:t>.6.</w:t>
      </w:r>
      <w:r w:rsidR="00BA5E27" w:rsidRPr="00460F25">
        <w:t xml:space="preserve"> </w:t>
      </w:r>
      <w:r w:rsidR="00E55D39" w:rsidRPr="00460F25">
        <w:t>Akceptujemy warunki płatności określone prze</w:t>
      </w:r>
      <w:r w:rsidR="004B6A96" w:rsidRPr="00460F25">
        <w:t>z</w:t>
      </w:r>
      <w:r w:rsidR="00E55D39" w:rsidRPr="00460F25">
        <w:t xml:space="preserve"> Zamawiającego,</w:t>
      </w:r>
    </w:p>
    <w:p w14:paraId="0B83073B" w14:textId="580C0D07" w:rsidR="00E55D39" w:rsidRPr="00460F25" w:rsidRDefault="00233D35" w:rsidP="000A5599">
      <w:pPr>
        <w:spacing w:line="276" w:lineRule="auto"/>
        <w:ind w:firstLine="708"/>
        <w:jc w:val="both"/>
      </w:pPr>
      <w:r>
        <w:t>7</w:t>
      </w:r>
      <w:r w:rsidR="00E90C1B">
        <w:t xml:space="preserve">.7. </w:t>
      </w:r>
      <w:r w:rsidR="00E55D39" w:rsidRPr="00460F25">
        <w:t xml:space="preserve">Cena ofertowa uwzględnia wszelkie koszty niezbędne do realizacji przedmiotu zamówienia </w:t>
      </w:r>
      <w:r w:rsidR="00E66046" w:rsidRPr="00460F25">
        <w:t>w tym transport</w:t>
      </w:r>
      <w:r w:rsidR="00AC5AC5" w:rsidRPr="00460F25">
        <w:t xml:space="preserve"> </w:t>
      </w:r>
      <w:r w:rsidR="00E66046" w:rsidRPr="00460F25">
        <w:t>oraz VAT.</w:t>
      </w:r>
    </w:p>
    <w:p w14:paraId="3CB918AF" w14:textId="3BDF274E" w:rsidR="00BA5E27" w:rsidRDefault="00233D35" w:rsidP="000A5599">
      <w:pPr>
        <w:spacing w:line="360" w:lineRule="auto"/>
        <w:ind w:left="708"/>
        <w:jc w:val="both"/>
      </w:pPr>
      <w:r>
        <w:t>7</w:t>
      </w:r>
      <w:r w:rsidR="00E90C1B">
        <w:t>.8.</w:t>
      </w:r>
      <w:r w:rsidR="00BA5E27" w:rsidRPr="00460F25">
        <w:t xml:space="preserve"> Zapoznaliśmy się z zasadami określonymi w Kodeksie </w:t>
      </w:r>
      <w:r w:rsidR="00B51E9A" w:rsidRPr="00460F25">
        <w:t>Postepowań dla Partnerów Biznesowych Spółek</w:t>
      </w:r>
      <w:r w:rsidR="00BA5E27" w:rsidRPr="00460F25">
        <w:t xml:space="preserve"> Grupy Kapitałowej PGE oraz Dobrych praktykach zakupowych. W przypadku wyboru naszej Oferty ostatecznej zapewniamy, że my, nasi pracownicy, współpracownicy, osoby, przy pomocy których będziemy świadczyć usługi lub podwykonawcy, będziemy przestrzegać wszystkich obowiązujących przepisów prawa oraz postanowień wyżej wymienionych dokumentów.</w:t>
      </w:r>
    </w:p>
    <w:p w14:paraId="6987D41B" w14:textId="720D15EE" w:rsidR="00C63362" w:rsidRDefault="00233D35" w:rsidP="000A5599">
      <w:pPr>
        <w:spacing w:line="360" w:lineRule="auto"/>
        <w:ind w:firstLine="708"/>
        <w:jc w:val="both"/>
      </w:pPr>
      <w:r>
        <w:t>7</w:t>
      </w:r>
      <w:r w:rsidR="00C63362">
        <w:t>.9. Zapoznaliśmy się z Regulaminem aukcji elektronicznych PGE GiEK SA oraz akceptujemy warunki udziału w aukcji elektronicznej.</w:t>
      </w:r>
    </w:p>
    <w:p w14:paraId="23F4B889" w14:textId="6C9ED61F" w:rsidR="00E55D39" w:rsidRPr="00460F25" w:rsidRDefault="00E55D39" w:rsidP="000A5599">
      <w:pPr>
        <w:pStyle w:val="Akapitzlist"/>
        <w:numPr>
          <w:ilvl w:val="0"/>
          <w:numId w:val="24"/>
        </w:numPr>
        <w:spacing w:line="360" w:lineRule="auto"/>
        <w:jc w:val="both"/>
      </w:pPr>
      <w:r w:rsidRPr="00460F25">
        <w:t>Informacje dodatkowe Wykonawcy:</w:t>
      </w:r>
    </w:p>
    <w:p w14:paraId="7E5813C4" w14:textId="57B066D5" w:rsidR="00E55D39" w:rsidRPr="00460F25" w:rsidRDefault="00E90C1B" w:rsidP="000A5599">
      <w:pPr>
        <w:pStyle w:val="Akapitzlist"/>
        <w:numPr>
          <w:ilvl w:val="1"/>
          <w:numId w:val="24"/>
        </w:numPr>
        <w:spacing w:line="360" w:lineRule="auto"/>
        <w:jc w:val="both"/>
      </w:pPr>
      <w:r>
        <w:t xml:space="preserve"> </w:t>
      </w:r>
      <w:r w:rsidR="00E55D39" w:rsidRPr="00460F25">
        <w:t xml:space="preserve">Oferta nie zawiera/zawiera informacje stanowiące tajemnicę przedsiębiorstwa. Informacje poufne zawarte są na następujących stronach </w:t>
      </w:r>
      <w:r w:rsidR="00577915" w:rsidRPr="00460F25">
        <w:t xml:space="preserve"> </w:t>
      </w:r>
      <w:r w:rsidR="00577915" w:rsidRPr="00460F25">
        <w:br/>
        <w:t xml:space="preserve"> </w:t>
      </w:r>
      <w:r w:rsidR="00E55D39" w:rsidRPr="00460F25">
        <w:t xml:space="preserve">oferty </w:t>
      </w:r>
      <w:r w:rsidR="00E55D39" w:rsidRPr="00E90C1B">
        <w:rPr>
          <w:sz w:val="16"/>
          <w:szCs w:val="16"/>
        </w:rPr>
        <w:t>………</w:t>
      </w:r>
      <w:r w:rsidR="00460F25" w:rsidRPr="00E90C1B">
        <w:rPr>
          <w:sz w:val="16"/>
          <w:szCs w:val="16"/>
        </w:rPr>
        <w:t>..</w:t>
      </w:r>
      <w:r w:rsidR="00E55D39" w:rsidRPr="00E90C1B">
        <w:rPr>
          <w:sz w:val="16"/>
          <w:szCs w:val="16"/>
        </w:rPr>
        <w:t>………</w:t>
      </w:r>
      <w:r w:rsidR="00E55D39" w:rsidRPr="00460F25">
        <w:t xml:space="preserve"> i zostały opatrzone napisem „POUFNE”.</w:t>
      </w:r>
    </w:p>
    <w:p w14:paraId="13FB48A8" w14:textId="2F226311" w:rsidR="00E55D39" w:rsidRPr="00460F25" w:rsidRDefault="00E55D39" w:rsidP="000A5599">
      <w:pPr>
        <w:pStyle w:val="Akapitzlist"/>
        <w:numPr>
          <w:ilvl w:val="1"/>
          <w:numId w:val="24"/>
        </w:numPr>
        <w:spacing w:line="360" w:lineRule="auto"/>
        <w:jc w:val="both"/>
      </w:pPr>
      <w:r w:rsidRPr="00460F25">
        <w:t xml:space="preserve">Nazwisko i imię osoby upoważnionej do kontaktów </w:t>
      </w:r>
      <w:r w:rsidRPr="00460F25">
        <w:rPr>
          <w:sz w:val="16"/>
          <w:szCs w:val="16"/>
        </w:rPr>
        <w:t>………………………………………………………………</w:t>
      </w:r>
    </w:p>
    <w:p w14:paraId="2A1F11A6" w14:textId="77777777" w:rsidR="00E55D39" w:rsidRPr="00460F25" w:rsidRDefault="00E55D39" w:rsidP="000A5599">
      <w:pPr>
        <w:pStyle w:val="Akapitzlist"/>
        <w:numPr>
          <w:ilvl w:val="1"/>
          <w:numId w:val="24"/>
        </w:numPr>
        <w:spacing w:line="360" w:lineRule="auto"/>
        <w:jc w:val="both"/>
      </w:pPr>
      <w:r w:rsidRPr="00460F25">
        <w:t xml:space="preserve">Numer telefonu </w:t>
      </w:r>
      <w:r w:rsidRPr="00460F25">
        <w:rPr>
          <w:sz w:val="16"/>
          <w:szCs w:val="16"/>
        </w:rPr>
        <w:t>………………………………………………………………..</w:t>
      </w:r>
    </w:p>
    <w:p w14:paraId="04F4E520" w14:textId="77777777" w:rsidR="00E55D39" w:rsidRPr="00460F25" w:rsidRDefault="00E55D39" w:rsidP="000A5599">
      <w:pPr>
        <w:pStyle w:val="Akapitzlist"/>
        <w:numPr>
          <w:ilvl w:val="1"/>
          <w:numId w:val="24"/>
        </w:numPr>
        <w:spacing w:line="360" w:lineRule="auto"/>
        <w:jc w:val="both"/>
      </w:pPr>
      <w:r w:rsidRPr="00460F25">
        <w:t xml:space="preserve">Numer faksu </w:t>
      </w:r>
      <w:r w:rsidRPr="00460F25">
        <w:rPr>
          <w:sz w:val="16"/>
          <w:szCs w:val="16"/>
        </w:rPr>
        <w:t>……………………………………………………………………..</w:t>
      </w:r>
    </w:p>
    <w:p w14:paraId="4206AB9B" w14:textId="77777777" w:rsidR="00E55D39" w:rsidRPr="00460F25" w:rsidRDefault="00E55D39" w:rsidP="000A5599">
      <w:pPr>
        <w:pStyle w:val="Akapitzlist"/>
        <w:numPr>
          <w:ilvl w:val="1"/>
          <w:numId w:val="24"/>
        </w:numPr>
        <w:spacing w:line="360" w:lineRule="auto"/>
        <w:jc w:val="both"/>
      </w:pPr>
      <w:r w:rsidRPr="00460F25">
        <w:t xml:space="preserve">Poczta elektroniczna (e-mail) </w:t>
      </w:r>
      <w:r w:rsidRPr="00460F25">
        <w:rPr>
          <w:sz w:val="16"/>
          <w:szCs w:val="16"/>
        </w:rPr>
        <w:t>…………………………………………….</w:t>
      </w:r>
    </w:p>
    <w:p w14:paraId="14F22EE1" w14:textId="77777777" w:rsidR="00E55D39" w:rsidRPr="00460F25" w:rsidRDefault="00E55D39" w:rsidP="000A5599">
      <w:pPr>
        <w:pStyle w:val="Akapitzlist"/>
        <w:numPr>
          <w:ilvl w:val="1"/>
          <w:numId w:val="24"/>
        </w:numPr>
        <w:spacing w:line="360" w:lineRule="auto"/>
        <w:jc w:val="both"/>
      </w:pPr>
      <w:r w:rsidRPr="00460F25">
        <w:t xml:space="preserve">Adres internetowy (www) </w:t>
      </w:r>
      <w:r w:rsidRPr="00460F25">
        <w:rPr>
          <w:sz w:val="16"/>
          <w:szCs w:val="16"/>
        </w:rPr>
        <w:t>…………………………………………………</w:t>
      </w:r>
    </w:p>
    <w:p w14:paraId="716E2FF0" w14:textId="0A8E9690" w:rsidR="00B51E9A" w:rsidRPr="00F25D62" w:rsidRDefault="00E55D39" w:rsidP="00F25D62">
      <w:pPr>
        <w:pStyle w:val="Akapitzlist"/>
        <w:numPr>
          <w:ilvl w:val="1"/>
          <w:numId w:val="24"/>
        </w:numPr>
        <w:spacing w:line="360" w:lineRule="auto"/>
        <w:jc w:val="both"/>
      </w:pPr>
      <w:r w:rsidRPr="00460F25">
        <w:t xml:space="preserve">NIP: </w:t>
      </w:r>
      <w:r w:rsidRPr="00460F25">
        <w:rPr>
          <w:sz w:val="16"/>
          <w:szCs w:val="16"/>
        </w:rPr>
        <w:t>…………………………………………………..</w:t>
      </w:r>
    </w:p>
    <w:p w14:paraId="2B320FC9" w14:textId="77777777" w:rsidR="00C7534D" w:rsidRPr="00460F25" w:rsidRDefault="000B138C" w:rsidP="000B138C">
      <w:pPr>
        <w:pStyle w:val="Akapitzlist"/>
        <w:ind w:left="7080" w:firstLine="708"/>
        <w:rPr>
          <w:sz w:val="16"/>
          <w:szCs w:val="16"/>
        </w:rPr>
      </w:pPr>
      <w:r w:rsidRPr="00460F25">
        <w:rPr>
          <w:b/>
        </w:rPr>
        <w:t xml:space="preserve"> </w:t>
      </w:r>
      <w:r w:rsidR="00460F25">
        <w:rPr>
          <w:sz w:val="16"/>
          <w:szCs w:val="16"/>
        </w:rPr>
        <w:t>………………………………………………………………………………………………………………………………………………….</w:t>
      </w:r>
    </w:p>
    <w:p w14:paraId="3A9466C4" w14:textId="18E87117" w:rsidR="00793C96" w:rsidRPr="00E41D6A" w:rsidRDefault="00E41D6A" w:rsidP="001F7103">
      <w:pPr>
        <w:ind w:left="5664"/>
        <w:rPr>
          <w:sz w:val="18"/>
          <w:szCs w:val="18"/>
        </w:rPr>
      </w:pPr>
      <w:r>
        <w:rPr>
          <w:sz w:val="18"/>
          <w:szCs w:val="18"/>
        </w:rPr>
        <w:t xml:space="preserve">                                         </w:t>
      </w:r>
      <w:r w:rsidR="00C7534D" w:rsidRPr="00E41D6A">
        <w:rPr>
          <w:sz w:val="18"/>
          <w:szCs w:val="18"/>
        </w:rPr>
        <w:t>(Pieczęć i podpis osoby uprawnionej do składania oświadczeń woli w imieni</w:t>
      </w:r>
      <w:r w:rsidR="00B51E9A" w:rsidRPr="00E41D6A">
        <w:rPr>
          <w:sz w:val="18"/>
          <w:szCs w:val="18"/>
        </w:rPr>
        <w:t xml:space="preserve">u Wykonawcy)                   </w:t>
      </w:r>
    </w:p>
    <w:sectPr w:rsidR="00793C96" w:rsidRPr="00E41D6A" w:rsidSect="00C6342A">
      <w:head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C6E255" w14:textId="77777777" w:rsidR="000D72CD" w:rsidRDefault="000D72CD" w:rsidP="00793C96">
      <w:pPr>
        <w:spacing w:after="0" w:line="240" w:lineRule="auto"/>
      </w:pPr>
      <w:r>
        <w:separator/>
      </w:r>
    </w:p>
  </w:endnote>
  <w:endnote w:type="continuationSeparator" w:id="0">
    <w:p w14:paraId="65A4B2F7" w14:textId="77777777" w:rsidR="000D72CD" w:rsidRDefault="000D72CD" w:rsidP="00793C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ndale Sans UI">
    <w:altName w:val="Calibri"/>
    <w:charset w:val="00"/>
    <w:family w:val="auto"/>
    <w:pitch w:val="variable"/>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EBE612" w14:textId="77777777" w:rsidR="000D72CD" w:rsidRDefault="000D72CD" w:rsidP="00793C96">
      <w:pPr>
        <w:spacing w:after="0" w:line="240" w:lineRule="auto"/>
      </w:pPr>
      <w:r>
        <w:separator/>
      </w:r>
    </w:p>
  </w:footnote>
  <w:footnote w:type="continuationSeparator" w:id="0">
    <w:p w14:paraId="319692F9" w14:textId="77777777" w:rsidR="000D72CD" w:rsidRDefault="000D72CD" w:rsidP="00793C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41B9E4" w14:textId="75A0B870" w:rsidR="00423670" w:rsidRDefault="00423670" w:rsidP="00A40EDC">
    <w:pPr>
      <w:pStyle w:val="Nagwek"/>
      <w:tabs>
        <w:tab w:val="right" w:pos="14004"/>
      </w:tabs>
      <w:rPr>
        <w:i/>
        <w:iCs/>
        <w:sz w:val="14"/>
        <w:szCs w:val="14"/>
      </w:rPr>
    </w:pPr>
    <w:r>
      <w:tab/>
    </w:r>
    <w:r>
      <w:tab/>
    </w:r>
    <w:r>
      <w:tab/>
    </w:r>
    <w:r w:rsidRPr="00A40EDC">
      <w:rPr>
        <w:i/>
        <w:iCs/>
        <w:sz w:val="14"/>
        <w:szCs w:val="14"/>
      </w:rPr>
      <w:t>Zał. 2 - Formularz ofertowy</w:t>
    </w:r>
  </w:p>
  <w:p w14:paraId="31D08DB6" w14:textId="77777777" w:rsidR="00423670" w:rsidRDefault="00423670" w:rsidP="00A40EDC">
    <w:pPr>
      <w:pStyle w:val="Nagwek"/>
      <w:tabs>
        <w:tab w:val="right" w:pos="14004"/>
      </w:tabs>
    </w:pPr>
  </w:p>
  <w:p w14:paraId="6E44BA81" w14:textId="7EFC10FC" w:rsidR="006C2C4F" w:rsidRPr="006C2C4F" w:rsidRDefault="002275E2" w:rsidP="006C2C4F">
    <w:pPr>
      <w:spacing w:line="240" w:lineRule="auto"/>
      <w:ind w:left="360"/>
      <w:rPr>
        <w:b/>
        <w:bCs/>
        <w:sz w:val="18"/>
        <w:szCs w:val="18"/>
      </w:rPr>
    </w:pPr>
    <w:r w:rsidRPr="006C2C4F">
      <w:rPr>
        <w:b/>
        <w:bCs/>
        <w:sz w:val="18"/>
        <w:szCs w:val="18"/>
      </w:rPr>
      <w:t xml:space="preserve">Postępowanie </w:t>
    </w:r>
    <w:r w:rsidR="00976F08">
      <w:rPr>
        <w:b/>
        <w:bCs/>
        <w:sz w:val="18"/>
        <w:szCs w:val="18"/>
      </w:rPr>
      <w:t>65</w:t>
    </w:r>
    <w:r w:rsidRPr="006C2C4F">
      <w:rPr>
        <w:b/>
        <w:bCs/>
        <w:sz w:val="18"/>
        <w:szCs w:val="18"/>
      </w:rPr>
      <w:t>/</w:t>
    </w:r>
    <w:r w:rsidR="00793469">
      <w:rPr>
        <w:b/>
        <w:bCs/>
        <w:sz w:val="18"/>
        <w:szCs w:val="18"/>
      </w:rPr>
      <w:t>MTEL</w:t>
    </w:r>
    <w:r w:rsidRPr="006C2C4F">
      <w:rPr>
        <w:b/>
        <w:bCs/>
        <w:sz w:val="18"/>
        <w:szCs w:val="18"/>
      </w:rPr>
      <w:t>/</w:t>
    </w:r>
    <w:r w:rsidR="00793469">
      <w:rPr>
        <w:b/>
        <w:bCs/>
        <w:sz w:val="18"/>
        <w:szCs w:val="18"/>
      </w:rPr>
      <w:t>TU</w:t>
    </w:r>
    <w:r w:rsidRPr="006C2C4F">
      <w:rPr>
        <w:b/>
        <w:bCs/>
        <w:sz w:val="18"/>
        <w:szCs w:val="18"/>
      </w:rPr>
      <w:t>/202</w:t>
    </w:r>
    <w:r w:rsidR="00793469">
      <w:rPr>
        <w:b/>
        <w:bCs/>
        <w:sz w:val="18"/>
        <w:szCs w:val="18"/>
      </w:rPr>
      <w:t>4</w:t>
    </w:r>
    <w:r w:rsidRPr="006C2C4F">
      <w:rPr>
        <w:b/>
        <w:bCs/>
        <w:sz w:val="18"/>
        <w:szCs w:val="18"/>
      </w:rPr>
      <w:t xml:space="preserve"> – </w:t>
    </w:r>
    <w:r w:rsidR="00793469">
      <w:rPr>
        <w:b/>
        <w:bCs/>
        <w:sz w:val="18"/>
        <w:szCs w:val="18"/>
      </w:rPr>
      <w:t>Zakup samochodu ciężarowego</w:t>
    </w:r>
    <w:r w:rsidR="00976F08">
      <w:rPr>
        <w:b/>
        <w:bCs/>
        <w:sz w:val="18"/>
        <w:szCs w:val="18"/>
      </w:rPr>
      <w:t xml:space="preserve"> specjalnego </w:t>
    </w:r>
  </w:p>
  <w:p w14:paraId="6F0D638B" w14:textId="5DB3E108" w:rsidR="00A42E9F" w:rsidRDefault="00A42E9F" w:rsidP="00A40EDC">
    <w:pPr>
      <w:pStyle w:val="Nagwek"/>
      <w:tabs>
        <w:tab w:val="right" w:pos="14004"/>
      </w:tabs>
    </w:pPr>
  </w:p>
  <w:p w14:paraId="6CE7FF52" w14:textId="77777777" w:rsidR="00A42E9F" w:rsidRDefault="00A42E9F" w:rsidP="00A40EDC">
    <w:pPr>
      <w:pStyle w:val="Nagwek"/>
      <w:tabs>
        <w:tab w:val="right" w:pos="14004"/>
      </w:tabs>
    </w:pPr>
  </w:p>
  <w:p w14:paraId="6C4BEF2C" w14:textId="6FB0CE51" w:rsidR="00793C96" w:rsidRPr="00E126DE" w:rsidRDefault="00A40EDC" w:rsidP="00A40EDC">
    <w:pPr>
      <w:pStyle w:val="Nagwek"/>
      <w:tabs>
        <w:tab w:val="right" w:pos="14004"/>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numFmt w:val="bullet"/>
      <w:lvlText w:val=""/>
      <w:lvlJc w:val="left"/>
      <w:pPr>
        <w:tabs>
          <w:tab w:val="num" w:pos="0"/>
        </w:tabs>
        <w:ind w:left="720" w:hanging="360"/>
      </w:pPr>
      <w:rPr>
        <w:rFonts w:ascii="Symbol" w:hAnsi="Symbol" w:cs="OpenSymbol"/>
        <w:color w:val="000000"/>
        <w:lang w:val="pl-PL"/>
      </w:rPr>
    </w:lvl>
    <w:lvl w:ilvl="1">
      <w:numFmt w:val="bullet"/>
      <w:lvlText w:val="o"/>
      <w:lvlJc w:val="left"/>
      <w:pPr>
        <w:tabs>
          <w:tab w:val="num" w:pos="0"/>
        </w:tabs>
        <w:ind w:left="1440" w:hanging="360"/>
      </w:pPr>
      <w:rPr>
        <w:rFonts w:ascii="Courier New" w:hAnsi="Courier New" w:cs="Courier New"/>
      </w:rPr>
    </w:lvl>
    <w:lvl w:ilvl="2">
      <w:numFmt w:val="bullet"/>
      <w:lvlText w:val=""/>
      <w:lvlJc w:val="left"/>
      <w:pPr>
        <w:tabs>
          <w:tab w:val="num" w:pos="0"/>
        </w:tabs>
        <w:ind w:left="2160" w:hanging="360"/>
      </w:pPr>
      <w:rPr>
        <w:rFonts w:ascii="Wingdings" w:hAnsi="Wingdings" w:cs="Wingdings"/>
      </w:rPr>
    </w:lvl>
    <w:lvl w:ilvl="3">
      <w:numFmt w:val="bullet"/>
      <w:lvlText w:val=""/>
      <w:lvlJc w:val="left"/>
      <w:pPr>
        <w:tabs>
          <w:tab w:val="num" w:pos="0"/>
        </w:tabs>
        <w:ind w:left="2880" w:hanging="360"/>
      </w:pPr>
      <w:rPr>
        <w:rFonts w:ascii="Symbol" w:hAnsi="Symbol" w:cs="OpenSymbol"/>
        <w:color w:val="000000"/>
        <w:lang w:val="pl-PL"/>
      </w:rPr>
    </w:lvl>
    <w:lvl w:ilvl="4">
      <w:numFmt w:val="bullet"/>
      <w:lvlText w:val="o"/>
      <w:lvlJc w:val="left"/>
      <w:pPr>
        <w:tabs>
          <w:tab w:val="num" w:pos="0"/>
        </w:tabs>
        <w:ind w:left="3600" w:hanging="360"/>
      </w:pPr>
      <w:rPr>
        <w:rFonts w:ascii="Courier New" w:hAnsi="Courier New" w:cs="Courier New"/>
      </w:rPr>
    </w:lvl>
    <w:lvl w:ilvl="5">
      <w:numFmt w:val="bullet"/>
      <w:lvlText w:val=""/>
      <w:lvlJc w:val="left"/>
      <w:pPr>
        <w:tabs>
          <w:tab w:val="num" w:pos="0"/>
        </w:tabs>
        <w:ind w:left="4320" w:hanging="360"/>
      </w:pPr>
      <w:rPr>
        <w:rFonts w:ascii="Wingdings" w:hAnsi="Wingdings" w:cs="Wingdings"/>
      </w:rPr>
    </w:lvl>
    <w:lvl w:ilvl="6">
      <w:numFmt w:val="bullet"/>
      <w:lvlText w:val=""/>
      <w:lvlJc w:val="left"/>
      <w:pPr>
        <w:tabs>
          <w:tab w:val="num" w:pos="0"/>
        </w:tabs>
        <w:ind w:left="5040" w:hanging="360"/>
      </w:pPr>
      <w:rPr>
        <w:rFonts w:ascii="Symbol" w:hAnsi="Symbol" w:cs="OpenSymbol"/>
        <w:color w:val="000000"/>
        <w:lang w:val="pl-PL"/>
      </w:rPr>
    </w:lvl>
    <w:lvl w:ilvl="7">
      <w:numFmt w:val="bullet"/>
      <w:lvlText w:val="o"/>
      <w:lvlJc w:val="left"/>
      <w:pPr>
        <w:tabs>
          <w:tab w:val="num" w:pos="0"/>
        </w:tabs>
        <w:ind w:left="5760" w:hanging="360"/>
      </w:pPr>
      <w:rPr>
        <w:rFonts w:ascii="Courier New" w:hAnsi="Courier New" w:cs="Courier New"/>
      </w:rPr>
    </w:lvl>
    <w:lvl w:ilvl="8">
      <w:numFmt w:val="bullet"/>
      <w:lvlText w:val=""/>
      <w:lvlJc w:val="left"/>
      <w:pPr>
        <w:tabs>
          <w:tab w:val="num" w:pos="0"/>
        </w:tabs>
        <w:ind w:left="6480" w:hanging="360"/>
      </w:pPr>
      <w:rPr>
        <w:rFonts w:ascii="Wingdings" w:hAnsi="Wingdings" w:cs="Wingdings"/>
      </w:rPr>
    </w:lvl>
  </w:abstractNum>
  <w:abstractNum w:abstractNumId="1" w15:restartNumberingAfterBreak="0">
    <w:nsid w:val="00000003"/>
    <w:multiLevelType w:val="multilevel"/>
    <w:tmpl w:val="00000003"/>
    <w:name w:val="WW8Num3"/>
    <w:lvl w:ilvl="0">
      <w:numFmt w:val="bullet"/>
      <w:lvlText w:val=""/>
      <w:lvlJc w:val="left"/>
      <w:pPr>
        <w:tabs>
          <w:tab w:val="num" w:pos="0"/>
        </w:tabs>
        <w:ind w:left="720" w:hanging="360"/>
      </w:pPr>
      <w:rPr>
        <w:rFonts w:ascii="Symbol" w:hAnsi="Symbol" w:cs="Symbol"/>
      </w:rPr>
    </w:lvl>
    <w:lvl w:ilvl="1">
      <w:numFmt w:val="bullet"/>
      <w:lvlText w:val="o"/>
      <w:lvlJc w:val="left"/>
      <w:pPr>
        <w:tabs>
          <w:tab w:val="num" w:pos="0"/>
        </w:tabs>
        <w:ind w:left="1440" w:hanging="360"/>
      </w:pPr>
      <w:rPr>
        <w:rFonts w:ascii="Courier New" w:hAnsi="Courier New" w:cs="Courier New"/>
      </w:rPr>
    </w:lvl>
    <w:lvl w:ilvl="2">
      <w:numFmt w:val="bullet"/>
      <w:lvlText w:val=""/>
      <w:lvlJc w:val="left"/>
      <w:pPr>
        <w:tabs>
          <w:tab w:val="num" w:pos="0"/>
        </w:tabs>
        <w:ind w:left="2160" w:hanging="360"/>
      </w:pPr>
      <w:rPr>
        <w:rFonts w:ascii="Wingdings" w:hAnsi="Wingdings" w:cs="Wingdings"/>
      </w:rPr>
    </w:lvl>
    <w:lvl w:ilvl="3">
      <w:numFmt w:val="bullet"/>
      <w:lvlText w:val=""/>
      <w:lvlJc w:val="left"/>
      <w:pPr>
        <w:tabs>
          <w:tab w:val="num" w:pos="0"/>
        </w:tabs>
        <w:ind w:left="2880" w:hanging="360"/>
      </w:pPr>
      <w:rPr>
        <w:rFonts w:ascii="Symbol" w:hAnsi="Symbol" w:cs="Symbol"/>
      </w:rPr>
    </w:lvl>
    <w:lvl w:ilvl="4">
      <w:numFmt w:val="bullet"/>
      <w:lvlText w:val="o"/>
      <w:lvlJc w:val="left"/>
      <w:pPr>
        <w:tabs>
          <w:tab w:val="num" w:pos="0"/>
        </w:tabs>
        <w:ind w:left="3600" w:hanging="360"/>
      </w:pPr>
      <w:rPr>
        <w:rFonts w:ascii="Courier New" w:hAnsi="Courier New" w:cs="Courier New"/>
      </w:rPr>
    </w:lvl>
    <w:lvl w:ilvl="5">
      <w:numFmt w:val="bullet"/>
      <w:lvlText w:val=""/>
      <w:lvlJc w:val="left"/>
      <w:pPr>
        <w:tabs>
          <w:tab w:val="num" w:pos="0"/>
        </w:tabs>
        <w:ind w:left="4320" w:hanging="360"/>
      </w:pPr>
      <w:rPr>
        <w:rFonts w:ascii="Wingdings" w:hAnsi="Wingdings" w:cs="Wingdings"/>
      </w:rPr>
    </w:lvl>
    <w:lvl w:ilvl="6">
      <w:numFmt w:val="bullet"/>
      <w:lvlText w:val=""/>
      <w:lvlJc w:val="left"/>
      <w:pPr>
        <w:tabs>
          <w:tab w:val="num" w:pos="0"/>
        </w:tabs>
        <w:ind w:left="5040" w:hanging="360"/>
      </w:pPr>
      <w:rPr>
        <w:rFonts w:ascii="Symbol" w:hAnsi="Symbol" w:cs="Symbol"/>
      </w:rPr>
    </w:lvl>
    <w:lvl w:ilvl="7">
      <w:numFmt w:val="bullet"/>
      <w:lvlText w:val="o"/>
      <w:lvlJc w:val="left"/>
      <w:pPr>
        <w:tabs>
          <w:tab w:val="num" w:pos="0"/>
        </w:tabs>
        <w:ind w:left="5760" w:hanging="360"/>
      </w:pPr>
      <w:rPr>
        <w:rFonts w:ascii="Courier New" w:hAnsi="Courier New" w:cs="Courier New"/>
      </w:rPr>
    </w:lvl>
    <w:lvl w:ilvl="8">
      <w:numFmt w:val="bullet"/>
      <w:lvlText w:val=""/>
      <w:lvlJc w:val="left"/>
      <w:pPr>
        <w:tabs>
          <w:tab w:val="num" w:pos="0"/>
        </w:tabs>
        <w:ind w:left="6480" w:hanging="360"/>
      </w:pPr>
      <w:rPr>
        <w:rFonts w:ascii="Wingdings" w:hAnsi="Wingdings" w:cs="Wingdings"/>
      </w:rPr>
    </w:lvl>
  </w:abstractNum>
  <w:abstractNum w:abstractNumId="2"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3"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color w:val="000000"/>
        <w:sz w:val="22"/>
        <w:szCs w:val="22"/>
        <w:lang w:val="pl-P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OpenSymbol"/>
        <w:color w:val="000000"/>
        <w:sz w:val="22"/>
        <w:szCs w:val="22"/>
        <w:lang w:val="pl-P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OpenSymbol"/>
        <w:color w:val="000000"/>
        <w:sz w:val="22"/>
        <w:szCs w:val="22"/>
        <w:lang w:val="pl-P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5"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color w:val="000000"/>
        <w:sz w:val="22"/>
        <w:szCs w:val="22"/>
        <w:lang w:val="pl-PL"/>
      </w:rPr>
    </w:lvl>
    <w:lvl w:ilvl="2">
      <w:start w:val="1"/>
      <w:numFmt w:val="bullet"/>
      <w:lvlText w:val="▪"/>
      <w:lvlJc w:val="left"/>
      <w:pPr>
        <w:tabs>
          <w:tab w:val="num" w:pos="1440"/>
        </w:tabs>
        <w:ind w:left="1440" w:hanging="360"/>
      </w:pPr>
      <w:rPr>
        <w:rFonts w:ascii="OpenSymbol" w:hAnsi="OpenSymbol" w:cs="OpenSymbol"/>
        <w:color w:val="000000"/>
        <w:sz w:val="22"/>
        <w:szCs w:val="22"/>
        <w:lang w:val="pl-P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color w:val="000000"/>
        <w:sz w:val="22"/>
        <w:szCs w:val="22"/>
        <w:lang w:val="pl-PL"/>
      </w:rPr>
    </w:lvl>
    <w:lvl w:ilvl="5">
      <w:start w:val="1"/>
      <w:numFmt w:val="bullet"/>
      <w:lvlText w:val="▪"/>
      <w:lvlJc w:val="left"/>
      <w:pPr>
        <w:tabs>
          <w:tab w:val="num" w:pos="2520"/>
        </w:tabs>
        <w:ind w:left="2520" w:hanging="360"/>
      </w:pPr>
      <w:rPr>
        <w:rFonts w:ascii="OpenSymbol" w:hAnsi="OpenSymbol" w:cs="OpenSymbol"/>
        <w:color w:val="000000"/>
        <w:sz w:val="22"/>
        <w:szCs w:val="22"/>
        <w:lang w:val="pl-P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color w:val="000000"/>
        <w:sz w:val="22"/>
        <w:szCs w:val="22"/>
        <w:lang w:val="pl-PL"/>
      </w:rPr>
    </w:lvl>
    <w:lvl w:ilvl="8">
      <w:start w:val="1"/>
      <w:numFmt w:val="bullet"/>
      <w:lvlText w:val="▪"/>
      <w:lvlJc w:val="left"/>
      <w:pPr>
        <w:tabs>
          <w:tab w:val="num" w:pos="3600"/>
        </w:tabs>
        <w:ind w:left="3600" w:hanging="360"/>
      </w:pPr>
      <w:rPr>
        <w:rFonts w:ascii="OpenSymbol" w:hAnsi="OpenSymbol" w:cs="OpenSymbol"/>
        <w:color w:val="000000"/>
        <w:sz w:val="22"/>
        <w:szCs w:val="22"/>
        <w:lang w:val="pl-PL"/>
      </w:rPr>
    </w:lvl>
  </w:abstractNum>
  <w:abstractNum w:abstractNumId="6"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caps w:val="0"/>
        <w:smallCaps w:val="0"/>
        <w:spacing w:val="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aps w:val="0"/>
        <w:smallCaps w:val="0"/>
        <w:spacing w:val="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aps w:val="0"/>
        <w:smallCaps w:val="0"/>
        <w:spacing w:val="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15:restartNumberingAfterBreak="0">
    <w:nsid w:val="0C344ED7"/>
    <w:multiLevelType w:val="multilevel"/>
    <w:tmpl w:val="8E28366C"/>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1" w15:restartNumberingAfterBreak="0">
    <w:nsid w:val="1D0E4A65"/>
    <w:multiLevelType w:val="multilevel"/>
    <w:tmpl w:val="A97A22B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241B5EB4"/>
    <w:multiLevelType w:val="multilevel"/>
    <w:tmpl w:val="BE0ED098"/>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3" w15:restartNumberingAfterBreak="0">
    <w:nsid w:val="28946308"/>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17A3478"/>
    <w:multiLevelType w:val="multilevel"/>
    <w:tmpl w:val="3B00DD8A"/>
    <w:lvl w:ilvl="0">
      <w:start w:val="8"/>
      <w:numFmt w:val="decimal"/>
      <w:lvlText w:val="%1."/>
      <w:lvlJc w:val="left"/>
      <w:pPr>
        <w:ind w:left="720" w:hanging="360"/>
      </w:pPr>
      <w:rPr>
        <w:rFonts w:hint="default"/>
      </w:rPr>
    </w:lvl>
    <w:lvl w:ilvl="1">
      <w:start w:val="1"/>
      <w:numFmt w:val="decimal"/>
      <w:isLgl/>
      <w:lvlText w:val="%1.%2."/>
      <w:lvlJc w:val="left"/>
      <w:pPr>
        <w:ind w:left="1512" w:hanging="360"/>
      </w:pPr>
      <w:rPr>
        <w:rFonts w:hint="default"/>
      </w:rPr>
    </w:lvl>
    <w:lvl w:ilvl="2">
      <w:start w:val="1"/>
      <w:numFmt w:val="decimal"/>
      <w:isLgl/>
      <w:lvlText w:val="%1.%2.%3."/>
      <w:lvlJc w:val="left"/>
      <w:pPr>
        <w:ind w:left="2664" w:hanging="720"/>
      </w:pPr>
      <w:rPr>
        <w:rFonts w:hint="default"/>
      </w:rPr>
    </w:lvl>
    <w:lvl w:ilvl="3">
      <w:start w:val="1"/>
      <w:numFmt w:val="decimal"/>
      <w:isLgl/>
      <w:lvlText w:val="%1.%2.%3.%4."/>
      <w:lvlJc w:val="left"/>
      <w:pPr>
        <w:ind w:left="3456" w:hanging="720"/>
      </w:pPr>
      <w:rPr>
        <w:rFonts w:hint="default"/>
      </w:rPr>
    </w:lvl>
    <w:lvl w:ilvl="4">
      <w:start w:val="1"/>
      <w:numFmt w:val="decimal"/>
      <w:isLgl/>
      <w:lvlText w:val="%1.%2.%3.%4.%5."/>
      <w:lvlJc w:val="left"/>
      <w:pPr>
        <w:ind w:left="4608" w:hanging="1080"/>
      </w:pPr>
      <w:rPr>
        <w:rFonts w:hint="default"/>
      </w:rPr>
    </w:lvl>
    <w:lvl w:ilvl="5">
      <w:start w:val="1"/>
      <w:numFmt w:val="decimal"/>
      <w:isLgl/>
      <w:lvlText w:val="%1.%2.%3.%4.%5.%6."/>
      <w:lvlJc w:val="left"/>
      <w:pPr>
        <w:ind w:left="5400" w:hanging="1080"/>
      </w:pPr>
      <w:rPr>
        <w:rFonts w:hint="default"/>
      </w:rPr>
    </w:lvl>
    <w:lvl w:ilvl="6">
      <w:start w:val="1"/>
      <w:numFmt w:val="decimal"/>
      <w:isLgl/>
      <w:lvlText w:val="%1.%2.%3.%4.%5.%6.%7."/>
      <w:lvlJc w:val="left"/>
      <w:pPr>
        <w:ind w:left="6552" w:hanging="1440"/>
      </w:pPr>
      <w:rPr>
        <w:rFonts w:hint="default"/>
      </w:rPr>
    </w:lvl>
    <w:lvl w:ilvl="7">
      <w:start w:val="1"/>
      <w:numFmt w:val="decimal"/>
      <w:isLgl/>
      <w:lvlText w:val="%1.%2.%3.%4.%5.%6.%7.%8."/>
      <w:lvlJc w:val="left"/>
      <w:pPr>
        <w:ind w:left="7344" w:hanging="1440"/>
      </w:pPr>
      <w:rPr>
        <w:rFonts w:hint="default"/>
      </w:rPr>
    </w:lvl>
    <w:lvl w:ilvl="8">
      <w:start w:val="1"/>
      <w:numFmt w:val="decimal"/>
      <w:isLgl/>
      <w:lvlText w:val="%1.%2.%3.%4.%5.%6.%7.%8.%9."/>
      <w:lvlJc w:val="left"/>
      <w:pPr>
        <w:ind w:left="8496" w:hanging="1800"/>
      </w:pPr>
      <w:rPr>
        <w:rFonts w:hint="default"/>
      </w:rPr>
    </w:lvl>
  </w:abstractNum>
  <w:abstractNum w:abstractNumId="15" w15:restartNumberingAfterBreak="0">
    <w:nsid w:val="54E35E35"/>
    <w:multiLevelType w:val="multilevel"/>
    <w:tmpl w:val="BB3A32F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56A07378"/>
    <w:multiLevelType w:val="multilevel"/>
    <w:tmpl w:val="3468EFEE"/>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7" w15:restartNumberingAfterBreak="0">
    <w:nsid w:val="5A110BA3"/>
    <w:multiLevelType w:val="multilevel"/>
    <w:tmpl w:val="431AA910"/>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8" w15:restartNumberingAfterBreak="0">
    <w:nsid w:val="6A1B5895"/>
    <w:multiLevelType w:val="hybridMultilevel"/>
    <w:tmpl w:val="FF10A582"/>
    <w:lvl w:ilvl="0" w:tplc="691A8634">
      <w:start w:val="1"/>
      <w:numFmt w:val="upp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4A5260C"/>
    <w:multiLevelType w:val="multilevel"/>
    <w:tmpl w:val="BA84F4FA"/>
    <w:lvl w:ilvl="0">
      <w:start w:val="8"/>
      <w:numFmt w:val="decimal"/>
      <w:lvlText w:val="%1."/>
      <w:lvlJc w:val="left"/>
      <w:pPr>
        <w:ind w:left="360" w:hanging="360"/>
      </w:pPr>
      <w:rPr>
        <w:rFonts w:hint="default"/>
      </w:rPr>
    </w:lvl>
    <w:lvl w:ilvl="1">
      <w:start w:val="7"/>
      <w:numFmt w:val="decimal"/>
      <w:lvlText w:val="%1.%2."/>
      <w:lvlJc w:val="left"/>
      <w:pPr>
        <w:ind w:left="927"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20" w15:restartNumberingAfterBreak="0">
    <w:nsid w:val="7E13745E"/>
    <w:multiLevelType w:val="multilevel"/>
    <w:tmpl w:val="F3F6AAFC"/>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1" w15:restartNumberingAfterBreak="0">
    <w:nsid w:val="7E9E3DC2"/>
    <w:multiLevelType w:val="multilevel"/>
    <w:tmpl w:val="0F1E4E9A"/>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16cid:durableId="99690330">
    <w:abstractNumId w:val="13"/>
  </w:num>
  <w:num w:numId="2" w16cid:durableId="828521444">
    <w:abstractNumId w:val="15"/>
  </w:num>
  <w:num w:numId="3" w16cid:durableId="1217157144">
    <w:abstractNumId w:val="12"/>
  </w:num>
  <w:num w:numId="4" w16cid:durableId="225193198">
    <w:abstractNumId w:val="16"/>
  </w:num>
  <w:num w:numId="5" w16cid:durableId="1990285898">
    <w:abstractNumId w:val="17"/>
  </w:num>
  <w:num w:numId="6" w16cid:durableId="1869637451">
    <w:abstractNumId w:val="11"/>
  </w:num>
  <w:num w:numId="7" w16cid:durableId="726032131">
    <w:abstractNumId w:val="17"/>
  </w:num>
  <w:num w:numId="8" w16cid:durableId="75438939">
    <w:abstractNumId w:val="20"/>
  </w:num>
  <w:num w:numId="9" w16cid:durableId="1663267960">
    <w:abstractNumId w:val="10"/>
  </w:num>
  <w:num w:numId="10" w16cid:durableId="321350340">
    <w:abstractNumId w:val="10"/>
  </w:num>
  <w:num w:numId="11" w16cid:durableId="478956222">
    <w:abstractNumId w:val="1"/>
  </w:num>
  <w:num w:numId="12" w16cid:durableId="160127712">
    <w:abstractNumId w:val="2"/>
  </w:num>
  <w:num w:numId="13" w16cid:durableId="634021964">
    <w:abstractNumId w:val="3"/>
  </w:num>
  <w:num w:numId="14" w16cid:durableId="738597171">
    <w:abstractNumId w:val="4"/>
  </w:num>
  <w:num w:numId="15" w16cid:durableId="2062437567">
    <w:abstractNumId w:val="0"/>
  </w:num>
  <w:num w:numId="16" w16cid:durableId="673999389">
    <w:abstractNumId w:val="5"/>
  </w:num>
  <w:num w:numId="17" w16cid:durableId="1868717357">
    <w:abstractNumId w:val="6"/>
  </w:num>
  <w:num w:numId="18" w16cid:durableId="1441414464">
    <w:abstractNumId w:val="7"/>
  </w:num>
  <w:num w:numId="19" w16cid:durableId="578562708">
    <w:abstractNumId w:val="8"/>
  </w:num>
  <w:num w:numId="20" w16cid:durableId="874537503">
    <w:abstractNumId w:val="9"/>
  </w:num>
  <w:num w:numId="21" w16cid:durableId="1968923375">
    <w:abstractNumId w:val="18"/>
  </w:num>
  <w:num w:numId="22" w16cid:durableId="1697273436">
    <w:abstractNumId w:val="21"/>
  </w:num>
  <w:num w:numId="23" w16cid:durableId="1621108524">
    <w:abstractNumId w:val="19"/>
  </w:num>
  <w:num w:numId="24" w16cid:durableId="132123375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C96"/>
    <w:rsid w:val="000030FA"/>
    <w:rsid w:val="000279D2"/>
    <w:rsid w:val="000355EE"/>
    <w:rsid w:val="0004506E"/>
    <w:rsid w:val="00046192"/>
    <w:rsid w:val="00055AFF"/>
    <w:rsid w:val="0006119C"/>
    <w:rsid w:val="00063D96"/>
    <w:rsid w:val="00074E11"/>
    <w:rsid w:val="000857A3"/>
    <w:rsid w:val="00085AEC"/>
    <w:rsid w:val="00086B93"/>
    <w:rsid w:val="00090AF9"/>
    <w:rsid w:val="000A06AF"/>
    <w:rsid w:val="000A28C6"/>
    <w:rsid w:val="000A5599"/>
    <w:rsid w:val="000B138C"/>
    <w:rsid w:val="000B2F0F"/>
    <w:rsid w:val="000D37AB"/>
    <w:rsid w:val="000D3FBD"/>
    <w:rsid w:val="000D6806"/>
    <w:rsid w:val="000D72CD"/>
    <w:rsid w:val="000E3D2A"/>
    <w:rsid w:val="000E6576"/>
    <w:rsid w:val="000F5AB2"/>
    <w:rsid w:val="000F7173"/>
    <w:rsid w:val="00105C88"/>
    <w:rsid w:val="001070F6"/>
    <w:rsid w:val="001142AD"/>
    <w:rsid w:val="00114F3B"/>
    <w:rsid w:val="00133BA8"/>
    <w:rsid w:val="001352DE"/>
    <w:rsid w:val="001411A0"/>
    <w:rsid w:val="00147B94"/>
    <w:rsid w:val="001506F5"/>
    <w:rsid w:val="001518B6"/>
    <w:rsid w:val="0015231E"/>
    <w:rsid w:val="00152CB8"/>
    <w:rsid w:val="00174835"/>
    <w:rsid w:val="00186C7C"/>
    <w:rsid w:val="00190B0B"/>
    <w:rsid w:val="00190F60"/>
    <w:rsid w:val="001B3DEF"/>
    <w:rsid w:val="001C3A9E"/>
    <w:rsid w:val="001C68FE"/>
    <w:rsid w:val="001E0C82"/>
    <w:rsid w:val="001E73CA"/>
    <w:rsid w:val="001E7519"/>
    <w:rsid w:val="001F2101"/>
    <w:rsid w:val="001F7103"/>
    <w:rsid w:val="0020558A"/>
    <w:rsid w:val="0020747A"/>
    <w:rsid w:val="00211A4F"/>
    <w:rsid w:val="002275E2"/>
    <w:rsid w:val="00233D35"/>
    <w:rsid w:val="002400F2"/>
    <w:rsid w:val="00242108"/>
    <w:rsid w:val="0024513A"/>
    <w:rsid w:val="00251861"/>
    <w:rsid w:val="00253452"/>
    <w:rsid w:val="00262149"/>
    <w:rsid w:val="00265ADD"/>
    <w:rsid w:val="002740A6"/>
    <w:rsid w:val="00276D25"/>
    <w:rsid w:val="00290B28"/>
    <w:rsid w:val="002A1BD2"/>
    <w:rsid w:val="002B1522"/>
    <w:rsid w:val="002B1734"/>
    <w:rsid w:val="002C66CB"/>
    <w:rsid w:val="002D0017"/>
    <w:rsid w:val="002D29FE"/>
    <w:rsid w:val="002D4178"/>
    <w:rsid w:val="002D5C0F"/>
    <w:rsid w:val="002D7293"/>
    <w:rsid w:val="002F0A9B"/>
    <w:rsid w:val="002F7794"/>
    <w:rsid w:val="00305031"/>
    <w:rsid w:val="00312B62"/>
    <w:rsid w:val="00313180"/>
    <w:rsid w:val="003310F0"/>
    <w:rsid w:val="00362054"/>
    <w:rsid w:val="00362556"/>
    <w:rsid w:val="00366EE0"/>
    <w:rsid w:val="00384F6C"/>
    <w:rsid w:val="003900E4"/>
    <w:rsid w:val="00394055"/>
    <w:rsid w:val="003A10BD"/>
    <w:rsid w:val="003A3BCA"/>
    <w:rsid w:val="003A6D8B"/>
    <w:rsid w:val="003B7D93"/>
    <w:rsid w:val="003C2216"/>
    <w:rsid w:val="003C472D"/>
    <w:rsid w:val="003D668F"/>
    <w:rsid w:val="003E09D6"/>
    <w:rsid w:val="003E1F21"/>
    <w:rsid w:val="003E5509"/>
    <w:rsid w:val="004100F0"/>
    <w:rsid w:val="00417398"/>
    <w:rsid w:val="00423670"/>
    <w:rsid w:val="00423D1C"/>
    <w:rsid w:val="00433E0D"/>
    <w:rsid w:val="00435673"/>
    <w:rsid w:val="004368B4"/>
    <w:rsid w:val="004402CE"/>
    <w:rsid w:val="00460F25"/>
    <w:rsid w:val="00471616"/>
    <w:rsid w:val="004726C9"/>
    <w:rsid w:val="00481BAE"/>
    <w:rsid w:val="0048242E"/>
    <w:rsid w:val="0048404F"/>
    <w:rsid w:val="00487096"/>
    <w:rsid w:val="004B1A42"/>
    <w:rsid w:val="004B356D"/>
    <w:rsid w:val="004B4BD6"/>
    <w:rsid w:val="004B6A96"/>
    <w:rsid w:val="004B6C86"/>
    <w:rsid w:val="004C063C"/>
    <w:rsid w:val="004F1FBC"/>
    <w:rsid w:val="004F5088"/>
    <w:rsid w:val="005065A3"/>
    <w:rsid w:val="00513192"/>
    <w:rsid w:val="005144F7"/>
    <w:rsid w:val="00527259"/>
    <w:rsid w:val="00527488"/>
    <w:rsid w:val="0054088C"/>
    <w:rsid w:val="00551080"/>
    <w:rsid w:val="005545DB"/>
    <w:rsid w:val="00560AC7"/>
    <w:rsid w:val="00561024"/>
    <w:rsid w:val="00566235"/>
    <w:rsid w:val="00567C68"/>
    <w:rsid w:val="0057611F"/>
    <w:rsid w:val="00577915"/>
    <w:rsid w:val="00582C2B"/>
    <w:rsid w:val="00583705"/>
    <w:rsid w:val="00590BF0"/>
    <w:rsid w:val="00595D13"/>
    <w:rsid w:val="00597811"/>
    <w:rsid w:val="005A1CA5"/>
    <w:rsid w:val="005A3B41"/>
    <w:rsid w:val="005B68AE"/>
    <w:rsid w:val="005C010F"/>
    <w:rsid w:val="005C20C2"/>
    <w:rsid w:val="005C2339"/>
    <w:rsid w:val="005D72BE"/>
    <w:rsid w:val="005E3D1C"/>
    <w:rsid w:val="005F15A6"/>
    <w:rsid w:val="005F1953"/>
    <w:rsid w:val="005F1B99"/>
    <w:rsid w:val="005F2EEC"/>
    <w:rsid w:val="00621C24"/>
    <w:rsid w:val="00623AEA"/>
    <w:rsid w:val="00623DBF"/>
    <w:rsid w:val="006339F1"/>
    <w:rsid w:val="00633DE9"/>
    <w:rsid w:val="00654FBF"/>
    <w:rsid w:val="00656CD8"/>
    <w:rsid w:val="006579AE"/>
    <w:rsid w:val="00665302"/>
    <w:rsid w:val="006750C8"/>
    <w:rsid w:val="00685247"/>
    <w:rsid w:val="006965DA"/>
    <w:rsid w:val="006B4BDC"/>
    <w:rsid w:val="006C12D5"/>
    <w:rsid w:val="006C1C7C"/>
    <w:rsid w:val="006C2C4F"/>
    <w:rsid w:val="006C37F1"/>
    <w:rsid w:val="006F173E"/>
    <w:rsid w:val="006F25DA"/>
    <w:rsid w:val="006F2611"/>
    <w:rsid w:val="00724625"/>
    <w:rsid w:val="00724B0C"/>
    <w:rsid w:val="00774CF2"/>
    <w:rsid w:val="00792E50"/>
    <w:rsid w:val="00793469"/>
    <w:rsid w:val="00793C96"/>
    <w:rsid w:val="007B7843"/>
    <w:rsid w:val="007C315B"/>
    <w:rsid w:val="007C3A35"/>
    <w:rsid w:val="007D79F7"/>
    <w:rsid w:val="007E1DAF"/>
    <w:rsid w:val="007E597B"/>
    <w:rsid w:val="007E739D"/>
    <w:rsid w:val="007F7B90"/>
    <w:rsid w:val="00820DE2"/>
    <w:rsid w:val="0083299F"/>
    <w:rsid w:val="00842A06"/>
    <w:rsid w:val="00853798"/>
    <w:rsid w:val="008545B6"/>
    <w:rsid w:val="0086029E"/>
    <w:rsid w:val="00866D00"/>
    <w:rsid w:val="0089525D"/>
    <w:rsid w:val="008A2640"/>
    <w:rsid w:val="008A551F"/>
    <w:rsid w:val="008B3390"/>
    <w:rsid w:val="008C0737"/>
    <w:rsid w:val="008C7BDE"/>
    <w:rsid w:val="008E3BE0"/>
    <w:rsid w:val="008E4B46"/>
    <w:rsid w:val="008F02B0"/>
    <w:rsid w:val="008F7CAD"/>
    <w:rsid w:val="00915CC2"/>
    <w:rsid w:val="009265C9"/>
    <w:rsid w:val="0093397F"/>
    <w:rsid w:val="00935C82"/>
    <w:rsid w:val="009432EE"/>
    <w:rsid w:val="0096794E"/>
    <w:rsid w:val="00976F08"/>
    <w:rsid w:val="0098396B"/>
    <w:rsid w:val="0098430A"/>
    <w:rsid w:val="009B26C2"/>
    <w:rsid w:val="009C6FE5"/>
    <w:rsid w:val="009D2FC0"/>
    <w:rsid w:val="009E194D"/>
    <w:rsid w:val="009E3C27"/>
    <w:rsid w:val="009E4BAD"/>
    <w:rsid w:val="00A02D32"/>
    <w:rsid w:val="00A11625"/>
    <w:rsid w:val="00A17960"/>
    <w:rsid w:val="00A21A14"/>
    <w:rsid w:val="00A272C9"/>
    <w:rsid w:val="00A3733D"/>
    <w:rsid w:val="00A37765"/>
    <w:rsid w:val="00A40EDC"/>
    <w:rsid w:val="00A42E9F"/>
    <w:rsid w:val="00A51FFE"/>
    <w:rsid w:val="00A731B6"/>
    <w:rsid w:val="00A765D8"/>
    <w:rsid w:val="00A81B3A"/>
    <w:rsid w:val="00A904AC"/>
    <w:rsid w:val="00A90DBC"/>
    <w:rsid w:val="00AC37B9"/>
    <w:rsid w:val="00AC5AC5"/>
    <w:rsid w:val="00AF5C93"/>
    <w:rsid w:val="00B00AFA"/>
    <w:rsid w:val="00B1096C"/>
    <w:rsid w:val="00B22830"/>
    <w:rsid w:val="00B3378B"/>
    <w:rsid w:val="00B41494"/>
    <w:rsid w:val="00B5136E"/>
    <w:rsid w:val="00B51E9A"/>
    <w:rsid w:val="00B76B67"/>
    <w:rsid w:val="00B945FD"/>
    <w:rsid w:val="00B97471"/>
    <w:rsid w:val="00BA5E27"/>
    <w:rsid w:val="00BB4D8C"/>
    <w:rsid w:val="00BB5871"/>
    <w:rsid w:val="00BB6E67"/>
    <w:rsid w:val="00BD2595"/>
    <w:rsid w:val="00BD330C"/>
    <w:rsid w:val="00BE33E3"/>
    <w:rsid w:val="00BE69B7"/>
    <w:rsid w:val="00BF1382"/>
    <w:rsid w:val="00BF3261"/>
    <w:rsid w:val="00BF4BB7"/>
    <w:rsid w:val="00C21C46"/>
    <w:rsid w:val="00C36F9B"/>
    <w:rsid w:val="00C57B57"/>
    <w:rsid w:val="00C63362"/>
    <w:rsid w:val="00C6342A"/>
    <w:rsid w:val="00C6486F"/>
    <w:rsid w:val="00C6546A"/>
    <w:rsid w:val="00C7072E"/>
    <w:rsid w:val="00C7534D"/>
    <w:rsid w:val="00C76EC7"/>
    <w:rsid w:val="00C77D67"/>
    <w:rsid w:val="00C80291"/>
    <w:rsid w:val="00C93E13"/>
    <w:rsid w:val="00CB37FB"/>
    <w:rsid w:val="00CD0ED2"/>
    <w:rsid w:val="00CD64F9"/>
    <w:rsid w:val="00CF1355"/>
    <w:rsid w:val="00CF34CB"/>
    <w:rsid w:val="00CF4FBF"/>
    <w:rsid w:val="00D11759"/>
    <w:rsid w:val="00D2628A"/>
    <w:rsid w:val="00D268B6"/>
    <w:rsid w:val="00D34FA8"/>
    <w:rsid w:val="00D46D21"/>
    <w:rsid w:val="00D507C2"/>
    <w:rsid w:val="00D51AAC"/>
    <w:rsid w:val="00D56215"/>
    <w:rsid w:val="00D6584D"/>
    <w:rsid w:val="00D9073A"/>
    <w:rsid w:val="00D97FDC"/>
    <w:rsid w:val="00DA357C"/>
    <w:rsid w:val="00DC11C8"/>
    <w:rsid w:val="00DC20A0"/>
    <w:rsid w:val="00DC571C"/>
    <w:rsid w:val="00DE2A8D"/>
    <w:rsid w:val="00DE60ED"/>
    <w:rsid w:val="00DF1EE4"/>
    <w:rsid w:val="00DF4AEC"/>
    <w:rsid w:val="00E0169D"/>
    <w:rsid w:val="00E03841"/>
    <w:rsid w:val="00E03B87"/>
    <w:rsid w:val="00E126DE"/>
    <w:rsid w:val="00E12D2B"/>
    <w:rsid w:val="00E134C5"/>
    <w:rsid w:val="00E278E5"/>
    <w:rsid w:val="00E368B6"/>
    <w:rsid w:val="00E373C9"/>
    <w:rsid w:val="00E41D6A"/>
    <w:rsid w:val="00E46171"/>
    <w:rsid w:val="00E508EE"/>
    <w:rsid w:val="00E554FB"/>
    <w:rsid w:val="00E55D39"/>
    <w:rsid w:val="00E66046"/>
    <w:rsid w:val="00E677C4"/>
    <w:rsid w:val="00E71F42"/>
    <w:rsid w:val="00E75248"/>
    <w:rsid w:val="00E81243"/>
    <w:rsid w:val="00E90C1B"/>
    <w:rsid w:val="00E91B1D"/>
    <w:rsid w:val="00EA4CB6"/>
    <w:rsid w:val="00EA7673"/>
    <w:rsid w:val="00ED3C49"/>
    <w:rsid w:val="00ED7850"/>
    <w:rsid w:val="00EF651B"/>
    <w:rsid w:val="00F06C50"/>
    <w:rsid w:val="00F11F1B"/>
    <w:rsid w:val="00F1282C"/>
    <w:rsid w:val="00F25D62"/>
    <w:rsid w:val="00F407B3"/>
    <w:rsid w:val="00F5218E"/>
    <w:rsid w:val="00F55B16"/>
    <w:rsid w:val="00F5622B"/>
    <w:rsid w:val="00F63E47"/>
    <w:rsid w:val="00F6689A"/>
    <w:rsid w:val="00F97CB1"/>
    <w:rsid w:val="00FA1E47"/>
    <w:rsid w:val="00FC4777"/>
    <w:rsid w:val="00FD3FA4"/>
    <w:rsid w:val="00FF168B"/>
    <w:rsid w:val="00FF18B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E3073"/>
  <w15:chartTrackingRefBased/>
  <w15:docId w15:val="{37DA5495-9C24-497B-A055-B37D5ABC7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93C9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93C96"/>
  </w:style>
  <w:style w:type="paragraph" w:styleId="Stopka">
    <w:name w:val="footer"/>
    <w:basedOn w:val="Normalny"/>
    <w:link w:val="StopkaZnak"/>
    <w:uiPriority w:val="99"/>
    <w:unhideWhenUsed/>
    <w:rsid w:val="00793C9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93C96"/>
  </w:style>
  <w:style w:type="paragraph" w:styleId="Akapitzlist">
    <w:name w:val="List Paragraph"/>
    <w:basedOn w:val="Normalny"/>
    <w:uiPriority w:val="34"/>
    <w:qFormat/>
    <w:rsid w:val="00793C96"/>
    <w:pPr>
      <w:ind w:left="720"/>
      <w:contextualSpacing/>
    </w:pPr>
  </w:style>
  <w:style w:type="table" w:styleId="Tabela-Siatka">
    <w:name w:val="Table Grid"/>
    <w:basedOn w:val="Standardowy"/>
    <w:uiPriority w:val="39"/>
    <w:rsid w:val="00F55B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Normalny"/>
    <w:rsid w:val="00DE2A8D"/>
    <w:pPr>
      <w:widowControl w:val="0"/>
      <w:suppressLineNumbers/>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Standard">
    <w:name w:val="Standard"/>
    <w:rsid w:val="00DE2A8D"/>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styleId="Tytu">
    <w:name w:val="Title"/>
    <w:basedOn w:val="Normalny"/>
    <w:next w:val="Normalny"/>
    <w:link w:val="TytuZnak"/>
    <w:uiPriority w:val="10"/>
    <w:qFormat/>
    <w:rsid w:val="00FF18B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FF18B7"/>
    <w:rPr>
      <w:rFonts w:asciiTheme="majorHAnsi" w:eastAsiaTheme="majorEastAsia" w:hAnsiTheme="majorHAnsi" w:cstheme="majorBidi"/>
      <w:spacing w:val="-10"/>
      <w:kern w:val="28"/>
      <w:sz w:val="56"/>
      <w:szCs w:val="56"/>
      <w:lang w:eastAsia="en-US"/>
    </w:rPr>
  </w:style>
  <w:style w:type="paragraph" w:customStyle="1" w:styleId="Default">
    <w:name w:val="Default"/>
    <w:rsid w:val="005545DB"/>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BBDA0A-A69E-4542-AB8A-1F007C222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3</Pages>
  <Words>443</Words>
  <Characters>2660</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Waldemar Wólkiewicz</dc:creator>
  <cp:keywords/>
  <dc:description/>
  <cp:lastModifiedBy>Monika Telenga</cp:lastModifiedBy>
  <cp:revision>47</cp:revision>
  <cp:lastPrinted>2023-06-29T08:38:00Z</cp:lastPrinted>
  <dcterms:created xsi:type="dcterms:W3CDTF">2023-03-23T11:46:00Z</dcterms:created>
  <dcterms:modified xsi:type="dcterms:W3CDTF">2024-09-06T09:23:00Z</dcterms:modified>
</cp:coreProperties>
</file>