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1CBC" w14:textId="77777777" w:rsidR="00E508EE" w:rsidRDefault="00793C96">
      <w:r w:rsidRPr="00370369">
        <w:rPr>
          <w:b/>
          <w:sz w:val="20"/>
          <w:szCs w:val="20"/>
        </w:rPr>
        <w:t>Data sporządzenia oferty</w:t>
      </w:r>
      <w:r>
        <w:t xml:space="preserve"> </w:t>
      </w:r>
      <w:r w:rsidRPr="00793C96">
        <w:rPr>
          <w:sz w:val="16"/>
          <w:szCs w:val="16"/>
        </w:rPr>
        <w:t>………………</w:t>
      </w:r>
      <w:r>
        <w:rPr>
          <w:sz w:val="16"/>
          <w:szCs w:val="16"/>
        </w:rPr>
        <w:t>………</w:t>
      </w:r>
      <w:r w:rsidRPr="00793C96">
        <w:rPr>
          <w:sz w:val="16"/>
          <w:szCs w:val="16"/>
        </w:rPr>
        <w:t>………………</w:t>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p>
    <w:p w14:paraId="674D2E8A" w14:textId="77777777" w:rsidR="00B51E9A" w:rsidRDefault="00B51E9A"/>
    <w:p w14:paraId="16FF4099" w14:textId="77777777" w:rsidR="007B194E" w:rsidRDefault="007B194E"/>
    <w:p w14:paraId="595DE69A" w14:textId="77777777" w:rsidR="00793C96" w:rsidRDefault="00793C96">
      <w:pPr>
        <w:rPr>
          <w:sz w:val="16"/>
          <w:szCs w:val="16"/>
        </w:rPr>
      </w:pPr>
      <w:r>
        <w:rPr>
          <w:sz w:val="16"/>
          <w:szCs w:val="16"/>
        </w:rPr>
        <w:t>…………………………………………………………………..</w:t>
      </w:r>
    </w:p>
    <w:p w14:paraId="0264848E" w14:textId="77777777" w:rsidR="004100F0" w:rsidRDefault="00793C96" w:rsidP="00B51E9A">
      <w:pPr>
        <w:rPr>
          <w:sz w:val="16"/>
          <w:szCs w:val="16"/>
        </w:rPr>
      </w:pPr>
      <w:r>
        <w:rPr>
          <w:sz w:val="16"/>
          <w:szCs w:val="16"/>
        </w:rPr>
        <w:t xml:space="preserve">           {Pieczęć i podpis Wykonawcy)</w:t>
      </w:r>
      <w:r w:rsidR="00B51E9A">
        <w:rPr>
          <w:sz w:val="16"/>
          <w:szCs w:val="16"/>
        </w:rPr>
        <w:tab/>
      </w:r>
      <w:r w:rsidR="00B51E9A">
        <w:rPr>
          <w:sz w:val="16"/>
          <w:szCs w:val="16"/>
        </w:rPr>
        <w:tab/>
      </w:r>
      <w:r w:rsidR="00B51E9A">
        <w:rPr>
          <w:sz w:val="16"/>
          <w:szCs w:val="16"/>
        </w:rPr>
        <w:tab/>
      </w:r>
      <w:r w:rsidR="00B51E9A">
        <w:rPr>
          <w:sz w:val="16"/>
          <w:szCs w:val="16"/>
        </w:rPr>
        <w:tab/>
      </w:r>
    </w:p>
    <w:p w14:paraId="653DF08F" w14:textId="77777777" w:rsidR="007B194E" w:rsidRDefault="007B194E" w:rsidP="00B51E9A">
      <w:pPr>
        <w:rPr>
          <w:sz w:val="16"/>
          <w:szCs w:val="16"/>
        </w:rPr>
      </w:pPr>
    </w:p>
    <w:p w14:paraId="144287E7" w14:textId="77777777" w:rsidR="00793C96" w:rsidRDefault="00793C96" w:rsidP="004100F0">
      <w:pPr>
        <w:jc w:val="center"/>
        <w:rPr>
          <w:b/>
          <w:sz w:val="28"/>
          <w:szCs w:val="28"/>
        </w:rPr>
      </w:pPr>
      <w:r w:rsidRPr="00370369">
        <w:rPr>
          <w:b/>
          <w:sz w:val="28"/>
          <w:szCs w:val="28"/>
        </w:rPr>
        <w:t>FORMULARZ OFERTOWY</w:t>
      </w:r>
    </w:p>
    <w:p w14:paraId="57646D40" w14:textId="77777777" w:rsidR="007B194E" w:rsidRPr="007B194E" w:rsidRDefault="007B194E" w:rsidP="004100F0">
      <w:pPr>
        <w:jc w:val="center"/>
        <w:rPr>
          <w:b/>
          <w:sz w:val="16"/>
          <w:szCs w:val="16"/>
        </w:rPr>
      </w:pPr>
    </w:p>
    <w:p w14:paraId="42C02344" w14:textId="77777777" w:rsidR="007B194E" w:rsidRPr="00370369" w:rsidRDefault="007B194E" w:rsidP="004100F0">
      <w:pPr>
        <w:jc w:val="center"/>
        <w:rPr>
          <w:b/>
          <w:sz w:val="28"/>
          <w:szCs w:val="28"/>
        </w:rPr>
      </w:pPr>
    </w:p>
    <w:p w14:paraId="6015BA92"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Dane dotyczące Wykonawcy</w:t>
      </w:r>
    </w:p>
    <w:p w14:paraId="3CA36F32" w14:textId="77777777" w:rsidR="00793C96" w:rsidRPr="00370369" w:rsidRDefault="00793C96" w:rsidP="00C7534D">
      <w:pPr>
        <w:spacing w:line="240" w:lineRule="auto"/>
        <w:ind w:left="360"/>
        <w:rPr>
          <w:sz w:val="20"/>
          <w:szCs w:val="20"/>
        </w:rPr>
      </w:pPr>
      <w:r w:rsidRPr="00370369">
        <w:rPr>
          <w:sz w:val="20"/>
          <w:szCs w:val="20"/>
        </w:rPr>
        <w:t>Nazwa ……………………………………………………………………………………………………………………………………………</w:t>
      </w:r>
    </w:p>
    <w:p w14:paraId="64EDAA2D" w14:textId="77777777" w:rsidR="00793C96" w:rsidRPr="00370369" w:rsidRDefault="00793C96" w:rsidP="00C7534D">
      <w:pPr>
        <w:spacing w:line="240" w:lineRule="auto"/>
        <w:ind w:left="360"/>
        <w:rPr>
          <w:sz w:val="20"/>
          <w:szCs w:val="20"/>
        </w:rPr>
      </w:pPr>
      <w:r w:rsidRPr="00370369">
        <w:rPr>
          <w:sz w:val="20"/>
          <w:szCs w:val="20"/>
        </w:rPr>
        <w:t>Siedziba …………………………………………………………………………………………………………………………………………</w:t>
      </w:r>
    </w:p>
    <w:p w14:paraId="0CA67876" w14:textId="77777777" w:rsidR="00793C96" w:rsidRPr="00370369" w:rsidRDefault="00793C96" w:rsidP="00C7534D">
      <w:pPr>
        <w:spacing w:line="240" w:lineRule="auto"/>
        <w:ind w:left="360"/>
        <w:rPr>
          <w:sz w:val="20"/>
          <w:szCs w:val="20"/>
        </w:rPr>
      </w:pPr>
      <w:r w:rsidRPr="00370369">
        <w:rPr>
          <w:sz w:val="20"/>
          <w:szCs w:val="20"/>
        </w:rPr>
        <w:t>NIP ………………………………………………………………..  REGON …………………………………….………………………….</w:t>
      </w:r>
    </w:p>
    <w:p w14:paraId="696800DC" w14:textId="77777777" w:rsidR="00793C96" w:rsidRPr="00370369" w:rsidRDefault="00793C96" w:rsidP="00C7534D">
      <w:pPr>
        <w:spacing w:line="240" w:lineRule="auto"/>
        <w:ind w:left="360"/>
        <w:rPr>
          <w:sz w:val="20"/>
          <w:szCs w:val="20"/>
        </w:rPr>
      </w:pPr>
      <w:r w:rsidRPr="00370369">
        <w:rPr>
          <w:sz w:val="20"/>
          <w:szCs w:val="20"/>
        </w:rPr>
        <w:t>Nr telefonu/faksu ………………………………………………………………………………………………………………………….</w:t>
      </w:r>
    </w:p>
    <w:p w14:paraId="55F5E863"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Przedmiot zamówienia</w:t>
      </w:r>
    </w:p>
    <w:p w14:paraId="55E11074" w14:textId="77777777" w:rsidR="00793C96" w:rsidRPr="00370369" w:rsidRDefault="00793C96" w:rsidP="00C7534D">
      <w:pPr>
        <w:spacing w:line="240" w:lineRule="auto"/>
        <w:ind w:left="360"/>
        <w:rPr>
          <w:sz w:val="20"/>
          <w:szCs w:val="20"/>
        </w:rPr>
      </w:pPr>
      <w:r w:rsidRPr="00370369">
        <w:rPr>
          <w:sz w:val="20"/>
          <w:szCs w:val="20"/>
        </w:rPr>
        <w:t xml:space="preserve">Przedmiotem zamówienia jest: </w:t>
      </w:r>
    </w:p>
    <w:p w14:paraId="364120F6" w14:textId="39D5961B" w:rsidR="00AC5AC5" w:rsidRPr="00703595" w:rsidRDefault="00AC5AC5" w:rsidP="00C7534D">
      <w:pPr>
        <w:spacing w:line="240" w:lineRule="auto"/>
        <w:ind w:left="360"/>
        <w:rPr>
          <w:b/>
          <w:bCs/>
          <w:sz w:val="20"/>
          <w:szCs w:val="20"/>
        </w:rPr>
      </w:pPr>
      <w:r w:rsidRPr="00AF2129">
        <w:rPr>
          <w:sz w:val="20"/>
          <w:szCs w:val="20"/>
        </w:rPr>
        <w:t xml:space="preserve">- </w:t>
      </w:r>
      <w:r w:rsidR="00AF2129" w:rsidRPr="00703595">
        <w:rPr>
          <w:rFonts w:eastAsia="SimSun" w:cs="Mangal"/>
          <w:b/>
          <w:bCs/>
          <w:kern w:val="3"/>
          <w:sz w:val="20"/>
          <w:szCs w:val="20"/>
          <w:lang w:eastAsia="zh-CN" w:bidi="hi-IN"/>
        </w:rPr>
        <w:t xml:space="preserve">Dostawa </w:t>
      </w:r>
      <w:r w:rsidR="00E31CA9">
        <w:rPr>
          <w:rFonts w:eastAsia="SimSun" w:cs="Mangal"/>
          <w:b/>
          <w:bCs/>
          <w:kern w:val="3"/>
          <w:sz w:val="20"/>
          <w:szCs w:val="20"/>
          <w:lang w:eastAsia="zh-CN" w:bidi="hi-IN"/>
        </w:rPr>
        <w:t>ściernic</w:t>
      </w:r>
      <w:r w:rsidR="00AF2129" w:rsidRPr="00703595">
        <w:rPr>
          <w:rFonts w:eastAsia="SimSun" w:cs="Mangal"/>
          <w:b/>
          <w:bCs/>
          <w:kern w:val="3"/>
          <w:sz w:val="20"/>
          <w:szCs w:val="20"/>
          <w:lang w:eastAsia="zh-CN" w:bidi="hi-IN"/>
        </w:rPr>
        <w:t xml:space="preserve"> dla BESTGUM POLSKA </w:t>
      </w:r>
      <w:r w:rsidR="002C7C9E">
        <w:rPr>
          <w:rFonts w:eastAsia="SimSun" w:cs="Mangal"/>
          <w:b/>
          <w:bCs/>
          <w:kern w:val="3"/>
          <w:sz w:val="20"/>
          <w:szCs w:val="20"/>
          <w:lang w:eastAsia="zh-CN" w:bidi="hi-IN"/>
        </w:rPr>
        <w:t>s</w:t>
      </w:r>
      <w:r w:rsidR="00AF2129" w:rsidRPr="00703595">
        <w:rPr>
          <w:rFonts w:eastAsia="SimSun" w:cs="Mangal"/>
          <w:b/>
          <w:bCs/>
          <w:kern w:val="3"/>
          <w:sz w:val="20"/>
          <w:szCs w:val="20"/>
          <w:lang w:eastAsia="zh-CN" w:bidi="hi-IN"/>
        </w:rPr>
        <w:t>p. z o.o.</w:t>
      </w:r>
      <w:r w:rsidR="002C7C9E">
        <w:rPr>
          <w:rFonts w:eastAsia="SimSun" w:cs="Mangal"/>
          <w:b/>
          <w:bCs/>
          <w:kern w:val="3"/>
          <w:sz w:val="20"/>
          <w:szCs w:val="20"/>
          <w:lang w:eastAsia="zh-CN" w:bidi="hi-IN"/>
        </w:rPr>
        <w:t>– zgodnie z opisem przedmiotu zamówienia załącznik nr 1</w:t>
      </w:r>
    </w:p>
    <w:p w14:paraId="7B9A49A4" w14:textId="77777777" w:rsidR="00152CB8" w:rsidRPr="00370369" w:rsidRDefault="00152CB8" w:rsidP="00C7534D">
      <w:pPr>
        <w:pStyle w:val="Akapitzlist"/>
        <w:numPr>
          <w:ilvl w:val="0"/>
          <w:numId w:val="1"/>
        </w:numPr>
        <w:spacing w:line="240" w:lineRule="auto"/>
        <w:rPr>
          <w:sz w:val="20"/>
          <w:szCs w:val="20"/>
        </w:rPr>
      </w:pPr>
      <w:r w:rsidRPr="00370369">
        <w:rPr>
          <w:sz w:val="20"/>
          <w:szCs w:val="20"/>
        </w:rPr>
        <w:t>Cena oferty</w:t>
      </w:r>
    </w:p>
    <w:p w14:paraId="69081555" w14:textId="77777777" w:rsidR="00152CB8" w:rsidRPr="00370369" w:rsidRDefault="00152CB8" w:rsidP="00C7534D">
      <w:pPr>
        <w:spacing w:line="240" w:lineRule="auto"/>
        <w:ind w:left="708"/>
        <w:rPr>
          <w:sz w:val="20"/>
          <w:szCs w:val="20"/>
        </w:rPr>
      </w:pPr>
      <w:r w:rsidRPr="00370369">
        <w:rPr>
          <w:sz w:val="20"/>
          <w:szCs w:val="20"/>
        </w:rPr>
        <w:t xml:space="preserve">- oferujemy wykonanie </w:t>
      </w:r>
      <w:r w:rsidR="00D2628A" w:rsidRPr="00370369">
        <w:rPr>
          <w:sz w:val="20"/>
          <w:szCs w:val="20"/>
        </w:rPr>
        <w:t>usługi</w:t>
      </w:r>
      <w:r w:rsidRPr="00370369">
        <w:rPr>
          <w:sz w:val="20"/>
          <w:szCs w:val="20"/>
        </w:rPr>
        <w:t xml:space="preserve"> objętej za</w:t>
      </w:r>
      <w:r w:rsidR="004B6A96" w:rsidRPr="00370369">
        <w:rPr>
          <w:sz w:val="20"/>
          <w:szCs w:val="20"/>
        </w:rPr>
        <w:t>mówieniem, zgodnie z wymogami za cenę</w:t>
      </w:r>
      <w:r w:rsidRPr="00370369">
        <w:rPr>
          <w:sz w:val="20"/>
          <w:szCs w:val="20"/>
        </w:rPr>
        <w:t>:</w:t>
      </w:r>
    </w:p>
    <w:p w14:paraId="76274859" w14:textId="77777777" w:rsidR="00152CB8" w:rsidRPr="00370369" w:rsidRDefault="00152CB8" w:rsidP="00C7534D">
      <w:pPr>
        <w:spacing w:line="240" w:lineRule="auto"/>
        <w:ind w:left="708"/>
        <w:rPr>
          <w:sz w:val="20"/>
          <w:szCs w:val="20"/>
        </w:rPr>
      </w:pPr>
      <w:r w:rsidRPr="00370369">
        <w:rPr>
          <w:sz w:val="20"/>
          <w:szCs w:val="20"/>
        </w:rPr>
        <w:tab/>
        <w:t>- cena netto ………</w:t>
      </w:r>
      <w:r w:rsidR="0020747A" w:rsidRPr="00370369">
        <w:rPr>
          <w:sz w:val="20"/>
          <w:szCs w:val="20"/>
        </w:rPr>
        <w:t>………</w:t>
      </w:r>
      <w:r w:rsidR="00435673" w:rsidRPr="00370369">
        <w:rPr>
          <w:sz w:val="20"/>
          <w:szCs w:val="20"/>
        </w:rPr>
        <w:t>……</w:t>
      </w:r>
      <w:r w:rsidR="000D6806" w:rsidRPr="00370369">
        <w:rPr>
          <w:sz w:val="20"/>
          <w:szCs w:val="20"/>
        </w:rPr>
        <w:t>…..</w:t>
      </w:r>
      <w:r w:rsidR="00435673" w:rsidRPr="00370369">
        <w:rPr>
          <w:sz w:val="20"/>
          <w:szCs w:val="20"/>
        </w:rPr>
        <w:t>…</w:t>
      </w:r>
      <w:r w:rsidR="0020747A" w:rsidRPr="00370369">
        <w:rPr>
          <w:sz w:val="20"/>
          <w:szCs w:val="20"/>
        </w:rPr>
        <w:t>.</w:t>
      </w:r>
      <w:r w:rsidRPr="00370369">
        <w:rPr>
          <w:sz w:val="20"/>
          <w:szCs w:val="20"/>
        </w:rPr>
        <w:t>……………… zł</w:t>
      </w:r>
    </w:p>
    <w:p w14:paraId="5C0F82CE" w14:textId="77777777" w:rsidR="00152CB8" w:rsidRPr="00370369" w:rsidRDefault="00152CB8" w:rsidP="00C7534D">
      <w:pPr>
        <w:spacing w:line="240" w:lineRule="auto"/>
        <w:ind w:left="708"/>
        <w:rPr>
          <w:sz w:val="20"/>
          <w:szCs w:val="20"/>
        </w:rPr>
      </w:pPr>
      <w:r w:rsidRPr="00370369">
        <w:rPr>
          <w:sz w:val="20"/>
          <w:szCs w:val="20"/>
        </w:rPr>
        <w:tab/>
        <w:t>- podatek VAT ……</w:t>
      </w:r>
      <w:r w:rsidR="00435673" w:rsidRPr="00370369">
        <w:rPr>
          <w:sz w:val="20"/>
          <w:szCs w:val="20"/>
        </w:rPr>
        <w:t>……</w:t>
      </w:r>
      <w:r w:rsidR="000D6806" w:rsidRPr="00370369">
        <w:rPr>
          <w:sz w:val="20"/>
          <w:szCs w:val="20"/>
        </w:rPr>
        <w:t>………</w:t>
      </w:r>
      <w:r w:rsidR="00435673" w:rsidRPr="00370369">
        <w:rPr>
          <w:sz w:val="20"/>
          <w:szCs w:val="20"/>
        </w:rPr>
        <w:t>….</w:t>
      </w:r>
      <w:r w:rsidRPr="00370369">
        <w:rPr>
          <w:sz w:val="20"/>
          <w:szCs w:val="20"/>
        </w:rPr>
        <w:t>………. zł, wg stawki ……</w:t>
      </w:r>
      <w:r w:rsidR="000D6806" w:rsidRPr="00370369">
        <w:rPr>
          <w:sz w:val="20"/>
          <w:szCs w:val="20"/>
        </w:rPr>
        <w:t>….</w:t>
      </w:r>
      <w:r w:rsidRPr="00370369">
        <w:rPr>
          <w:sz w:val="20"/>
          <w:szCs w:val="20"/>
        </w:rPr>
        <w:t>……%</w:t>
      </w:r>
    </w:p>
    <w:p w14:paraId="5A19F812" w14:textId="77777777" w:rsidR="00152CB8" w:rsidRPr="00370369" w:rsidRDefault="00152CB8" w:rsidP="00C7534D">
      <w:pPr>
        <w:spacing w:line="240" w:lineRule="auto"/>
        <w:ind w:left="708"/>
        <w:rPr>
          <w:sz w:val="20"/>
          <w:szCs w:val="20"/>
        </w:rPr>
      </w:pPr>
      <w:r w:rsidRPr="00370369">
        <w:rPr>
          <w:sz w:val="20"/>
          <w:szCs w:val="20"/>
        </w:rPr>
        <w:tab/>
        <w:t>- cena brutto ………</w:t>
      </w:r>
      <w:r w:rsidR="0020747A" w:rsidRPr="00370369">
        <w:rPr>
          <w:sz w:val="20"/>
          <w:szCs w:val="20"/>
        </w:rPr>
        <w:t>……..</w:t>
      </w:r>
      <w:r w:rsidRPr="00370369">
        <w:rPr>
          <w:sz w:val="20"/>
          <w:szCs w:val="20"/>
        </w:rPr>
        <w:t>…</w:t>
      </w:r>
      <w:r w:rsidR="000D6806" w:rsidRPr="00370369">
        <w:rPr>
          <w:sz w:val="20"/>
          <w:szCs w:val="20"/>
        </w:rPr>
        <w:t>……</w:t>
      </w:r>
      <w:r w:rsidR="00435673" w:rsidRPr="00370369">
        <w:rPr>
          <w:sz w:val="20"/>
          <w:szCs w:val="20"/>
        </w:rPr>
        <w:t>……..</w:t>
      </w:r>
      <w:r w:rsidRPr="00370369">
        <w:rPr>
          <w:sz w:val="20"/>
          <w:szCs w:val="20"/>
        </w:rPr>
        <w:t>…………… zł</w:t>
      </w:r>
    </w:p>
    <w:p w14:paraId="314E9F36" w14:textId="473DD53A" w:rsidR="00F55B16" w:rsidRDefault="00F55B16" w:rsidP="00F55B16">
      <w:pPr>
        <w:numPr>
          <w:ilvl w:val="0"/>
          <w:numId w:val="1"/>
        </w:numPr>
        <w:spacing w:line="240" w:lineRule="auto"/>
        <w:rPr>
          <w:sz w:val="20"/>
          <w:szCs w:val="20"/>
        </w:rPr>
      </w:pPr>
      <w:r w:rsidRPr="00370369">
        <w:rPr>
          <w:sz w:val="20"/>
          <w:szCs w:val="20"/>
        </w:rPr>
        <w:lastRenderedPageBreak/>
        <w:t>Oferowaną</w:t>
      </w:r>
      <w:r w:rsidR="00D2628A" w:rsidRPr="00370369">
        <w:rPr>
          <w:sz w:val="20"/>
          <w:szCs w:val="20"/>
        </w:rPr>
        <w:t xml:space="preserve"> cenę</w:t>
      </w:r>
      <w:r w:rsidR="000D6806" w:rsidRPr="00370369">
        <w:rPr>
          <w:sz w:val="20"/>
          <w:szCs w:val="20"/>
        </w:rPr>
        <w:t xml:space="preserve"> jednostkową oraz łączną </w:t>
      </w:r>
      <w:r w:rsidR="00D2628A" w:rsidRPr="00370369">
        <w:rPr>
          <w:sz w:val="20"/>
          <w:szCs w:val="20"/>
        </w:rPr>
        <w:t>netto</w:t>
      </w:r>
      <w:r w:rsidRPr="00370369">
        <w:rPr>
          <w:sz w:val="20"/>
          <w:szCs w:val="20"/>
        </w:rPr>
        <w:t xml:space="preserve"> przedstawia poniższy formularz cenowy:</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397"/>
        <w:gridCol w:w="2147"/>
        <w:gridCol w:w="2605"/>
      </w:tblGrid>
      <w:tr w:rsidR="00E31CA9" w:rsidRPr="000F7173" w14:paraId="05AAA591" w14:textId="77777777" w:rsidTr="00991CB9">
        <w:trPr>
          <w:trHeight w:val="1012"/>
          <w:jc w:val="center"/>
        </w:trPr>
        <w:tc>
          <w:tcPr>
            <w:tcW w:w="704" w:type="dxa"/>
            <w:shd w:val="clear" w:color="auto" w:fill="auto"/>
            <w:vAlign w:val="center"/>
          </w:tcPr>
          <w:p w14:paraId="709ECFE1"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Lp.</w:t>
            </w:r>
          </w:p>
        </w:tc>
        <w:tc>
          <w:tcPr>
            <w:tcW w:w="7229" w:type="dxa"/>
            <w:shd w:val="clear" w:color="auto" w:fill="auto"/>
            <w:vAlign w:val="center"/>
          </w:tcPr>
          <w:p w14:paraId="1799EADE"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Opis przedmiotu zamówienia</w:t>
            </w:r>
          </w:p>
        </w:tc>
        <w:tc>
          <w:tcPr>
            <w:tcW w:w="1397" w:type="dxa"/>
            <w:shd w:val="clear" w:color="auto" w:fill="auto"/>
            <w:vAlign w:val="center"/>
          </w:tcPr>
          <w:p w14:paraId="411BDD7D" w14:textId="311B6338"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Łączna ilość sztuk</w:t>
            </w:r>
          </w:p>
        </w:tc>
        <w:tc>
          <w:tcPr>
            <w:tcW w:w="2147" w:type="dxa"/>
            <w:shd w:val="clear" w:color="auto" w:fill="auto"/>
            <w:vAlign w:val="center"/>
          </w:tcPr>
          <w:p w14:paraId="650CDDF3" w14:textId="163A810E"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Cena jednostkowa netto [PLN]</w:t>
            </w:r>
          </w:p>
        </w:tc>
        <w:tc>
          <w:tcPr>
            <w:tcW w:w="2605" w:type="dxa"/>
            <w:shd w:val="clear" w:color="auto" w:fill="auto"/>
            <w:vAlign w:val="center"/>
          </w:tcPr>
          <w:p w14:paraId="39AB8F71"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Wartość netto [PLN]</w:t>
            </w:r>
          </w:p>
        </w:tc>
      </w:tr>
      <w:tr w:rsidR="00E31CA9" w14:paraId="1D4E7F65" w14:textId="77777777" w:rsidTr="00991CB9">
        <w:trPr>
          <w:trHeight w:val="420"/>
          <w:jc w:val="center"/>
        </w:trPr>
        <w:tc>
          <w:tcPr>
            <w:tcW w:w="704" w:type="dxa"/>
            <w:shd w:val="clear" w:color="auto" w:fill="auto"/>
            <w:vAlign w:val="center"/>
          </w:tcPr>
          <w:p w14:paraId="7E9E5209" w14:textId="77777777"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w:t>
            </w:r>
          </w:p>
        </w:tc>
        <w:tc>
          <w:tcPr>
            <w:tcW w:w="7229" w:type="dxa"/>
            <w:shd w:val="clear" w:color="auto" w:fill="auto"/>
            <w:vAlign w:val="bottom"/>
          </w:tcPr>
          <w:p w14:paraId="1ABE2379" w14:textId="779965F5" w:rsidR="00E31CA9" w:rsidRPr="00E46BD9" w:rsidRDefault="00E46BD9" w:rsidP="00462F5C">
            <w:pPr>
              <w:spacing w:line="240" w:lineRule="auto"/>
              <w:jc w:val="both"/>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cięcia metalu 400x32x4</w:t>
            </w:r>
          </w:p>
        </w:tc>
        <w:tc>
          <w:tcPr>
            <w:tcW w:w="1397" w:type="dxa"/>
            <w:shd w:val="clear" w:color="auto" w:fill="auto"/>
            <w:vAlign w:val="center"/>
          </w:tcPr>
          <w:p w14:paraId="09989BC1" w14:textId="1B6E9D6C"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150 </w:t>
            </w:r>
          </w:p>
        </w:tc>
        <w:tc>
          <w:tcPr>
            <w:tcW w:w="2147" w:type="dxa"/>
            <w:shd w:val="clear" w:color="auto" w:fill="auto"/>
            <w:vAlign w:val="center"/>
          </w:tcPr>
          <w:p w14:paraId="3E9BDEDB" w14:textId="06AEC2B6"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7CC143AF" w14:textId="77777777" w:rsidR="00E31CA9" w:rsidRPr="00E31CA9" w:rsidRDefault="00E31CA9" w:rsidP="00462F5C">
            <w:pPr>
              <w:spacing w:line="240" w:lineRule="auto"/>
              <w:rPr>
                <w:rFonts w:asciiTheme="minorHAnsi" w:hAnsiTheme="minorHAnsi" w:cstheme="minorHAnsi"/>
                <w:sz w:val="20"/>
                <w:szCs w:val="20"/>
              </w:rPr>
            </w:pPr>
          </w:p>
        </w:tc>
      </w:tr>
      <w:tr w:rsidR="00E31CA9" w14:paraId="376F80BA" w14:textId="77777777" w:rsidTr="00991CB9">
        <w:trPr>
          <w:trHeight w:val="398"/>
          <w:jc w:val="center"/>
        </w:trPr>
        <w:tc>
          <w:tcPr>
            <w:tcW w:w="704" w:type="dxa"/>
            <w:shd w:val="clear" w:color="auto" w:fill="auto"/>
            <w:vAlign w:val="center"/>
          </w:tcPr>
          <w:p w14:paraId="677A120B" w14:textId="77777777"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2.</w:t>
            </w:r>
          </w:p>
        </w:tc>
        <w:tc>
          <w:tcPr>
            <w:tcW w:w="7229" w:type="dxa"/>
            <w:shd w:val="clear" w:color="auto" w:fill="auto"/>
            <w:vAlign w:val="bottom"/>
          </w:tcPr>
          <w:p w14:paraId="51130D5B" w14:textId="541BDA32"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ANDRE 350x40x127 99A36K7VE012B-35 kod 612908</w:t>
            </w:r>
          </w:p>
        </w:tc>
        <w:tc>
          <w:tcPr>
            <w:tcW w:w="1397" w:type="dxa"/>
            <w:shd w:val="clear" w:color="auto" w:fill="auto"/>
            <w:vAlign w:val="center"/>
          </w:tcPr>
          <w:p w14:paraId="4FA1B4C2" w14:textId="7D99EE08"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82 </w:t>
            </w:r>
          </w:p>
        </w:tc>
        <w:tc>
          <w:tcPr>
            <w:tcW w:w="2147" w:type="dxa"/>
            <w:shd w:val="clear" w:color="auto" w:fill="auto"/>
            <w:vAlign w:val="center"/>
          </w:tcPr>
          <w:p w14:paraId="09A05650" w14:textId="6AB61863"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671BFAC0" w14:textId="77777777" w:rsidR="00E31CA9" w:rsidRPr="00E31CA9" w:rsidRDefault="00E31CA9" w:rsidP="00462F5C">
            <w:pPr>
              <w:spacing w:line="240" w:lineRule="auto"/>
              <w:rPr>
                <w:rFonts w:asciiTheme="minorHAnsi" w:hAnsiTheme="minorHAnsi" w:cstheme="minorHAnsi"/>
                <w:sz w:val="20"/>
                <w:szCs w:val="20"/>
              </w:rPr>
            </w:pPr>
          </w:p>
        </w:tc>
      </w:tr>
      <w:tr w:rsidR="00E31CA9" w14:paraId="3E553110" w14:textId="77777777" w:rsidTr="00991CB9">
        <w:trPr>
          <w:trHeight w:val="390"/>
          <w:jc w:val="center"/>
        </w:trPr>
        <w:tc>
          <w:tcPr>
            <w:tcW w:w="704" w:type="dxa"/>
            <w:shd w:val="clear" w:color="auto" w:fill="auto"/>
            <w:vAlign w:val="center"/>
          </w:tcPr>
          <w:p w14:paraId="2CD6FC90" w14:textId="0F079858"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3.</w:t>
            </w:r>
          </w:p>
        </w:tc>
        <w:tc>
          <w:tcPr>
            <w:tcW w:w="7229" w:type="dxa"/>
            <w:shd w:val="clear" w:color="auto" w:fill="auto"/>
            <w:vAlign w:val="bottom"/>
          </w:tcPr>
          <w:p w14:paraId="4EA3D895" w14:textId="7960AA49"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41-300x3x32 95A 24TBF-80 EXTRA</w:t>
            </w:r>
          </w:p>
        </w:tc>
        <w:tc>
          <w:tcPr>
            <w:tcW w:w="1397" w:type="dxa"/>
            <w:shd w:val="clear" w:color="auto" w:fill="auto"/>
            <w:vAlign w:val="center"/>
          </w:tcPr>
          <w:p w14:paraId="37683B99" w14:textId="154D92C8"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1620 </w:t>
            </w:r>
          </w:p>
        </w:tc>
        <w:tc>
          <w:tcPr>
            <w:tcW w:w="2147" w:type="dxa"/>
            <w:shd w:val="clear" w:color="auto" w:fill="auto"/>
            <w:vAlign w:val="center"/>
          </w:tcPr>
          <w:p w14:paraId="34C33419" w14:textId="35406955"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3FB282EA" w14:textId="77777777" w:rsidR="00E31CA9" w:rsidRPr="00E31CA9" w:rsidRDefault="00E31CA9" w:rsidP="00462F5C">
            <w:pPr>
              <w:spacing w:line="240" w:lineRule="auto"/>
              <w:rPr>
                <w:rFonts w:asciiTheme="minorHAnsi" w:hAnsiTheme="minorHAnsi" w:cstheme="minorHAnsi"/>
                <w:sz w:val="20"/>
                <w:szCs w:val="20"/>
              </w:rPr>
            </w:pPr>
          </w:p>
        </w:tc>
      </w:tr>
      <w:tr w:rsidR="00E31CA9" w14:paraId="1BE9AAFE" w14:textId="77777777" w:rsidTr="00991CB9">
        <w:trPr>
          <w:trHeight w:val="368"/>
          <w:jc w:val="center"/>
        </w:trPr>
        <w:tc>
          <w:tcPr>
            <w:tcW w:w="704" w:type="dxa"/>
            <w:shd w:val="clear" w:color="auto" w:fill="auto"/>
            <w:vAlign w:val="center"/>
          </w:tcPr>
          <w:p w14:paraId="00B0C65D" w14:textId="5C8B3379"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4.</w:t>
            </w:r>
          </w:p>
        </w:tc>
        <w:tc>
          <w:tcPr>
            <w:tcW w:w="7229" w:type="dxa"/>
            <w:shd w:val="clear" w:color="auto" w:fill="auto"/>
            <w:vAlign w:val="bottom"/>
          </w:tcPr>
          <w:p w14:paraId="18B686B3" w14:textId="697B1EF8"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42-230x3x22.2 ANDRE 95A 24 U9BF-80</w:t>
            </w:r>
          </w:p>
        </w:tc>
        <w:tc>
          <w:tcPr>
            <w:tcW w:w="1397" w:type="dxa"/>
            <w:shd w:val="clear" w:color="auto" w:fill="auto"/>
            <w:vAlign w:val="center"/>
          </w:tcPr>
          <w:p w14:paraId="02247979" w14:textId="5C04CF75"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1300 </w:t>
            </w:r>
          </w:p>
        </w:tc>
        <w:tc>
          <w:tcPr>
            <w:tcW w:w="2147" w:type="dxa"/>
            <w:shd w:val="clear" w:color="auto" w:fill="auto"/>
            <w:vAlign w:val="center"/>
          </w:tcPr>
          <w:p w14:paraId="4C54BAB3" w14:textId="6FD5C14B"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698B3128" w14:textId="77777777" w:rsidR="00E31CA9" w:rsidRPr="00E31CA9" w:rsidRDefault="00E31CA9" w:rsidP="00462F5C">
            <w:pPr>
              <w:spacing w:line="240" w:lineRule="auto"/>
              <w:rPr>
                <w:rFonts w:asciiTheme="minorHAnsi" w:hAnsiTheme="minorHAnsi" w:cstheme="minorHAnsi"/>
                <w:sz w:val="20"/>
                <w:szCs w:val="20"/>
              </w:rPr>
            </w:pPr>
          </w:p>
        </w:tc>
      </w:tr>
      <w:tr w:rsidR="00E31CA9" w14:paraId="69F8F5BA" w14:textId="77777777" w:rsidTr="00991CB9">
        <w:trPr>
          <w:trHeight w:val="360"/>
          <w:jc w:val="center"/>
        </w:trPr>
        <w:tc>
          <w:tcPr>
            <w:tcW w:w="704" w:type="dxa"/>
            <w:shd w:val="clear" w:color="auto" w:fill="auto"/>
            <w:vAlign w:val="center"/>
          </w:tcPr>
          <w:p w14:paraId="0599576E" w14:textId="4AE91587"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5.</w:t>
            </w:r>
          </w:p>
        </w:tc>
        <w:tc>
          <w:tcPr>
            <w:tcW w:w="7229" w:type="dxa"/>
            <w:shd w:val="clear" w:color="auto" w:fill="auto"/>
            <w:vAlign w:val="bottom"/>
          </w:tcPr>
          <w:p w14:paraId="66BBB814" w14:textId="655585EF"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100/85x35x150 (osełka)</w:t>
            </w:r>
          </w:p>
        </w:tc>
        <w:tc>
          <w:tcPr>
            <w:tcW w:w="1397" w:type="dxa"/>
            <w:shd w:val="clear" w:color="auto" w:fill="auto"/>
            <w:vAlign w:val="center"/>
          </w:tcPr>
          <w:p w14:paraId="0046EE1D" w14:textId="3F979C50"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158 </w:t>
            </w:r>
          </w:p>
        </w:tc>
        <w:tc>
          <w:tcPr>
            <w:tcW w:w="2147" w:type="dxa"/>
            <w:shd w:val="clear" w:color="auto" w:fill="auto"/>
            <w:vAlign w:val="center"/>
          </w:tcPr>
          <w:p w14:paraId="3C2986BB" w14:textId="2962D56B"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2022969E" w14:textId="77777777" w:rsidR="00E31CA9" w:rsidRPr="00E31CA9" w:rsidRDefault="00E31CA9" w:rsidP="00462F5C">
            <w:pPr>
              <w:spacing w:line="240" w:lineRule="auto"/>
              <w:rPr>
                <w:rFonts w:asciiTheme="minorHAnsi" w:hAnsiTheme="minorHAnsi" w:cstheme="minorHAnsi"/>
                <w:sz w:val="20"/>
                <w:szCs w:val="20"/>
              </w:rPr>
            </w:pPr>
          </w:p>
        </w:tc>
      </w:tr>
      <w:tr w:rsidR="00E31CA9" w14:paraId="199C0051" w14:textId="77777777" w:rsidTr="00991CB9">
        <w:trPr>
          <w:trHeight w:val="338"/>
          <w:jc w:val="center"/>
        </w:trPr>
        <w:tc>
          <w:tcPr>
            <w:tcW w:w="704" w:type="dxa"/>
            <w:shd w:val="clear" w:color="auto" w:fill="auto"/>
            <w:vAlign w:val="center"/>
          </w:tcPr>
          <w:p w14:paraId="33104848" w14:textId="58C46AE8"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6.</w:t>
            </w:r>
          </w:p>
        </w:tc>
        <w:tc>
          <w:tcPr>
            <w:tcW w:w="7229" w:type="dxa"/>
            <w:shd w:val="clear" w:color="auto" w:fill="auto"/>
            <w:vAlign w:val="bottom"/>
          </w:tcPr>
          <w:p w14:paraId="12B1BA9D" w14:textId="14844D62"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listkowa do szlifowania 125x22.2 P60, TYROLIT nr kat. 455303</w:t>
            </w:r>
          </w:p>
        </w:tc>
        <w:tc>
          <w:tcPr>
            <w:tcW w:w="1397" w:type="dxa"/>
            <w:shd w:val="clear" w:color="auto" w:fill="auto"/>
            <w:vAlign w:val="center"/>
          </w:tcPr>
          <w:p w14:paraId="3509C08A" w14:textId="3654769D"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1700 </w:t>
            </w:r>
          </w:p>
        </w:tc>
        <w:tc>
          <w:tcPr>
            <w:tcW w:w="2147" w:type="dxa"/>
            <w:shd w:val="clear" w:color="auto" w:fill="auto"/>
            <w:vAlign w:val="center"/>
          </w:tcPr>
          <w:p w14:paraId="522C4546" w14:textId="1E7135C6"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076A71CA" w14:textId="77777777" w:rsidR="00E31CA9" w:rsidRPr="00E31CA9" w:rsidRDefault="00E31CA9" w:rsidP="00462F5C">
            <w:pPr>
              <w:spacing w:line="240" w:lineRule="auto"/>
              <w:rPr>
                <w:rFonts w:asciiTheme="minorHAnsi" w:hAnsiTheme="minorHAnsi" w:cstheme="minorHAnsi"/>
                <w:sz w:val="20"/>
                <w:szCs w:val="20"/>
              </w:rPr>
            </w:pPr>
          </w:p>
        </w:tc>
      </w:tr>
      <w:tr w:rsidR="00E31CA9" w14:paraId="387EA561" w14:textId="77777777" w:rsidTr="00991CB9">
        <w:trPr>
          <w:trHeight w:val="330"/>
          <w:jc w:val="center"/>
        </w:trPr>
        <w:tc>
          <w:tcPr>
            <w:tcW w:w="704" w:type="dxa"/>
            <w:shd w:val="clear" w:color="auto" w:fill="auto"/>
            <w:vAlign w:val="center"/>
          </w:tcPr>
          <w:p w14:paraId="1C95AA95" w14:textId="03DA3080"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7.</w:t>
            </w:r>
          </w:p>
        </w:tc>
        <w:tc>
          <w:tcPr>
            <w:tcW w:w="7229" w:type="dxa"/>
            <w:shd w:val="clear" w:color="auto" w:fill="auto"/>
            <w:vAlign w:val="bottom"/>
          </w:tcPr>
          <w:p w14:paraId="34BDDF56" w14:textId="47CEA39B"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cięcia metalu ANDRE 125x1.6x22.2 95A 46R BF kod 010037</w:t>
            </w:r>
          </w:p>
        </w:tc>
        <w:tc>
          <w:tcPr>
            <w:tcW w:w="1397" w:type="dxa"/>
            <w:shd w:val="clear" w:color="auto" w:fill="auto"/>
            <w:vAlign w:val="center"/>
          </w:tcPr>
          <w:p w14:paraId="4E971E81" w14:textId="61573ECC"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 xml:space="preserve">5760 </w:t>
            </w:r>
          </w:p>
        </w:tc>
        <w:tc>
          <w:tcPr>
            <w:tcW w:w="2147" w:type="dxa"/>
            <w:shd w:val="clear" w:color="auto" w:fill="auto"/>
            <w:vAlign w:val="center"/>
          </w:tcPr>
          <w:p w14:paraId="167A1C20" w14:textId="4E27D334"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6595A242" w14:textId="77777777" w:rsidR="00E31CA9" w:rsidRPr="00E31CA9" w:rsidRDefault="00E31CA9" w:rsidP="00462F5C">
            <w:pPr>
              <w:spacing w:line="240" w:lineRule="auto"/>
              <w:rPr>
                <w:rFonts w:asciiTheme="minorHAnsi" w:hAnsiTheme="minorHAnsi" w:cstheme="minorHAnsi"/>
                <w:sz w:val="20"/>
                <w:szCs w:val="20"/>
              </w:rPr>
            </w:pPr>
          </w:p>
        </w:tc>
      </w:tr>
      <w:tr w:rsidR="00E31CA9" w14:paraId="5A20B199" w14:textId="77777777" w:rsidTr="00991CB9">
        <w:trPr>
          <w:trHeight w:val="321"/>
          <w:jc w:val="center"/>
        </w:trPr>
        <w:tc>
          <w:tcPr>
            <w:tcW w:w="704" w:type="dxa"/>
            <w:shd w:val="clear" w:color="auto" w:fill="auto"/>
            <w:vAlign w:val="center"/>
          </w:tcPr>
          <w:p w14:paraId="153452BB" w14:textId="1EA76194"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8.</w:t>
            </w:r>
          </w:p>
        </w:tc>
        <w:tc>
          <w:tcPr>
            <w:tcW w:w="7229" w:type="dxa"/>
            <w:shd w:val="clear" w:color="auto" w:fill="auto"/>
            <w:vAlign w:val="bottom"/>
          </w:tcPr>
          <w:p w14:paraId="13569C97" w14:textId="112BA257"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250x32x25 typ 38A46KVBE NORTON (kamień szlifierski)</w:t>
            </w:r>
          </w:p>
        </w:tc>
        <w:tc>
          <w:tcPr>
            <w:tcW w:w="1397" w:type="dxa"/>
            <w:shd w:val="clear" w:color="auto" w:fill="auto"/>
            <w:vAlign w:val="center"/>
          </w:tcPr>
          <w:p w14:paraId="5D3C18DB" w14:textId="1E1D8BC8"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30</w:t>
            </w:r>
          </w:p>
        </w:tc>
        <w:tc>
          <w:tcPr>
            <w:tcW w:w="2147" w:type="dxa"/>
            <w:shd w:val="clear" w:color="auto" w:fill="auto"/>
            <w:vAlign w:val="center"/>
          </w:tcPr>
          <w:p w14:paraId="65926246" w14:textId="3675EF4B"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3BD0F3AB" w14:textId="77777777" w:rsidR="00E31CA9" w:rsidRPr="00E31CA9" w:rsidRDefault="00E31CA9" w:rsidP="00462F5C">
            <w:pPr>
              <w:spacing w:line="240" w:lineRule="auto"/>
              <w:rPr>
                <w:rFonts w:asciiTheme="minorHAnsi" w:hAnsiTheme="minorHAnsi" w:cstheme="minorHAnsi"/>
                <w:sz w:val="20"/>
                <w:szCs w:val="20"/>
              </w:rPr>
            </w:pPr>
          </w:p>
        </w:tc>
      </w:tr>
      <w:tr w:rsidR="00E31CA9" w14:paraId="2F7EB506" w14:textId="77777777" w:rsidTr="00991CB9">
        <w:trPr>
          <w:trHeight w:val="314"/>
          <w:jc w:val="center"/>
        </w:trPr>
        <w:tc>
          <w:tcPr>
            <w:tcW w:w="704" w:type="dxa"/>
            <w:shd w:val="clear" w:color="auto" w:fill="auto"/>
            <w:vAlign w:val="center"/>
          </w:tcPr>
          <w:p w14:paraId="614BA5AF" w14:textId="0E377A0B"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9.</w:t>
            </w:r>
          </w:p>
        </w:tc>
        <w:tc>
          <w:tcPr>
            <w:tcW w:w="7229" w:type="dxa"/>
            <w:shd w:val="clear" w:color="auto" w:fill="auto"/>
            <w:vAlign w:val="bottom"/>
          </w:tcPr>
          <w:p w14:paraId="2E20131A" w14:textId="5085D3E9"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Ściernica 01-300x32x32 38A46-K5VBE-33 NORTON</w:t>
            </w:r>
          </w:p>
        </w:tc>
        <w:tc>
          <w:tcPr>
            <w:tcW w:w="1397" w:type="dxa"/>
            <w:shd w:val="clear" w:color="auto" w:fill="auto"/>
            <w:vAlign w:val="center"/>
          </w:tcPr>
          <w:p w14:paraId="620B8969" w14:textId="7A1C3B50"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30</w:t>
            </w:r>
          </w:p>
        </w:tc>
        <w:tc>
          <w:tcPr>
            <w:tcW w:w="2147" w:type="dxa"/>
            <w:shd w:val="clear" w:color="auto" w:fill="auto"/>
            <w:vAlign w:val="center"/>
          </w:tcPr>
          <w:p w14:paraId="6FA3738F" w14:textId="276F0BE5"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6C951CCC" w14:textId="77777777" w:rsidR="00E31CA9" w:rsidRPr="00E31CA9" w:rsidRDefault="00E31CA9" w:rsidP="00462F5C">
            <w:pPr>
              <w:spacing w:line="240" w:lineRule="auto"/>
              <w:rPr>
                <w:rFonts w:asciiTheme="minorHAnsi" w:hAnsiTheme="minorHAnsi" w:cstheme="minorHAnsi"/>
                <w:sz w:val="20"/>
                <w:szCs w:val="20"/>
              </w:rPr>
            </w:pPr>
          </w:p>
        </w:tc>
      </w:tr>
      <w:tr w:rsidR="00E31CA9" w14:paraId="30D202A9" w14:textId="77777777" w:rsidTr="00991CB9">
        <w:trPr>
          <w:trHeight w:val="292"/>
          <w:jc w:val="center"/>
        </w:trPr>
        <w:tc>
          <w:tcPr>
            <w:tcW w:w="704" w:type="dxa"/>
            <w:shd w:val="clear" w:color="auto" w:fill="auto"/>
            <w:vAlign w:val="center"/>
          </w:tcPr>
          <w:p w14:paraId="26E1D897" w14:textId="7C3D0F45"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10.</w:t>
            </w:r>
          </w:p>
        </w:tc>
        <w:tc>
          <w:tcPr>
            <w:tcW w:w="7229" w:type="dxa"/>
            <w:shd w:val="clear" w:color="auto" w:fill="auto"/>
            <w:vAlign w:val="bottom"/>
          </w:tcPr>
          <w:p w14:paraId="413ED71F" w14:textId="75D60549"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ciecia metalu 230x1.9x22 (BOSCH 2608603501)</w:t>
            </w:r>
          </w:p>
        </w:tc>
        <w:tc>
          <w:tcPr>
            <w:tcW w:w="1397" w:type="dxa"/>
            <w:shd w:val="clear" w:color="auto" w:fill="auto"/>
            <w:vAlign w:val="center"/>
          </w:tcPr>
          <w:p w14:paraId="6D05BE75" w14:textId="0AB64072"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950</w:t>
            </w:r>
          </w:p>
        </w:tc>
        <w:tc>
          <w:tcPr>
            <w:tcW w:w="2147" w:type="dxa"/>
            <w:shd w:val="clear" w:color="auto" w:fill="auto"/>
            <w:vAlign w:val="center"/>
          </w:tcPr>
          <w:p w14:paraId="1068783B" w14:textId="204ED8B0"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12D92E4D" w14:textId="77777777" w:rsidR="00E31CA9" w:rsidRPr="00E31CA9" w:rsidRDefault="00E31CA9" w:rsidP="00462F5C">
            <w:pPr>
              <w:spacing w:line="240" w:lineRule="auto"/>
              <w:rPr>
                <w:rFonts w:asciiTheme="minorHAnsi" w:hAnsiTheme="minorHAnsi" w:cstheme="minorHAnsi"/>
                <w:sz w:val="20"/>
                <w:szCs w:val="20"/>
              </w:rPr>
            </w:pPr>
          </w:p>
        </w:tc>
      </w:tr>
      <w:tr w:rsidR="00E31CA9" w14:paraId="61AD3568" w14:textId="77777777" w:rsidTr="00991CB9">
        <w:trPr>
          <w:trHeight w:val="426"/>
          <w:jc w:val="center"/>
        </w:trPr>
        <w:tc>
          <w:tcPr>
            <w:tcW w:w="704" w:type="dxa"/>
            <w:shd w:val="clear" w:color="auto" w:fill="auto"/>
            <w:vAlign w:val="center"/>
          </w:tcPr>
          <w:p w14:paraId="2827133D" w14:textId="6D1C3710"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11.</w:t>
            </w:r>
          </w:p>
        </w:tc>
        <w:tc>
          <w:tcPr>
            <w:tcW w:w="7229" w:type="dxa"/>
            <w:shd w:val="clear" w:color="auto" w:fill="auto"/>
            <w:vAlign w:val="bottom"/>
          </w:tcPr>
          <w:p w14:paraId="7E19C274" w14:textId="1306BBA3"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cięcia BOSCH 41.125x1.6x22.23</w:t>
            </w:r>
          </w:p>
        </w:tc>
        <w:tc>
          <w:tcPr>
            <w:tcW w:w="1397" w:type="dxa"/>
            <w:shd w:val="clear" w:color="auto" w:fill="auto"/>
            <w:vAlign w:val="center"/>
          </w:tcPr>
          <w:p w14:paraId="562D26FF" w14:textId="51C1FE48"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3590</w:t>
            </w:r>
          </w:p>
        </w:tc>
        <w:tc>
          <w:tcPr>
            <w:tcW w:w="2147" w:type="dxa"/>
            <w:shd w:val="clear" w:color="auto" w:fill="auto"/>
            <w:vAlign w:val="center"/>
          </w:tcPr>
          <w:p w14:paraId="1D3DD87C" w14:textId="00A87160"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68A6CA56" w14:textId="77777777" w:rsidR="00E31CA9" w:rsidRPr="00E31CA9" w:rsidRDefault="00E31CA9" w:rsidP="00462F5C">
            <w:pPr>
              <w:spacing w:line="240" w:lineRule="auto"/>
              <w:rPr>
                <w:rFonts w:asciiTheme="minorHAnsi" w:hAnsiTheme="minorHAnsi" w:cstheme="minorHAnsi"/>
                <w:sz w:val="20"/>
                <w:szCs w:val="20"/>
              </w:rPr>
            </w:pPr>
          </w:p>
        </w:tc>
      </w:tr>
      <w:tr w:rsidR="00E31CA9" w14:paraId="2661568A" w14:textId="77777777" w:rsidTr="00991CB9">
        <w:trPr>
          <w:trHeight w:val="404"/>
          <w:jc w:val="center"/>
        </w:trPr>
        <w:tc>
          <w:tcPr>
            <w:tcW w:w="704" w:type="dxa"/>
            <w:shd w:val="clear" w:color="auto" w:fill="auto"/>
            <w:vAlign w:val="center"/>
          </w:tcPr>
          <w:p w14:paraId="41C24002" w14:textId="0848AC7D"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12.</w:t>
            </w:r>
          </w:p>
        </w:tc>
        <w:tc>
          <w:tcPr>
            <w:tcW w:w="7229" w:type="dxa"/>
            <w:shd w:val="clear" w:color="auto" w:fill="auto"/>
            <w:vAlign w:val="bottom"/>
          </w:tcPr>
          <w:p w14:paraId="541E63B8" w14:textId="793F7A33"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ciecia metalu RHODIUS 125x1x22.23</w:t>
            </w:r>
          </w:p>
        </w:tc>
        <w:tc>
          <w:tcPr>
            <w:tcW w:w="1397" w:type="dxa"/>
            <w:shd w:val="clear" w:color="auto" w:fill="auto"/>
            <w:vAlign w:val="center"/>
          </w:tcPr>
          <w:p w14:paraId="13159CBB" w14:textId="16611DF4"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2000</w:t>
            </w:r>
          </w:p>
        </w:tc>
        <w:tc>
          <w:tcPr>
            <w:tcW w:w="2147" w:type="dxa"/>
            <w:shd w:val="clear" w:color="auto" w:fill="auto"/>
            <w:vAlign w:val="center"/>
          </w:tcPr>
          <w:p w14:paraId="3F2A6A0E" w14:textId="24EC2783"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593376CC" w14:textId="77777777" w:rsidR="00E31CA9" w:rsidRPr="00E31CA9" w:rsidRDefault="00E31CA9" w:rsidP="00462F5C">
            <w:pPr>
              <w:spacing w:line="240" w:lineRule="auto"/>
              <w:rPr>
                <w:rFonts w:asciiTheme="minorHAnsi" w:hAnsiTheme="minorHAnsi" w:cstheme="minorHAnsi"/>
                <w:sz w:val="20"/>
                <w:szCs w:val="20"/>
              </w:rPr>
            </w:pPr>
          </w:p>
        </w:tc>
      </w:tr>
      <w:tr w:rsidR="00E31CA9" w14:paraId="46EAEC6A" w14:textId="77777777" w:rsidTr="00991CB9">
        <w:trPr>
          <w:trHeight w:val="395"/>
          <w:jc w:val="center"/>
        </w:trPr>
        <w:tc>
          <w:tcPr>
            <w:tcW w:w="704" w:type="dxa"/>
            <w:shd w:val="clear" w:color="auto" w:fill="auto"/>
            <w:vAlign w:val="center"/>
          </w:tcPr>
          <w:p w14:paraId="40594877" w14:textId="2C516E51"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13.</w:t>
            </w:r>
          </w:p>
        </w:tc>
        <w:tc>
          <w:tcPr>
            <w:tcW w:w="7229" w:type="dxa"/>
            <w:shd w:val="clear" w:color="auto" w:fill="auto"/>
            <w:vAlign w:val="bottom"/>
          </w:tcPr>
          <w:p w14:paraId="3C3DCF21" w14:textId="49E9C081"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do szlifowania metalu BOSCH 125x6x22.23 nr kat. 2608600223</w:t>
            </w:r>
          </w:p>
        </w:tc>
        <w:tc>
          <w:tcPr>
            <w:tcW w:w="1397" w:type="dxa"/>
            <w:shd w:val="clear" w:color="auto" w:fill="auto"/>
            <w:vAlign w:val="center"/>
          </w:tcPr>
          <w:p w14:paraId="11A54976" w14:textId="1F52D8F3"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1650</w:t>
            </w:r>
          </w:p>
        </w:tc>
        <w:tc>
          <w:tcPr>
            <w:tcW w:w="2147" w:type="dxa"/>
            <w:shd w:val="clear" w:color="auto" w:fill="auto"/>
            <w:vAlign w:val="center"/>
          </w:tcPr>
          <w:p w14:paraId="0CFFF56F" w14:textId="3559530B"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52775454" w14:textId="77777777" w:rsidR="00E31CA9" w:rsidRPr="00E31CA9" w:rsidRDefault="00E31CA9" w:rsidP="00462F5C">
            <w:pPr>
              <w:spacing w:line="240" w:lineRule="auto"/>
              <w:rPr>
                <w:rFonts w:asciiTheme="minorHAnsi" w:hAnsiTheme="minorHAnsi" w:cstheme="minorHAnsi"/>
                <w:sz w:val="20"/>
                <w:szCs w:val="20"/>
              </w:rPr>
            </w:pPr>
          </w:p>
        </w:tc>
      </w:tr>
      <w:tr w:rsidR="00E31CA9" w14:paraId="087C58D0" w14:textId="77777777" w:rsidTr="00991CB9">
        <w:trPr>
          <w:trHeight w:val="388"/>
          <w:jc w:val="center"/>
        </w:trPr>
        <w:tc>
          <w:tcPr>
            <w:tcW w:w="704" w:type="dxa"/>
            <w:shd w:val="clear" w:color="auto" w:fill="auto"/>
            <w:vAlign w:val="center"/>
          </w:tcPr>
          <w:p w14:paraId="16BC41CA" w14:textId="77546B38" w:rsidR="00E31CA9" w:rsidRPr="00E46BD9" w:rsidRDefault="00E31CA9" w:rsidP="00462F5C">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14.</w:t>
            </w:r>
          </w:p>
        </w:tc>
        <w:tc>
          <w:tcPr>
            <w:tcW w:w="7229" w:type="dxa"/>
            <w:shd w:val="clear" w:color="auto" w:fill="auto"/>
            <w:vAlign w:val="bottom"/>
          </w:tcPr>
          <w:p w14:paraId="4F349CC0" w14:textId="75F541E6" w:rsidR="00E31CA9" w:rsidRPr="00E46BD9" w:rsidRDefault="00E46BD9" w:rsidP="00462F5C">
            <w:pPr>
              <w:spacing w:line="240" w:lineRule="auto"/>
              <w:rPr>
                <w:rFonts w:asciiTheme="minorHAnsi" w:hAnsiTheme="minorHAnsi" w:cstheme="minorHAnsi"/>
                <w:b/>
                <w:bCs/>
                <w:sz w:val="20"/>
                <w:szCs w:val="20"/>
              </w:rPr>
            </w:pPr>
            <w:r w:rsidRPr="00E46BD9">
              <w:rPr>
                <w:rFonts w:asciiTheme="minorHAnsi" w:eastAsia="Andale Sans UI" w:hAnsiTheme="minorHAnsi" w:cstheme="minorHAnsi"/>
                <w:b/>
                <w:bCs/>
                <w:kern w:val="2"/>
                <w:sz w:val="20"/>
                <w:szCs w:val="20"/>
                <w:lang w:eastAsia="fa-IR" w:bidi="fa-IR"/>
              </w:rPr>
              <w:t>Tarcza tnąca do metalu</w:t>
            </w:r>
            <w:r w:rsidRPr="00E46BD9">
              <w:rPr>
                <w:rFonts w:asciiTheme="minorHAnsi" w:eastAsia="Andale Sans UI" w:hAnsiTheme="minorHAnsi" w:cstheme="minorHAnsi"/>
                <w:b/>
                <w:bCs/>
                <w:kern w:val="2"/>
                <w:sz w:val="20"/>
                <w:szCs w:val="20"/>
                <w:lang w:eastAsia="fa-IR" w:bidi="fa-IR"/>
              </w:rPr>
              <w:t xml:space="preserve"> BOSCH FI-180mm/1.6mm/22.23mm</w:t>
            </w:r>
          </w:p>
        </w:tc>
        <w:tc>
          <w:tcPr>
            <w:tcW w:w="1397" w:type="dxa"/>
            <w:shd w:val="clear" w:color="auto" w:fill="auto"/>
            <w:vAlign w:val="center"/>
          </w:tcPr>
          <w:p w14:paraId="7B08DB8C" w14:textId="572EF922" w:rsidR="00E31CA9" w:rsidRPr="00E46BD9" w:rsidRDefault="00E46BD9" w:rsidP="00E31CA9">
            <w:pPr>
              <w:spacing w:line="240" w:lineRule="auto"/>
              <w:jc w:val="center"/>
              <w:rPr>
                <w:rFonts w:asciiTheme="minorHAnsi" w:hAnsiTheme="minorHAnsi" w:cstheme="minorHAnsi"/>
                <w:b/>
                <w:bCs/>
                <w:sz w:val="20"/>
                <w:szCs w:val="20"/>
              </w:rPr>
            </w:pPr>
            <w:r w:rsidRPr="00E46BD9">
              <w:rPr>
                <w:rFonts w:asciiTheme="minorHAnsi" w:hAnsiTheme="minorHAnsi" w:cstheme="minorHAnsi"/>
                <w:b/>
                <w:bCs/>
                <w:sz w:val="20"/>
                <w:szCs w:val="20"/>
              </w:rPr>
              <w:t>500</w:t>
            </w:r>
          </w:p>
        </w:tc>
        <w:tc>
          <w:tcPr>
            <w:tcW w:w="2147" w:type="dxa"/>
            <w:shd w:val="clear" w:color="auto" w:fill="auto"/>
            <w:vAlign w:val="center"/>
          </w:tcPr>
          <w:p w14:paraId="1DDB9142" w14:textId="556FB70C" w:rsidR="00E31CA9" w:rsidRPr="00E31CA9" w:rsidRDefault="00E31CA9" w:rsidP="00462F5C">
            <w:pPr>
              <w:spacing w:line="240" w:lineRule="auto"/>
              <w:rPr>
                <w:rFonts w:asciiTheme="minorHAnsi" w:hAnsiTheme="minorHAnsi" w:cstheme="minorHAnsi"/>
                <w:sz w:val="20"/>
                <w:szCs w:val="20"/>
              </w:rPr>
            </w:pPr>
          </w:p>
        </w:tc>
        <w:tc>
          <w:tcPr>
            <w:tcW w:w="2605" w:type="dxa"/>
            <w:shd w:val="clear" w:color="auto" w:fill="auto"/>
            <w:vAlign w:val="center"/>
          </w:tcPr>
          <w:p w14:paraId="0B604D26" w14:textId="77777777" w:rsidR="00E31CA9" w:rsidRPr="00E31CA9" w:rsidRDefault="00E31CA9" w:rsidP="00462F5C">
            <w:pPr>
              <w:spacing w:line="240" w:lineRule="auto"/>
              <w:rPr>
                <w:rFonts w:asciiTheme="minorHAnsi" w:hAnsiTheme="minorHAnsi" w:cstheme="minorHAnsi"/>
                <w:sz w:val="20"/>
                <w:szCs w:val="20"/>
              </w:rPr>
            </w:pPr>
          </w:p>
        </w:tc>
      </w:tr>
    </w:tbl>
    <w:p w14:paraId="2A29EC96" w14:textId="77777777" w:rsidR="00AF2129" w:rsidRPr="00370369" w:rsidRDefault="00AF2129" w:rsidP="00AF2129">
      <w:pPr>
        <w:spacing w:line="240" w:lineRule="auto"/>
        <w:ind w:left="360"/>
        <w:rPr>
          <w:sz w:val="20"/>
          <w:szCs w:val="20"/>
        </w:rPr>
      </w:pPr>
    </w:p>
    <w:p w14:paraId="42C17D3E" w14:textId="75CB7283" w:rsidR="00152CB8" w:rsidRPr="000B0AF6" w:rsidRDefault="00152CB8" w:rsidP="007B194E">
      <w:pPr>
        <w:pStyle w:val="Akapitzlist"/>
        <w:numPr>
          <w:ilvl w:val="0"/>
          <w:numId w:val="1"/>
        </w:numPr>
        <w:spacing w:line="240" w:lineRule="auto"/>
        <w:rPr>
          <w:sz w:val="20"/>
          <w:szCs w:val="20"/>
        </w:rPr>
      </w:pPr>
      <w:r w:rsidRPr="000B0AF6">
        <w:rPr>
          <w:sz w:val="20"/>
          <w:szCs w:val="20"/>
        </w:rPr>
        <w:t>Ter</w:t>
      </w:r>
      <w:r w:rsidR="003C472D" w:rsidRPr="000B0AF6">
        <w:rPr>
          <w:sz w:val="20"/>
          <w:szCs w:val="20"/>
        </w:rPr>
        <w:t xml:space="preserve">min realizacji zamówienia: </w:t>
      </w:r>
      <w:r w:rsidR="000B0AF6" w:rsidRPr="000B0AF6">
        <w:rPr>
          <w:sz w:val="20"/>
          <w:szCs w:val="20"/>
        </w:rPr>
        <w:t xml:space="preserve">12 miesięcy od daty podpisania umowy. </w:t>
      </w:r>
    </w:p>
    <w:p w14:paraId="13EE7FA7" w14:textId="77777777" w:rsidR="00152CB8" w:rsidRPr="000B0AF6" w:rsidRDefault="00152CB8" w:rsidP="007B194E">
      <w:pPr>
        <w:pStyle w:val="Akapitzlist"/>
        <w:numPr>
          <w:ilvl w:val="0"/>
          <w:numId w:val="1"/>
        </w:numPr>
        <w:spacing w:line="240" w:lineRule="auto"/>
        <w:rPr>
          <w:sz w:val="20"/>
          <w:szCs w:val="20"/>
        </w:rPr>
      </w:pPr>
      <w:r w:rsidRPr="000B0AF6">
        <w:rPr>
          <w:sz w:val="20"/>
          <w:szCs w:val="20"/>
        </w:rPr>
        <w:t>Oferowany termin gwa</w:t>
      </w:r>
      <w:r w:rsidR="00CF34CB" w:rsidRPr="000B0AF6">
        <w:rPr>
          <w:sz w:val="20"/>
          <w:szCs w:val="20"/>
        </w:rPr>
        <w:t>rancji</w:t>
      </w:r>
      <w:r w:rsidR="004B6A96" w:rsidRPr="000B0AF6">
        <w:rPr>
          <w:sz w:val="20"/>
          <w:szCs w:val="20"/>
        </w:rPr>
        <w:t xml:space="preserve"> ……………… </w:t>
      </w:r>
      <w:r w:rsidR="00B76B67" w:rsidRPr="000B0AF6">
        <w:rPr>
          <w:sz w:val="20"/>
          <w:szCs w:val="20"/>
        </w:rPr>
        <w:t>(min.12</w:t>
      </w:r>
      <w:r w:rsidR="00D11759" w:rsidRPr="000B0AF6">
        <w:rPr>
          <w:sz w:val="20"/>
          <w:szCs w:val="20"/>
        </w:rPr>
        <w:t xml:space="preserve"> m-</w:t>
      </w:r>
      <w:proofErr w:type="spellStart"/>
      <w:r w:rsidR="00B76B67" w:rsidRPr="000B0AF6">
        <w:rPr>
          <w:sz w:val="20"/>
          <w:szCs w:val="20"/>
        </w:rPr>
        <w:t>cy</w:t>
      </w:r>
      <w:proofErr w:type="spellEnd"/>
      <w:r w:rsidR="00F55B16" w:rsidRPr="000B0AF6">
        <w:rPr>
          <w:sz w:val="20"/>
          <w:szCs w:val="20"/>
        </w:rPr>
        <w:t xml:space="preserve">) </w:t>
      </w:r>
      <w:r w:rsidRPr="000B0AF6">
        <w:rPr>
          <w:sz w:val="20"/>
          <w:szCs w:val="20"/>
        </w:rPr>
        <w:t xml:space="preserve">od daty </w:t>
      </w:r>
      <w:r w:rsidR="004B6A96" w:rsidRPr="000B0AF6">
        <w:rPr>
          <w:sz w:val="20"/>
          <w:szCs w:val="20"/>
        </w:rPr>
        <w:t>odbioru</w:t>
      </w:r>
      <w:r w:rsidRPr="000B0AF6">
        <w:rPr>
          <w:sz w:val="20"/>
          <w:szCs w:val="20"/>
        </w:rPr>
        <w:t>.</w:t>
      </w:r>
    </w:p>
    <w:p w14:paraId="3FA3F22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Termin związania złożoną ofertą: 90 dni od ostatecznego terminu składania ofert.</w:t>
      </w:r>
    </w:p>
    <w:p w14:paraId="0F8C81E8" w14:textId="41570087" w:rsidR="00152CB8" w:rsidRPr="00471616" w:rsidRDefault="00583705" w:rsidP="007B194E">
      <w:pPr>
        <w:pStyle w:val="Akapitzlist"/>
        <w:numPr>
          <w:ilvl w:val="0"/>
          <w:numId w:val="1"/>
        </w:numPr>
        <w:spacing w:line="240" w:lineRule="auto"/>
        <w:rPr>
          <w:sz w:val="20"/>
          <w:szCs w:val="20"/>
        </w:rPr>
      </w:pPr>
      <w:r w:rsidRPr="00471616">
        <w:rPr>
          <w:sz w:val="20"/>
          <w:szCs w:val="20"/>
        </w:rPr>
        <w:t xml:space="preserve">Termin płatności: </w:t>
      </w:r>
      <w:r w:rsidR="0083299F" w:rsidRPr="00471616">
        <w:rPr>
          <w:sz w:val="20"/>
          <w:szCs w:val="20"/>
        </w:rPr>
        <w:t>…</w:t>
      </w:r>
      <w:r w:rsidR="006B096F">
        <w:rPr>
          <w:sz w:val="20"/>
          <w:szCs w:val="20"/>
        </w:rPr>
        <w:t>….</w:t>
      </w:r>
      <w:r w:rsidR="0083299F" w:rsidRPr="00471616">
        <w:rPr>
          <w:sz w:val="20"/>
          <w:szCs w:val="20"/>
        </w:rPr>
        <w:t xml:space="preserve">…. (min.30 </w:t>
      </w:r>
      <w:r w:rsidR="00152CB8" w:rsidRPr="00471616">
        <w:rPr>
          <w:sz w:val="20"/>
          <w:szCs w:val="20"/>
        </w:rPr>
        <w:t>dni</w:t>
      </w:r>
      <w:r w:rsidR="0083299F" w:rsidRPr="00471616">
        <w:rPr>
          <w:sz w:val="20"/>
          <w:szCs w:val="20"/>
        </w:rPr>
        <w:t>)</w:t>
      </w:r>
      <w:r w:rsidR="00152CB8" w:rsidRPr="00471616">
        <w:rPr>
          <w:sz w:val="20"/>
          <w:szCs w:val="20"/>
        </w:rPr>
        <w:t xml:space="preserve"> od daty otrzymania prawidłowo wystawionej faktury VAT przez Zamawiającego za zrealizowaną usługę.</w:t>
      </w:r>
    </w:p>
    <w:p w14:paraId="1C60515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Oświadczamy że:</w:t>
      </w:r>
    </w:p>
    <w:p w14:paraId="361C2E19" w14:textId="3427992A" w:rsidR="00152CB8" w:rsidRPr="00471616" w:rsidRDefault="004B6A96" w:rsidP="007B194E">
      <w:pPr>
        <w:pStyle w:val="Akapitzlist"/>
        <w:numPr>
          <w:ilvl w:val="1"/>
          <w:numId w:val="1"/>
        </w:numPr>
        <w:spacing w:line="240" w:lineRule="auto"/>
        <w:rPr>
          <w:sz w:val="20"/>
          <w:szCs w:val="20"/>
        </w:rPr>
      </w:pPr>
      <w:r w:rsidRPr="00471616">
        <w:rPr>
          <w:sz w:val="20"/>
          <w:szCs w:val="20"/>
        </w:rPr>
        <w:lastRenderedPageBreak/>
        <w:t>Zapoznaliśmy się z</w:t>
      </w:r>
      <w:r w:rsidR="00152CB8" w:rsidRPr="00471616">
        <w:rPr>
          <w:sz w:val="20"/>
          <w:szCs w:val="20"/>
        </w:rPr>
        <w:t xml:space="preserve"> </w:t>
      </w:r>
      <w:r w:rsidRPr="00471616">
        <w:rPr>
          <w:sz w:val="20"/>
          <w:szCs w:val="20"/>
        </w:rPr>
        <w:t>opisem przedmiotu zamówienia</w:t>
      </w:r>
      <w:r w:rsidR="007807D8">
        <w:rPr>
          <w:sz w:val="20"/>
          <w:szCs w:val="20"/>
        </w:rPr>
        <w:t xml:space="preserve"> i akceptujemy,</w:t>
      </w:r>
    </w:p>
    <w:p w14:paraId="72214C39" w14:textId="77777777" w:rsidR="00152CB8" w:rsidRPr="00471616" w:rsidRDefault="00152CB8" w:rsidP="007B194E">
      <w:pPr>
        <w:pStyle w:val="Akapitzlist"/>
        <w:numPr>
          <w:ilvl w:val="1"/>
          <w:numId w:val="1"/>
        </w:numPr>
        <w:spacing w:line="240" w:lineRule="auto"/>
        <w:rPr>
          <w:sz w:val="20"/>
          <w:szCs w:val="20"/>
        </w:rPr>
      </w:pPr>
      <w:r w:rsidRPr="00471616">
        <w:rPr>
          <w:sz w:val="20"/>
          <w:szCs w:val="20"/>
        </w:rPr>
        <w:t xml:space="preserve">Nie wnosimy zastrzeżeń do </w:t>
      </w:r>
      <w:r w:rsidR="004B6A96" w:rsidRPr="00471616">
        <w:rPr>
          <w:sz w:val="20"/>
          <w:szCs w:val="20"/>
        </w:rPr>
        <w:t>przedmiotu zamówienia oraz Umowy</w:t>
      </w:r>
      <w:r w:rsidRPr="00471616">
        <w:rPr>
          <w:sz w:val="20"/>
          <w:szCs w:val="20"/>
        </w:rPr>
        <w:t>,</w:t>
      </w:r>
    </w:p>
    <w:p w14:paraId="02760A11"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w:t>
      </w:r>
      <w:r w:rsidR="00E55D39" w:rsidRPr="00471616">
        <w:rPr>
          <w:sz w:val="20"/>
          <w:szCs w:val="20"/>
        </w:rPr>
        <w:t>obowiązujemy się do zawarcia Umowy w miejscu i terminie określonym przez Zamawiającego,</w:t>
      </w:r>
    </w:p>
    <w:p w14:paraId="056CDC43"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Zrealizujemy przedmiot zamówienia zgodnie z normami i wymaganiami</w:t>
      </w:r>
      <w:r w:rsidR="004B6A96" w:rsidRPr="00471616">
        <w:rPr>
          <w:sz w:val="20"/>
          <w:szCs w:val="20"/>
        </w:rPr>
        <w:t xml:space="preserve"> określonymi przez Zamawiającego,</w:t>
      </w:r>
    </w:p>
    <w:p w14:paraId="3C4A9EA7"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Zrealizujemy zamówienie zgodnie z terminem określonym w Umowie</w:t>
      </w:r>
      <w:r w:rsidR="00E55D39" w:rsidRPr="00471616">
        <w:rPr>
          <w:sz w:val="20"/>
          <w:szCs w:val="20"/>
        </w:rPr>
        <w:t>,</w:t>
      </w:r>
    </w:p>
    <w:p w14:paraId="15B552DD" w14:textId="77777777" w:rsidR="00E55D39" w:rsidRDefault="00E55D39" w:rsidP="007B194E">
      <w:pPr>
        <w:pStyle w:val="Akapitzlist"/>
        <w:numPr>
          <w:ilvl w:val="1"/>
          <w:numId w:val="1"/>
        </w:numPr>
        <w:spacing w:line="240" w:lineRule="auto"/>
        <w:rPr>
          <w:sz w:val="20"/>
          <w:szCs w:val="20"/>
        </w:rPr>
      </w:pPr>
      <w:r w:rsidRPr="00471616">
        <w:rPr>
          <w:sz w:val="20"/>
          <w:szCs w:val="20"/>
        </w:rPr>
        <w:t>Akceptujemy warunki płatności określone prze</w:t>
      </w:r>
      <w:r w:rsidR="004B6A96" w:rsidRPr="00471616">
        <w:rPr>
          <w:sz w:val="20"/>
          <w:szCs w:val="20"/>
        </w:rPr>
        <w:t>z</w:t>
      </w:r>
      <w:r w:rsidRPr="00471616">
        <w:rPr>
          <w:sz w:val="20"/>
          <w:szCs w:val="20"/>
        </w:rPr>
        <w:t xml:space="preserve"> Zamawiającego,</w:t>
      </w:r>
    </w:p>
    <w:p w14:paraId="6838A98C" w14:textId="77777777" w:rsidR="00303C8C" w:rsidRPr="00471616" w:rsidRDefault="007B194E" w:rsidP="007B194E">
      <w:pPr>
        <w:pStyle w:val="Akapitzlist"/>
        <w:numPr>
          <w:ilvl w:val="1"/>
          <w:numId w:val="1"/>
        </w:numPr>
        <w:spacing w:line="240" w:lineRule="auto"/>
        <w:rPr>
          <w:sz w:val="20"/>
          <w:szCs w:val="20"/>
        </w:rPr>
      </w:pPr>
      <w:r>
        <w:rPr>
          <w:sz w:val="20"/>
          <w:szCs w:val="20"/>
        </w:rPr>
        <w:t>Dostawy realizowane w butlach Dostawcy</w:t>
      </w:r>
      <w:r w:rsidR="00303C8C">
        <w:rPr>
          <w:sz w:val="20"/>
          <w:szCs w:val="20"/>
        </w:rPr>
        <w:t>.</w:t>
      </w:r>
    </w:p>
    <w:p w14:paraId="60CD41B7"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Cena ofertowa uwzględnia wszelkie koszty niezbędne do realizacji przedmiotu zamówienia </w:t>
      </w:r>
      <w:r w:rsidR="00E66046" w:rsidRPr="00471616">
        <w:rPr>
          <w:sz w:val="20"/>
          <w:szCs w:val="20"/>
        </w:rPr>
        <w:t>w tym transport</w:t>
      </w:r>
      <w:r w:rsidR="00AC5AC5" w:rsidRPr="00471616">
        <w:rPr>
          <w:sz w:val="20"/>
          <w:szCs w:val="20"/>
        </w:rPr>
        <w:t xml:space="preserve"> </w:t>
      </w:r>
      <w:r w:rsidR="00E66046" w:rsidRPr="00471616">
        <w:rPr>
          <w:sz w:val="20"/>
          <w:szCs w:val="20"/>
        </w:rPr>
        <w:t>oraz VAT.</w:t>
      </w:r>
    </w:p>
    <w:p w14:paraId="3D5EEBDD" w14:textId="77777777" w:rsidR="00BA5E27" w:rsidRPr="00471616" w:rsidRDefault="00BA5E27" w:rsidP="007B194E">
      <w:pPr>
        <w:pStyle w:val="Akapitzlist"/>
        <w:numPr>
          <w:ilvl w:val="1"/>
          <w:numId w:val="1"/>
        </w:numPr>
        <w:spacing w:line="240" w:lineRule="auto"/>
        <w:rPr>
          <w:sz w:val="20"/>
          <w:szCs w:val="20"/>
        </w:rPr>
      </w:pPr>
      <w:r w:rsidRPr="00471616">
        <w:rPr>
          <w:sz w:val="20"/>
          <w:szCs w:val="20"/>
        </w:rPr>
        <w:t xml:space="preserve">Zapoznaliśmy się z zasadami określonymi w Kodeksie </w:t>
      </w:r>
      <w:r w:rsidR="00B51E9A" w:rsidRPr="00471616">
        <w:rPr>
          <w:sz w:val="20"/>
          <w:szCs w:val="20"/>
        </w:rPr>
        <w:t>Postepowań dla Partnerów Biznesowych Spółek</w:t>
      </w:r>
      <w:r w:rsidRPr="00471616">
        <w:rPr>
          <w:sz w:val="20"/>
          <w:szCs w:val="20"/>
        </w:rPr>
        <w:t xml:space="preserve"> Grupy Kapitałowej PGE oraz Dobrych praktykach zakupowych. W przypadku wyboru naszej Oferty ostatecznej zapewniamy, że my, nasi pracownicy, współpracownicy, osoby, przy pomocy których będziemy świadczyć usługi lub podwykonawcy, będziemy przestrzegać wszystkich obowiązujących przepisów prawa oraz postanowień wyżej wymienionych dokumentów.</w:t>
      </w:r>
    </w:p>
    <w:p w14:paraId="7D8B43B7" w14:textId="77777777" w:rsidR="00E55D39" w:rsidRPr="00471616" w:rsidRDefault="00E55D39" w:rsidP="007B194E">
      <w:pPr>
        <w:pStyle w:val="Akapitzlist"/>
        <w:numPr>
          <w:ilvl w:val="0"/>
          <w:numId w:val="1"/>
        </w:numPr>
        <w:spacing w:line="240" w:lineRule="auto"/>
        <w:rPr>
          <w:sz w:val="20"/>
          <w:szCs w:val="20"/>
        </w:rPr>
      </w:pPr>
      <w:r w:rsidRPr="00471616">
        <w:rPr>
          <w:sz w:val="20"/>
          <w:szCs w:val="20"/>
        </w:rPr>
        <w:t>Informacje dodatkowe Wykonawcy:</w:t>
      </w:r>
    </w:p>
    <w:p w14:paraId="62B1B9CA"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Oferta nie zawiera/zawiera informacje stanowiące tajemnicę przedsiębiorstwa. Informacje poufne zawarte są na następujących stronach </w:t>
      </w:r>
      <w:r w:rsidR="00577915" w:rsidRPr="00471616">
        <w:rPr>
          <w:sz w:val="20"/>
          <w:szCs w:val="20"/>
        </w:rPr>
        <w:t xml:space="preserve"> </w:t>
      </w:r>
      <w:r w:rsidR="00577915" w:rsidRPr="00471616">
        <w:rPr>
          <w:sz w:val="20"/>
          <w:szCs w:val="20"/>
        </w:rPr>
        <w:br/>
        <w:t xml:space="preserve">             </w:t>
      </w:r>
      <w:r w:rsidRPr="00471616">
        <w:rPr>
          <w:sz w:val="20"/>
          <w:szCs w:val="20"/>
        </w:rPr>
        <w:t>oferty ……………… i zostały opatrzone napisem „POUFNE”.</w:t>
      </w:r>
    </w:p>
    <w:p w14:paraId="5731736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Nazwisko i imię osoby upoważnionej do kontaktów ………………………………………………………………</w:t>
      </w:r>
    </w:p>
    <w:p w14:paraId="1F24AA95"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telefonu ………………………………………………………………..</w:t>
      </w:r>
    </w:p>
    <w:p w14:paraId="5CB0D52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faksu ……………………………………………………………………..</w:t>
      </w:r>
    </w:p>
    <w:p w14:paraId="06EDBD11"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Poczta elektroniczna (e-mail) …………………………………………….</w:t>
      </w:r>
    </w:p>
    <w:p w14:paraId="697AF9BC"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Adres internetowy (www) …………………………………………………</w:t>
      </w:r>
    </w:p>
    <w:p w14:paraId="2DCB82DB"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NIP: …………………………………………………..</w:t>
      </w:r>
    </w:p>
    <w:p w14:paraId="7367D210" w14:textId="77777777" w:rsidR="00C7534D" w:rsidRPr="00C7534D" w:rsidRDefault="000B138C" w:rsidP="007B194E">
      <w:pPr>
        <w:pStyle w:val="Akapitzlist"/>
        <w:spacing w:line="240" w:lineRule="auto"/>
        <w:ind w:left="7080" w:firstLine="708"/>
        <w:rPr>
          <w:b/>
        </w:rPr>
      </w:pPr>
      <w:r>
        <w:rPr>
          <w:b/>
        </w:rPr>
        <w:t xml:space="preserve"> </w:t>
      </w:r>
      <w:r w:rsidR="00C7534D" w:rsidRPr="00C7534D">
        <w:rPr>
          <w:b/>
        </w:rPr>
        <w:t>----------</w:t>
      </w:r>
      <w:r>
        <w:rPr>
          <w:b/>
        </w:rPr>
        <w:t>--------------</w:t>
      </w:r>
      <w:r w:rsidR="00C7534D" w:rsidRPr="00C7534D">
        <w:rPr>
          <w:b/>
        </w:rPr>
        <w:t>--------------</w:t>
      </w:r>
      <w:r>
        <w:rPr>
          <w:b/>
        </w:rPr>
        <w:t>-------------------</w:t>
      </w:r>
      <w:r w:rsidR="00C7534D" w:rsidRPr="00C7534D">
        <w:rPr>
          <w:b/>
        </w:rPr>
        <w:t>------------------------------</w:t>
      </w:r>
    </w:p>
    <w:p w14:paraId="70F2AD17" w14:textId="77777777" w:rsidR="00793C96" w:rsidRPr="00B51E9A" w:rsidRDefault="00C7534D" w:rsidP="007B194E">
      <w:pPr>
        <w:pStyle w:val="Akapitzlist"/>
        <w:spacing w:line="240" w:lineRule="auto"/>
        <w:ind w:left="7872"/>
        <w:rPr>
          <w:sz w:val="16"/>
          <w:szCs w:val="16"/>
        </w:rPr>
      </w:pPr>
      <w:r>
        <w:rPr>
          <w:sz w:val="16"/>
          <w:szCs w:val="16"/>
        </w:rPr>
        <w:t>(Pieczęć i podpis osoby uprawnionej do składania oświadczeń woli w imieni</w:t>
      </w:r>
      <w:r w:rsidR="00B51E9A">
        <w:rPr>
          <w:sz w:val="16"/>
          <w:szCs w:val="16"/>
        </w:rPr>
        <w:t xml:space="preserve">u Wykonawcy)                   </w:t>
      </w:r>
    </w:p>
    <w:sectPr w:rsidR="00793C96" w:rsidRPr="00B51E9A" w:rsidSect="00C6342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F561" w14:textId="77777777" w:rsidR="00B67871" w:rsidRDefault="00B67871" w:rsidP="00793C96">
      <w:pPr>
        <w:spacing w:after="0" w:line="240" w:lineRule="auto"/>
      </w:pPr>
      <w:r>
        <w:separator/>
      </w:r>
    </w:p>
  </w:endnote>
  <w:endnote w:type="continuationSeparator" w:id="0">
    <w:p w14:paraId="797C8773" w14:textId="77777777" w:rsidR="00B67871" w:rsidRDefault="00B67871"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3858" w14:textId="77777777" w:rsidR="00DA6064" w:rsidRDefault="00DA60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31DF" w14:textId="77777777" w:rsidR="00DA6064" w:rsidRDefault="00DA606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4D3D" w14:textId="77777777" w:rsidR="00DA6064" w:rsidRDefault="00DA6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224B" w14:textId="77777777" w:rsidR="00B67871" w:rsidRDefault="00B67871" w:rsidP="00793C96">
      <w:pPr>
        <w:spacing w:after="0" w:line="240" w:lineRule="auto"/>
      </w:pPr>
      <w:r>
        <w:separator/>
      </w:r>
    </w:p>
  </w:footnote>
  <w:footnote w:type="continuationSeparator" w:id="0">
    <w:p w14:paraId="4545F4DD" w14:textId="77777777" w:rsidR="00B67871" w:rsidRDefault="00B67871"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1F28" w14:textId="77777777" w:rsidR="00DA6064" w:rsidRDefault="00DA606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E9F4" w14:textId="629E922A" w:rsidR="002C7C9E" w:rsidRDefault="002C7C9E" w:rsidP="002C7C9E">
    <w:pPr>
      <w:pStyle w:val="Nagwek"/>
      <w:rPr>
        <w:rFonts w:asciiTheme="minorHAnsi" w:eastAsiaTheme="minorHAnsi" w:hAnsiTheme="minorHAnsi" w:cstheme="minorHAnsi"/>
        <w:bCs/>
        <w:iCs/>
        <w:sz w:val="16"/>
        <w:szCs w:val="16"/>
      </w:rPr>
    </w:pPr>
    <w:r>
      <w:rPr>
        <w:rFonts w:asciiTheme="minorHAnsi" w:hAnsiTheme="minorHAnsi" w:cstheme="minorHAnsi"/>
        <w:bCs/>
        <w:iCs/>
        <w:sz w:val="16"/>
        <w:szCs w:val="16"/>
      </w:rPr>
      <w:t xml:space="preserve">Postępowanie </w:t>
    </w:r>
    <w:r w:rsidR="00E31CA9">
      <w:rPr>
        <w:rFonts w:asciiTheme="minorHAnsi" w:hAnsiTheme="minorHAnsi" w:cstheme="minorHAnsi"/>
        <w:bCs/>
        <w:iCs/>
        <w:sz w:val="16"/>
        <w:szCs w:val="16"/>
      </w:rPr>
      <w:t>77</w:t>
    </w:r>
    <w:r>
      <w:rPr>
        <w:rFonts w:asciiTheme="minorHAnsi" w:hAnsiTheme="minorHAnsi" w:cstheme="minorHAnsi"/>
        <w:bCs/>
        <w:iCs/>
        <w:sz w:val="16"/>
        <w:szCs w:val="16"/>
      </w:rPr>
      <w:t>/AGRO/T</w:t>
    </w:r>
    <w:r w:rsidR="00E31CA9">
      <w:rPr>
        <w:rFonts w:asciiTheme="minorHAnsi" w:hAnsiTheme="minorHAnsi" w:cstheme="minorHAnsi"/>
        <w:bCs/>
        <w:iCs/>
        <w:sz w:val="16"/>
        <w:szCs w:val="16"/>
      </w:rPr>
      <w:t>U/TP/</w:t>
    </w:r>
    <w:r w:rsidR="00DA6064">
      <w:rPr>
        <w:rFonts w:asciiTheme="minorHAnsi" w:hAnsiTheme="minorHAnsi" w:cstheme="minorHAnsi"/>
        <w:bCs/>
        <w:iCs/>
        <w:sz w:val="16"/>
        <w:szCs w:val="16"/>
      </w:rPr>
      <w:t>TE/</w:t>
    </w:r>
    <w:r w:rsidR="00E31CA9">
      <w:rPr>
        <w:rFonts w:asciiTheme="minorHAnsi" w:hAnsiTheme="minorHAnsi" w:cstheme="minorHAnsi"/>
        <w:bCs/>
        <w:iCs/>
        <w:sz w:val="16"/>
        <w:szCs w:val="16"/>
      </w:rPr>
      <w:t>TZ/P</w:t>
    </w:r>
    <w:r w:rsidR="00DA6064">
      <w:rPr>
        <w:rFonts w:asciiTheme="minorHAnsi" w:hAnsiTheme="minorHAnsi" w:cstheme="minorHAnsi"/>
        <w:bCs/>
        <w:iCs/>
        <w:sz w:val="16"/>
        <w:szCs w:val="16"/>
      </w:rPr>
      <w:t>B</w:t>
    </w:r>
    <w:r w:rsidR="00E31CA9">
      <w:rPr>
        <w:rFonts w:asciiTheme="minorHAnsi" w:hAnsiTheme="minorHAnsi" w:cstheme="minorHAnsi"/>
        <w:bCs/>
        <w:iCs/>
        <w:sz w:val="16"/>
        <w:szCs w:val="16"/>
      </w:rPr>
      <w:t>/P</w:t>
    </w:r>
    <w:r w:rsidR="00DA6064">
      <w:rPr>
        <w:rFonts w:asciiTheme="minorHAnsi" w:hAnsiTheme="minorHAnsi" w:cstheme="minorHAnsi"/>
        <w:bCs/>
        <w:iCs/>
        <w:sz w:val="16"/>
        <w:szCs w:val="16"/>
      </w:rPr>
      <w:t>W</w:t>
    </w:r>
    <w:r w:rsidR="00E31CA9">
      <w:rPr>
        <w:rFonts w:asciiTheme="minorHAnsi" w:hAnsiTheme="minorHAnsi" w:cstheme="minorHAnsi"/>
        <w:bCs/>
        <w:iCs/>
        <w:sz w:val="16"/>
        <w:szCs w:val="16"/>
      </w:rPr>
      <w:t>/</w:t>
    </w:r>
    <w:r w:rsidR="00DA6064">
      <w:rPr>
        <w:rFonts w:asciiTheme="minorHAnsi" w:hAnsiTheme="minorHAnsi" w:cstheme="minorHAnsi"/>
        <w:bCs/>
        <w:iCs/>
        <w:sz w:val="16"/>
        <w:szCs w:val="16"/>
      </w:rPr>
      <w:t>PK</w:t>
    </w:r>
    <w:r>
      <w:rPr>
        <w:rFonts w:asciiTheme="minorHAnsi" w:hAnsiTheme="minorHAnsi" w:cstheme="minorHAnsi"/>
        <w:bCs/>
        <w:iCs/>
        <w:sz w:val="16"/>
        <w:szCs w:val="16"/>
      </w:rPr>
      <w:t xml:space="preserve">/2024 – „Dostawa </w:t>
    </w:r>
    <w:r w:rsidR="00E31CA9">
      <w:rPr>
        <w:rFonts w:asciiTheme="minorHAnsi" w:hAnsiTheme="minorHAnsi" w:cstheme="minorHAnsi"/>
        <w:bCs/>
        <w:iCs/>
        <w:sz w:val="16"/>
        <w:szCs w:val="16"/>
      </w:rPr>
      <w:t>ściernic</w:t>
    </w:r>
    <w:r>
      <w:rPr>
        <w:rFonts w:asciiTheme="minorHAnsi" w:hAnsiTheme="minorHAnsi" w:cstheme="minorHAnsi"/>
        <w:bCs/>
        <w:iCs/>
        <w:sz w:val="16"/>
        <w:szCs w:val="16"/>
      </w:rPr>
      <w:t xml:space="preserve"> dla BESTGUM POLSKA sp. z o.o.”</w:t>
    </w:r>
  </w:p>
  <w:p w14:paraId="253A3538" w14:textId="2FCC0114" w:rsidR="00793C96" w:rsidRPr="00AF2129" w:rsidRDefault="004B7630" w:rsidP="00370369">
    <w:pPr>
      <w:pStyle w:val="Nagwek"/>
      <w:rPr>
        <w:bCs/>
        <w:sz w:val="18"/>
        <w:szCs w:val="18"/>
      </w:rPr>
    </w:pPr>
    <w:r>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Pr="004B7630">
      <w:rPr>
        <w:sz w:val="18"/>
        <w:szCs w:val="18"/>
      </w:rPr>
      <w:t>Zał. nr 2 do SWZ – Formularz Ofertowy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92DAD" w14:textId="77777777" w:rsidR="00DA6064" w:rsidRDefault="00DA6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color w:val="000000"/>
        <w:lang w:val="pl-P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OpenSymbol"/>
        <w:color w:val="000000"/>
        <w:lang w:val="pl-P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OpenSymbol"/>
        <w:color w:val="000000"/>
        <w:lang w:val="pl-P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2"/>
        <w:szCs w:val="22"/>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000000"/>
        <w:sz w:val="22"/>
        <w:szCs w:val="22"/>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000000"/>
        <w:sz w:val="22"/>
        <w:szCs w:val="22"/>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2"/>
        <w:szCs w:val="22"/>
        <w:lang w:val="pl-PL"/>
      </w:rPr>
    </w:lvl>
    <w:lvl w:ilvl="2">
      <w:start w:val="1"/>
      <w:numFmt w:val="bullet"/>
      <w:lvlText w:val="▪"/>
      <w:lvlJc w:val="left"/>
      <w:pPr>
        <w:tabs>
          <w:tab w:val="num" w:pos="1440"/>
        </w:tabs>
        <w:ind w:left="1440" w:hanging="360"/>
      </w:pPr>
      <w:rPr>
        <w:rFonts w:ascii="OpenSymbol" w:hAnsi="OpenSymbol" w:cs="OpenSymbol"/>
        <w:color w:val="000000"/>
        <w:sz w:val="22"/>
        <w:szCs w:val="22"/>
        <w:lang w:val="pl-P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2"/>
        <w:szCs w:val="22"/>
        <w:lang w:val="pl-PL"/>
      </w:rPr>
    </w:lvl>
    <w:lvl w:ilvl="5">
      <w:start w:val="1"/>
      <w:numFmt w:val="bullet"/>
      <w:lvlText w:val="▪"/>
      <w:lvlJc w:val="left"/>
      <w:pPr>
        <w:tabs>
          <w:tab w:val="num" w:pos="2520"/>
        </w:tabs>
        <w:ind w:left="2520" w:hanging="360"/>
      </w:pPr>
      <w:rPr>
        <w:rFonts w:ascii="OpenSymbol" w:hAnsi="OpenSymbol" w:cs="OpenSymbol"/>
        <w:color w:val="000000"/>
        <w:sz w:val="22"/>
        <w:szCs w:val="22"/>
        <w:lang w:val="pl-P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2"/>
        <w:szCs w:val="22"/>
        <w:lang w:val="pl-PL"/>
      </w:rPr>
    </w:lvl>
    <w:lvl w:ilvl="8">
      <w:start w:val="1"/>
      <w:numFmt w:val="bullet"/>
      <w:lvlText w:val="▪"/>
      <w:lvlJc w:val="left"/>
      <w:pPr>
        <w:tabs>
          <w:tab w:val="num" w:pos="3600"/>
        </w:tabs>
        <w:ind w:left="3600" w:hanging="360"/>
      </w:pPr>
      <w:rPr>
        <w:rFonts w:ascii="OpenSymbol" w:hAnsi="OpenSymbol" w:cs="OpenSymbol"/>
        <w:color w:val="000000"/>
        <w:sz w:val="22"/>
        <w:szCs w:val="22"/>
        <w:lang w:val="pl-P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C344ED7"/>
    <w:multiLevelType w:val="multilevel"/>
    <w:tmpl w:val="8E2836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0E4A65"/>
    <w:multiLevelType w:val="multilevel"/>
    <w:tmpl w:val="A97A2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1B5EB4"/>
    <w:multiLevelType w:val="multilevel"/>
    <w:tmpl w:val="BE0ED0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35E35"/>
    <w:multiLevelType w:val="multilevel"/>
    <w:tmpl w:val="BB3A3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A07378"/>
    <w:multiLevelType w:val="multilevel"/>
    <w:tmpl w:val="3468EF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A110BA3"/>
    <w:multiLevelType w:val="multilevel"/>
    <w:tmpl w:val="431AA9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6A1B5895"/>
    <w:multiLevelType w:val="hybridMultilevel"/>
    <w:tmpl w:val="FF10A582"/>
    <w:lvl w:ilvl="0" w:tplc="691A863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13745E"/>
    <w:multiLevelType w:val="multilevel"/>
    <w:tmpl w:val="F3F6A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874151385">
    <w:abstractNumId w:val="13"/>
  </w:num>
  <w:num w:numId="2" w16cid:durableId="2138524699">
    <w:abstractNumId w:val="14"/>
  </w:num>
  <w:num w:numId="3" w16cid:durableId="761725497">
    <w:abstractNumId w:val="12"/>
  </w:num>
  <w:num w:numId="4" w16cid:durableId="388192566">
    <w:abstractNumId w:val="15"/>
  </w:num>
  <w:num w:numId="5" w16cid:durableId="1488475533">
    <w:abstractNumId w:val="16"/>
  </w:num>
  <w:num w:numId="6" w16cid:durableId="1534077538">
    <w:abstractNumId w:val="11"/>
  </w:num>
  <w:num w:numId="7" w16cid:durableId="1320497198">
    <w:abstractNumId w:val="16"/>
  </w:num>
  <w:num w:numId="8" w16cid:durableId="499201387">
    <w:abstractNumId w:val="18"/>
  </w:num>
  <w:num w:numId="9" w16cid:durableId="68041766">
    <w:abstractNumId w:val="10"/>
  </w:num>
  <w:num w:numId="10" w16cid:durableId="1535269163">
    <w:abstractNumId w:val="10"/>
  </w:num>
  <w:num w:numId="11" w16cid:durableId="1709720792">
    <w:abstractNumId w:val="1"/>
  </w:num>
  <w:num w:numId="12" w16cid:durableId="791436193">
    <w:abstractNumId w:val="2"/>
  </w:num>
  <w:num w:numId="13" w16cid:durableId="1913544701">
    <w:abstractNumId w:val="3"/>
  </w:num>
  <w:num w:numId="14" w16cid:durableId="886531653">
    <w:abstractNumId w:val="4"/>
  </w:num>
  <w:num w:numId="15" w16cid:durableId="1668169312">
    <w:abstractNumId w:val="0"/>
  </w:num>
  <w:num w:numId="16" w16cid:durableId="1834637653">
    <w:abstractNumId w:val="5"/>
  </w:num>
  <w:num w:numId="17" w16cid:durableId="1372849501">
    <w:abstractNumId w:val="6"/>
  </w:num>
  <w:num w:numId="18" w16cid:durableId="1223252382">
    <w:abstractNumId w:val="7"/>
  </w:num>
  <w:num w:numId="19" w16cid:durableId="1723823623">
    <w:abstractNumId w:val="8"/>
  </w:num>
  <w:num w:numId="20" w16cid:durableId="648285305">
    <w:abstractNumId w:val="9"/>
  </w:num>
  <w:num w:numId="21" w16cid:durableId="1361859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0968"/>
    <w:rsid w:val="000030FA"/>
    <w:rsid w:val="000355EE"/>
    <w:rsid w:val="0004506E"/>
    <w:rsid w:val="00055AFF"/>
    <w:rsid w:val="00074E11"/>
    <w:rsid w:val="000857A3"/>
    <w:rsid w:val="00085AEC"/>
    <w:rsid w:val="00086B93"/>
    <w:rsid w:val="00090AF9"/>
    <w:rsid w:val="000B0AF6"/>
    <w:rsid w:val="000B138C"/>
    <w:rsid w:val="000B2F0F"/>
    <w:rsid w:val="000D37AB"/>
    <w:rsid w:val="000D6806"/>
    <w:rsid w:val="000E3D2A"/>
    <w:rsid w:val="000F5AB2"/>
    <w:rsid w:val="000F7173"/>
    <w:rsid w:val="00105C88"/>
    <w:rsid w:val="001070F6"/>
    <w:rsid w:val="001075CD"/>
    <w:rsid w:val="001142AD"/>
    <w:rsid w:val="00133BA8"/>
    <w:rsid w:val="001352DE"/>
    <w:rsid w:val="001411A0"/>
    <w:rsid w:val="00147B94"/>
    <w:rsid w:val="001506F5"/>
    <w:rsid w:val="001518B6"/>
    <w:rsid w:val="0015231E"/>
    <w:rsid w:val="00152CB8"/>
    <w:rsid w:val="00174835"/>
    <w:rsid w:val="00176DDD"/>
    <w:rsid w:val="00186C7C"/>
    <w:rsid w:val="00190F60"/>
    <w:rsid w:val="001B3DEF"/>
    <w:rsid w:val="001C38A1"/>
    <w:rsid w:val="001C61C7"/>
    <w:rsid w:val="001C68FE"/>
    <w:rsid w:val="001E73CA"/>
    <w:rsid w:val="001F28C2"/>
    <w:rsid w:val="0020747A"/>
    <w:rsid w:val="00211A4F"/>
    <w:rsid w:val="002267D1"/>
    <w:rsid w:val="002400F2"/>
    <w:rsid w:val="00242108"/>
    <w:rsid w:val="0024513A"/>
    <w:rsid w:val="00253452"/>
    <w:rsid w:val="00262149"/>
    <w:rsid w:val="00265ADD"/>
    <w:rsid w:val="00290B28"/>
    <w:rsid w:val="002B1734"/>
    <w:rsid w:val="002C66CB"/>
    <w:rsid w:val="002C7C9E"/>
    <w:rsid w:val="002D29FE"/>
    <w:rsid w:val="002D4178"/>
    <w:rsid w:val="002D7293"/>
    <w:rsid w:val="002F7794"/>
    <w:rsid w:val="00303C8C"/>
    <w:rsid w:val="0031033B"/>
    <w:rsid w:val="00312B62"/>
    <w:rsid w:val="00313180"/>
    <w:rsid w:val="003310F0"/>
    <w:rsid w:val="00357046"/>
    <w:rsid w:val="00362556"/>
    <w:rsid w:val="00370369"/>
    <w:rsid w:val="00394055"/>
    <w:rsid w:val="003A10BD"/>
    <w:rsid w:val="003A6D8B"/>
    <w:rsid w:val="003C3457"/>
    <w:rsid w:val="003C472D"/>
    <w:rsid w:val="003D668F"/>
    <w:rsid w:val="003E09D6"/>
    <w:rsid w:val="003E1F21"/>
    <w:rsid w:val="003E5509"/>
    <w:rsid w:val="004100F0"/>
    <w:rsid w:val="00435673"/>
    <w:rsid w:val="004368B4"/>
    <w:rsid w:val="00462F5C"/>
    <w:rsid w:val="004712A6"/>
    <w:rsid w:val="00471616"/>
    <w:rsid w:val="00480D28"/>
    <w:rsid w:val="00481BAE"/>
    <w:rsid w:val="0048242E"/>
    <w:rsid w:val="0048404F"/>
    <w:rsid w:val="004B1A42"/>
    <w:rsid w:val="004B356D"/>
    <w:rsid w:val="004B6A96"/>
    <w:rsid w:val="004B6C86"/>
    <w:rsid w:val="004B7630"/>
    <w:rsid w:val="004C063C"/>
    <w:rsid w:val="004E77B6"/>
    <w:rsid w:val="004F1FBC"/>
    <w:rsid w:val="00510D0E"/>
    <w:rsid w:val="005144F7"/>
    <w:rsid w:val="00527259"/>
    <w:rsid w:val="00527488"/>
    <w:rsid w:val="0054088C"/>
    <w:rsid w:val="00556DB9"/>
    <w:rsid w:val="00560DEA"/>
    <w:rsid w:val="00561024"/>
    <w:rsid w:val="00566235"/>
    <w:rsid w:val="00567C68"/>
    <w:rsid w:val="005725AA"/>
    <w:rsid w:val="0057611F"/>
    <w:rsid w:val="00577915"/>
    <w:rsid w:val="00580841"/>
    <w:rsid w:val="00582C2B"/>
    <w:rsid w:val="00583705"/>
    <w:rsid w:val="00590BF0"/>
    <w:rsid w:val="00597811"/>
    <w:rsid w:val="005A1CA5"/>
    <w:rsid w:val="005A3B41"/>
    <w:rsid w:val="005B2293"/>
    <w:rsid w:val="005C010F"/>
    <w:rsid w:val="005C20C2"/>
    <w:rsid w:val="005C2339"/>
    <w:rsid w:val="005D4DE0"/>
    <w:rsid w:val="005E3D1C"/>
    <w:rsid w:val="005F15A6"/>
    <w:rsid w:val="005F1953"/>
    <w:rsid w:val="005F1B99"/>
    <w:rsid w:val="0060695F"/>
    <w:rsid w:val="006339F1"/>
    <w:rsid w:val="00633DE9"/>
    <w:rsid w:val="00654FBF"/>
    <w:rsid w:val="00656CD8"/>
    <w:rsid w:val="006579AE"/>
    <w:rsid w:val="00665302"/>
    <w:rsid w:val="006727FE"/>
    <w:rsid w:val="006750C8"/>
    <w:rsid w:val="00685247"/>
    <w:rsid w:val="006900AD"/>
    <w:rsid w:val="00696548"/>
    <w:rsid w:val="006965DA"/>
    <w:rsid w:val="006B096F"/>
    <w:rsid w:val="006B4BDC"/>
    <w:rsid w:val="006C12D5"/>
    <w:rsid w:val="006C1C7C"/>
    <w:rsid w:val="006C37F1"/>
    <w:rsid w:val="006F173E"/>
    <w:rsid w:val="006F25DA"/>
    <w:rsid w:val="006F2611"/>
    <w:rsid w:val="00703595"/>
    <w:rsid w:val="007374A3"/>
    <w:rsid w:val="00741899"/>
    <w:rsid w:val="007807D8"/>
    <w:rsid w:val="00792E50"/>
    <w:rsid w:val="00793C96"/>
    <w:rsid w:val="007B194E"/>
    <w:rsid w:val="007B7843"/>
    <w:rsid w:val="007D79F7"/>
    <w:rsid w:val="007E1DAF"/>
    <w:rsid w:val="007E597B"/>
    <w:rsid w:val="007E739D"/>
    <w:rsid w:val="007F7B90"/>
    <w:rsid w:val="00820DE2"/>
    <w:rsid w:val="0083299F"/>
    <w:rsid w:val="00842A06"/>
    <w:rsid w:val="00853798"/>
    <w:rsid w:val="0086029E"/>
    <w:rsid w:val="00866D00"/>
    <w:rsid w:val="008A2640"/>
    <w:rsid w:val="008C0737"/>
    <w:rsid w:val="008C5013"/>
    <w:rsid w:val="008D5F16"/>
    <w:rsid w:val="008E3BE0"/>
    <w:rsid w:val="00915CC2"/>
    <w:rsid w:val="0093397F"/>
    <w:rsid w:val="00935C82"/>
    <w:rsid w:val="009578F4"/>
    <w:rsid w:val="0096794E"/>
    <w:rsid w:val="0098430A"/>
    <w:rsid w:val="00991CB9"/>
    <w:rsid w:val="009B26C2"/>
    <w:rsid w:val="009C6FE5"/>
    <w:rsid w:val="009D2E11"/>
    <w:rsid w:val="009D2FC0"/>
    <w:rsid w:val="009E194D"/>
    <w:rsid w:val="009E3C27"/>
    <w:rsid w:val="009E43F9"/>
    <w:rsid w:val="009E4BAD"/>
    <w:rsid w:val="00A11625"/>
    <w:rsid w:val="00A17960"/>
    <w:rsid w:val="00A21A14"/>
    <w:rsid w:val="00A2341A"/>
    <w:rsid w:val="00A454DF"/>
    <w:rsid w:val="00A51FFE"/>
    <w:rsid w:val="00A70A11"/>
    <w:rsid w:val="00A731B6"/>
    <w:rsid w:val="00A765D8"/>
    <w:rsid w:val="00A81B3A"/>
    <w:rsid w:val="00A84ECA"/>
    <w:rsid w:val="00A90DBC"/>
    <w:rsid w:val="00AB1C80"/>
    <w:rsid w:val="00AC4302"/>
    <w:rsid w:val="00AC5AC5"/>
    <w:rsid w:val="00AC6E13"/>
    <w:rsid w:val="00AF2129"/>
    <w:rsid w:val="00AF5C93"/>
    <w:rsid w:val="00B00AFA"/>
    <w:rsid w:val="00B22830"/>
    <w:rsid w:val="00B51E9A"/>
    <w:rsid w:val="00B67871"/>
    <w:rsid w:val="00B76B67"/>
    <w:rsid w:val="00B945FD"/>
    <w:rsid w:val="00BA5E27"/>
    <w:rsid w:val="00BB4D8C"/>
    <w:rsid w:val="00BB6E67"/>
    <w:rsid w:val="00BD2595"/>
    <w:rsid w:val="00BD330C"/>
    <w:rsid w:val="00BE33E3"/>
    <w:rsid w:val="00BE69B7"/>
    <w:rsid w:val="00BF3261"/>
    <w:rsid w:val="00BF4BB7"/>
    <w:rsid w:val="00C36F9B"/>
    <w:rsid w:val="00C57B57"/>
    <w:rsid w:val="00C6342A"/>
    <w:rsid w:val="00C74F40"/>
    <w:rsid w:val="00C7534D"/>
    <w:rsid w:val="00C76EC7"/>
    <w:rsid w:val="00C77D67"/>
    <w:rsid w:val="00C80291"/>
    <w:rsid w:val="00C95708"/>
    <w:rsid w:val="00CD5990"/>
    <w:rsid w:val="00CE4730"/>
    <w:rsid w:val="00CF1355"/>
    <w:rsid w:val="00CF34CB"/>
    <w:rsid w:val="00CF4FBF"/>
    <w:rsid w:val="00D11759"/>
    <w:rsid w:val="00D2628A"/>
    <w:rsid w:val="00D268B6"/>
    <w:rsid w:val="00D34FA8"/>
    <w:rsid w:val="00D4236E"/>
    <w:rsid w:val="00D507C2"/>
    <w:rsid w:val="00D56215"/>
    <w:rsid w:val="00D6584D"/>
    <w:rsid w:val="00D67B35"/>
    <w:rsid w:val="00D9073A"/>
    <w:rsid w:val="00DA357C"/>
    <w:rsid w:val="00DA6064"/>
    <w:rsid w:val="00DA6C1A"/>
    <w:rsid w:val="00DC11C8"/>
    <w:rsid w:val="00DC20A0"/>
    <w:rsid w:val="00DC571C"/>
    <w:rsid w:val="00DE2A8D"/>
    <w:rsid w:val="00DF1EE4"/>
    <w:rsid w:val="00DF4AEC"/>
    <w:rsid w:val="00E03841"/>
    <w:rsid w:val="00E03B87"/>
    <w:rsid w:val="00E12D2B"/>
    <w:rsid w:val="00E31CA9"/>
    <w:rsid w:val="00E368B6"/>
    <w:rsid w:val="00E373C9"/>
    <w:rsid w:val="00E415A9"/>
    <w:rsid w:val="00E46171"/>
    <w:rsid w:val="00E46BD9"/>
    <w:rsid w:val="00E508EE"/>
    <w:rsid w:val="00E554FB"/>
    <w:rsid w:val="00E55D39"/>
    <w:rsid w:val="00E66046"/>
    <w:rsid w:val="00E71F42"/>
    <w:rsid w:val="00E75248"/>
    <w:rsid w:val="00E91B1D"/>
    <w:rsid w:val="00EA4CB6"/>
    <w:rsid w:val="00EA7673"/>
    <w:rsid w:val="00EC114A"/>
    <w:rsid w:val="00ED3C49"/>
    <w:rsid w:val="00ED7850"/>
    <w:rsid w:val="00EF651B"/>
    <w:rsid w:val="00F048C4"/>
    <w:rsid w:val="00F06C50"/>
    <w:rsid w:val="00F11F1B"/>
    <w:rsid w:val="00F1282C"/>
    <w:rsid w:val="00F205EB"/>
    <w:rsid w:val="00F407B3"/>
    <w:rsid w:val="00F5218E"/>
    <w:rsid w:val="00F55B16"/>
    <w:rsid w:val="00F5622B"/>
    <w:rsid w:val="00F668A2"/>
    <w:rsid w:val="00FC4777"/>
    <w:rsid w:val="00FD3FA4"/>
    <w:rsid w:val="00FE2D12"/>
    <w:rsid w:val="00FF1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17E8E"/>
  <w15:chartTrackingRefBased/>
  <w15:docId w15:val="{C06137FE-6F39-4F2F-82E1-FB25B95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DE2A8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DE2A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AF2129"/>
    <w:rPr>
      <w:color w:val="0000FF"/>
      <w:u w:val="single"/>
    </w:rPr>
  </w:style>
  <w:style w:type="character" w:styleId="UyteHipercze">
    <w:name w:val="FollowedHyperlink"/>
    <w:basedOn w:val="Domylnaczcionkaakapitu"/>
    <w:uiPriority w:val="99"/>
    <w:semiHidden/>
    <w:unhideWhenUsed/>
    <w:rsid w:val="00AF2129"/>
    <w:rPr>
      <w:color w:val="800080"/>
      <w:u w:val="single"/>
    </w:rPr>
  </w:style>
  <w:style w:type="paragraph" w:customStyle="1" w:styleId="msonormal0">
    <w:name w:val="msonormal"/>
    <w:basedOn w:val="Normalny"/>
    <w:rsid w:val="00AF212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8">
    <w:name w:val="xl68"/>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9">
    <w:name w:val="xl69"/>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1">
    <w:name w:val="xl71"/>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2">
    <w:name w:val="xl7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3">
    <w:name w:val="xl7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5">
    <w:name w:val="xl75"/>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6">
    <w:name w:val="xl76"/>
    <w:basedOn w:val="Normalny"/>
    <w:rsid w:val="00AF212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7">
    <w:name w:val="xl77"/>
    <w:basedOn w:val="Normalny"/>
    <w:rsid w:val="00AF2129"/>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79">
    <w:name w:val="xl79"/>
    <w:basedOn w:val="Normalny"/>
    <w:rsid w:val="00AF2129"/>
    <w:pPr>
      <w:pBdr>
        <w:top w:val="single" w:sz="8" w:space="0" w:color="auto"/>
        <w:lef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AF2129"/>
    <w:pPr>
      <w:pBdr>
        <w:top w:val="single" w:sz="8" w:space="0" w:color="auto"/>
        <w:left w:val="single" w:sz="8"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AF2129"/>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2">
    <w:name w:val="xl8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3">
    <w:name w:val="xl8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color w:val="000000"/>
      <w:sz w:val="24"/>
      <w:szCs w:val="24"/>
      <w:lang w:eastAsia="pl-PL"/>
    </w:rPr>
  </w:style>
  <w:style w:type="paragraph" w:customStyle="1" w:styleId="xl84">
    <w:name w:val="xl84"/>
    <w:basedOn w:val="Normalny"/>
    <w:rsid w:val="00AF2129"/>
    <w:pPr>
      <w:shd w:val="clear" w:color="000000" w:fill="BFBFB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5">
    <w:name w:val="xl85"/>
    <w:basedOn w:val="Normalny"/>
    <w:rsid w:val="00AF2129"/>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6">
    <w:name w:val="xl86"/>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7">
    <w:name w:val="xl87"/>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8">
    <w:name w:val="xl88"/>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9">
    <w:name w:val="xl89"/>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0">
    <w:name w:val="xl90"/>
    <w:basedOn w:val="Normalny"/>
    <w:rsid w:val="00AF2129"/>
    <w:pPr>
      <w:pBdr>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1">
    <w:name w:val="xl91"/>
    <w:basedOn w:val="Normalny"/>
    <w:rsid w:val="00AF2129"/>
    <w:pPr>
      <w:pBdr>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2">
    <w:name w:val="xl92"/>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93">
    <w:name w:val="xl9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4">
    <w:name w:val="xl9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5">
    <w:name w:val="xl95"/>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8"/>
      <w:szCs w:val="28"/>
      <w:lang w:eastAsia="pl-PL"/>
    </w:rPr>
  </w:style>
  <w:style w:type="paragraph" w:customStyle="1" w:styleId="xl96">
    <w:name w:val="xl96"/>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16F4-B43F-4CB9-A3BF-F14CE399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560</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Agnieszka Grochowiec</cp:lastModifiedBy>
  <cp:revision>24</cp:revision>
  <dcterms:created xsi:type="dcterms:W3CDTF">2022-05-19T11:16:00Z</dcterms:created>
  <dcterms:modified xsi:type="dcterms:W3CDTF">2024-09-25T07:10:00Z</dcterms:modified>
</cp:coreProperties>
</file>