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D4B05" w14:textId="77777777" w:rsidR="00E508EE" w:rsidRPr="00AB4B75" w:rsidRDefault="00793C96" w:rsidP="00FF18B7">
      <w:pPr>
        <w:pStyle w:val="Tytu"/>
        <w:rPr>
          <w:rFonts w:asciiTheme="minorHAnsi" w:hAnsiTheme="minorHAnsi" w:cstheme="minorHAnsi"/>
          <w:sz w:val="22"/>
          <w:szCs w:val="22"/>
        </w:rPr>
      </w:pPr>
      <w:r w:rsidRPr="00AB4B75">
        <w:rPr>
          <w:rFonts w:asciiTheme="minorHAnsi" w:hAnsiTheme="minorHAnsi" w:cstheme="minorHAnsi"/>
          <w:sz w:val="22"/>
          <w:szCs w:val="22"/>
        </w:rPr>
        <w:t>Data sporządzenia oferty ………………………………………</w:t>
      </w:r>
      <w:r w:rsidR="00362556" w:rsidRPr="00AB4B75">
        <w:rPr>
          <w:rFonts w:asciiTheme="minorHAnsi" w:hAnsiTheme="minorHAnsi" w:cstheme="minorHAnsi"/>
          <w:sz w:val="22"/>
          <w:szCs w:val="22"/>
        </w:rPr>
        <w:tab/>
      </w:r>
      <w:r w:rsidR="00362556" w:rsidRPr="00AB4B75">
        <w:rPr>
          <w:rFonts w:asciiTheme="minorHAnsi" w:hAnsiTheme="minorHAnsi" w:cstheme="minorHAnsi"/>
          <w:sz w:val="22"/>
          <w:szCs w:val="22"/>
        </w:rPr>
        <w:tab/>
      </w:r>
      <w:r w:rsidR="00362556" w:rsidRPr="00AB4B75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362556" w:rsidRPr="00AB4B75">
        <w:rPr>
          <w:rFonts w:asciiTheme="minorHAnsi" w:hAnsiTheme="minorHAnsi" w:cstheme="minorHAnsi"/>
          <w:sz w:val="22"/>
          <w:szCs w:val="22"/>
        </w:rPr>
        <w:tab/>
      </w:r>
      <w:r w:rsidR="00362556" w:rsidRPr="00AB4B75">
        <w:rPr>
          <w:rFonts w:asciiTheme="minorHAnsi" w:hAnsiTheme="minorHAnsi" w:cstheme="minorHAnsi"/>
          <w:sz w:val="22"/>
          <w:szCs w:val="22"/>
        </w:rPr>
        <w:tab/>
      </w:r>
      <w:r w:rsidR="00362556" w:rsidRPr="00AB4B75">
        <w:rPr>
          <w:rFonts w:asciiTheme="minorHAnsi" w:hAnsiTheme="minorHAnsi" w:cstheme="minorHAnsi"/>
          <w:sz w:val="22"/>
          <w:szCs w:val="22"/>
        </w:rPr>
        <w:tab/>
      </w:r>
    </w:p>
    <w:p w14:paraId="5DC3C7F2" w14:textId="77777777" w:rsidR="00E508EE" w:rsidRPr="00AB4B75" w:rsidRDefault="00E508EE">
      <w:pPr>
        <w:rPr>
          <w:rFonts w:asciiTheme="minorHAnsi" w:hAnsiTheme="minorHAnsi" w:cstheme="minorHAnsi"/>
        </w:rPr>
      </w:pPr>
    </w:p>
    <w:p w14:paraId="3ADA738B" w14:textId="77777777" w:rsidR="00B51E9A" w:rsidRPr="00AB4B75" w:rsidRDefault="00B51E9A">
      <w:pPr>
        <w:rPr>
          <w:rFonts w:asciiTheme="minorHAnsi" w:hAnsiTheme="minorHAnsi" w:cstheme="minorHAnsi"/>
        </w:rPr>
      </w:pPr>
    </w:p>
    <w:p w14:paraId="698F7329" w14:textId="77777777" w:rsidR="00793C96" w:rsidRPr="00AB4B75" w:rsidRDefault="00793C96">
      <w:pPr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…………………………………………………………………..</w:t>
      </w:r>
    </w:p>
    <w:p w14:paraId="3F41D9AA" w14:textId="530E413D" w:rsidR="004100F0" w:rsidRPr="00AB4B75" w:rsidRDefault="00793C96" w:rsidP="00B51E9A">
      <w:pPr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           </w:t>
      </w:r>
      <w:r w:rsidR="00C63C01" w:rsidRPr="00AB4B75">
        <w:rPr>
          <w:rFonts w:asciiTheme="minorHAnsi" w:hAnsiTheme="minorHAnsi" w:cstheme="minorHAnsi"/>
        </w:rPr>
        <w:t>(</w:t>
      </w:r>
      <w:r w:rsidRPr="00AB4B75">
        <w:rPr>
          <w:rFonts w:asciiTheme="minorHAnsi" w:hAnsiTheme="minorHAnsi" w:cstheme="minorHAnsi"/>
        </w:rPr>
        <w:t>Pieczęć i podpis Wykonawcy)</w:t>
      </w:r>
      <w:r w:rsidR="00B51E9A" w:rsidRPr="00AB4B75">
        <w:rPr>
          <w:rFonts w:asciiTheme="minorHAnsi" w:hAnsiTheme="minorHAnsi" w:cstheme="minorHAnsi"/>
        </w:rPr>
        <w:tab/>
      </w:r>
      <w:r w:rsidR="00B51E9A" w:rsidRPr="00AB4B75">
        <w:rPr>
          <w:rFonts w:asciiTheme="minorHAnsi" w:hAnsiTheme="minorHAnsi" w:cstheme="minorHAnsi"/>
        </w:rPr>
        <w:tab/>
      </w:r>
      <w:r w:rsidR="00B51E9A" w:rsidRPr="00AB4B75">
        <w:rPr>
          <w:rFonts w:asciiTheme="minorHAnsi" w:hAnsiTheme="minorHAnsi" w:cstheme="minorHAnsi"/>
        </w:rPr>
        <w:tab/>
      </w:r>
      <w:r w:rsidR="00B51E9A" w:rsidRPr="00AB4B75">
        <w:rPr>
          <w:rFonts w:asciiTheme="minorHAnsi" w:hAnsiTheme="minorHAnsi" w:cstheme="minorHAnsi"/>
        </w:rPr>
        <w:tab/>
      </w:r>
    </w:p>
    <w:p w14:paraId="5C482C91" w14:textId="77777777" w:rsidR="004100F0" w:rsidRPr="00AB4B75" w:rsidRDefault="004100F0" w:rsidP="00B51E9A">
      <w:pPr>
        <w:rPr>
          <w:rFonts w:asciiTheme="minorHAnsi" w:hAnsiTheme="minorHAnsi" w:cstheme="minorHAnsi"/>
        </w:rPr>
      </w:pPr>
    </w:p>
    <w:p w14:paraId="2C304E36" w14:textId="3C410A15" w:rsidR="00E508EE" w:rsidRPr="00AB4B75" w:rsidRDefault="00793C96" w:rsidP="00AB4B75">
      <w:pPr>
        <w:jc w:val="center"/>
        <w:rPr>
          <w:rFonts w:asciiTheme="minorHAnsi" w:hAnsiTheme="minorHAnsi" w:cstheme="minorHAnsi"/>
          <w:b/>
        </w:rPr>
      </w:pPr>
      <w:r w:rsidRPr="00AB4B75">
        <w:rPr>
          <w:rFonts w:asciiTheme="minorHAnsi" w:hAnsiTheme="minorHAnsi" w:cstheme="minorHAnsi"/>
          <w:b/>
        </w:rPr>
        <w:t>FORMULARZ OFERTOWY</w:t>
      </w:r>
    </w:p>
    <w:p w14:paraId="54352956" w14:textId="77777777" w:rsidR="00793C96" w:rsidRPr="00AB4B7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Dane dotyczące Wykonawcy</w:t>
      </w:r>
    </w:p>
    <w:p w14:paraId="167F992B" w14:textId="77777777" w:rsidR="00793C96" w:rsidRPr="00AB4B75" w:rsidRDefault="00793C96" w:rsidP="00C7534D">
      <w:pPr>
        <w:spacing w:line="240" w:lineRule="auto"/>
        <w:ind w:left="360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Nazwa ……………………………………………………………………………………………………………………………………………</w:t>
      </w:r>
    </w:p>
    <w:p w14:paraId="3823C0B1" w14:textId="77777777" w:rsidR="00793C96" w:rsidRPr="00AB4B75" w:rsidRDefault="00793C96" w:rsidP="00C7534D">
      <w:pPr>
        <w:spacing w:line="240" w:lineRule="auto"/>
        <w:ind w:left="360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Siedziba …………………………………………………………………………………………………………………………………………</w:t>
      </w:r>
    </w:p>
    <w:p w14:paraId="4EA4175F" w14:textId="77777777" w:rsidR="00793C96" w:rsidRPr="00AB4B75" w:rsidRDefault="00793C96" w:rsidP="00C7534D">
      <w:pPr>
        <w:spacing w:line="240" w:lineRule="auto"/>
        <w:ind w:left="360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NIP ………………………………………………………………..  REGON …………………………………….………………………….</w:t>
      </w:r>
    </w:p>
    <w:p w14:paraId="082185E3" w14:textId="77777777" w:rsidR="00793C96" w:rsidRPr="00AB4B75" w:rsidRDefault="00793C96" w:rsidP="00C7534D">
      <w:pPr>
        <w:spacing w:line="240" w:lineRule="auto"/>
        <w:ind w:left="360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Nr telefonu/faksu ………………………………………………………………………………………………………………………….</w:t>
      </w:r>
    </w:p>
    <w:p w14:paraId="0919F7EF" w14:textId="77777777" w:rsidR="00793C96" w:rsidRPr="00AB4B7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Przedmiot zamówienia</w:t>
      </w:r>
    </w:p>
    <w:p w14:paraId="44495494" w14:textId="77777777" w:rsidR="00793C96" w:rsidRPr="00AB4B75" w:rsidRDefault="00793C96" w:rsidP="00C7534D">
      <w:pPr>
        <w:spacing w:line="240" w:lineRule="auto"/>
        <w:ind w:left="360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Przedmiotem zamówienia jest: </w:t>
      </w:r>
    </w:p>
    <w:p w14:paraId="778AE878" w14:textId="2DA28BB7" w:rsidR="006A7DDD" w:rsidRPr="00AB4B75" w:rsidRDefault="00AB4B75" w:rsidP="00FC3B49">
      <w:pPr>
        <w:pStyle w:val="Nagwek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  <w:bCs/>
        </w:rPr>
        <w:t xml:space="preserve">       </w:t>
      </w:r>
      <w:r w:rsidR="00FC3B49" w:rsidRPr="00AB4B75">
        <w:rPr>
          <w:rFonts w:asciiTheme="minorHAnsi" w:hAnsiTheme="minorHAnsi" w:cstheme="minorHAnsi"/>
          <w:bCs/>
        </w:rPr>
        <w:t>Dostawa materiałów do prac wulkanizacyjnych</w:t>
      </w:r>
      <w:r w:rsidR="00E908FE" w:rsidRPr="00AB4B75">
        <w:rPr>
          <w:rFonts w:asciiTheme="minorHAnsi" w:hAnsiTheme="minorHAnsi" w:cstheme="minorHAnsi"/>
          <w:bCs/>
          <w:iCs/>
        </w:rPr>
        <w:t>- zgodnie z załącznikiem nr 1 Opis Przedmiotu Zamówienia</w:t>
      </w:r>
      <w:r w:rsidR="00E908FE" w:rsidRPr="00AB4B75">
        <w:rPr>
          <w:rFonts w:asciiTheme="minorHAnsi" w:hAnsiTheme="minorHAnsi" w:cstheme="minorHAnsi"/>
          <w:bCs/>
          <w:i/>
        </w:rPr>
        <w:t>.</w:t>
      </w:r>
    </w:p>
    <w:p w14:paraId="5BB25E39" w14:textId="77777777" w:rsidR="006A7DDD" w:rsidRPr="00AB4B75" w:rsidRDefault="006A7DDD" w:rsidP="006A7DDD">
      <w:pPr>
        <w:spacing w:line="240" w:lineRule="auto"/>
        <w:rPr>
          <w:rFonts w:asciiTheme="minorHAnsi" w:hAnsiTheme="minorHAnsi" w:cstheme="minorHAnsi"/>
          <w:b/>
          <w:bCs/>
          <w:iCs/>
        </w:rPr>
      </w:pPr>
    </w:p>
    <w:p w14:paraId="18A39248" w14:textId="5D8AC3AF" w:rsidR="00152CB8" w:rsidRPr="00AB4B75" w:rsidRDefault="00AB4B75" w:rsidP="006A7DDD">
      <w:pPr>
        <w:spacing w:line="240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3. </w:t>
      </w:r>
      <w:r w:rsidR="00152CB8" w:rsidRPr="00AB4B75">
        <w:rPr>
          <w:rFonts w:asciiTheme="minorHAnsi" w:hAnsiTheme="minorHAnsi" w:cstheme="minorHAnsi"/>
        </w:rPr>
        <w:t>Cena oferty</w:t>
      </w:r>
    </w:p>
    <w:p w14:paraId="4E75F8DA" w14:textId="0C6E7B89" w:rsidR="00AB4B75" w:rsidRPr="00AB4B75" w:rsidRDefault="00AB4B75" w:rsidP="00AB4B75">
      <w:pPr>
        <w:spacing w:line="240" w:lineRule="auto"/>
        <w:ind w:left="708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- oferujemy wykonanie dostawy objętej zamówieniem, zgodnie z wymogami za cenę:</w:t>
      </w:r>
    </w:p>
    <w:p w14:paraId="1ED89EC3" w14:textId="2BDE05BE" w:rsidR="00AB4B75" w:rsidRPr="00AB4B75" w:rsidRDefault="00AB4B75" w:rsidP="00AB4B75">
      <w:pPr>
        <w:spacing w:line="240" w:lineRule="auto"/>
        <w:ind w:left="708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ab/>
        <w:t xml:space="preserve">- </w:t>
      </w:r>
      <w:r w:rsidR="00457A06">
        <w:rPr>
          <w:rFonts w:asciiTheme="minorHAnsi" w:hAnsiTheme="minorHAnsi" w:cstheme="minorHAnsi"/>
        </w:rPr>
        <w:t xml:space="preserve">łączna </w:t>
      </w:r>
      <w:r w:rsidRPr="00AB4B75">
        <w:rPr>
          <w:rFonts w:asciiTheme="minorHAnsi" w:hAnsiTheme="minorHAnsi" w:cstheme="minorHAnsi"/>
        </w:rPr>
        <w:t xml:space="preserve">cena netto ………………………..….………………….… </w:t>
      </w:r>
      <w:proofErr w:type="gramStart"/>
      <w:r w:rsidRPr="00AB4B75">
        <w:rPr>
          <w:rFonts w:asciiTheme="minorHAnsi" w:hAnsiTheme="minorHAnsi" w:cstheme="minorHAnsi"/>
        </w:rPr>
        <w:t>zł</w:t>
      </w:r>
      <w:proofErr w:type="gramEnd"/>
    </w:p>
    <w:p w14:paraId="774F50F7" w14:textId="1F82CADD" w:rsidR="00AB4B75" w:rsidRPr="00AB4B75" w:rsidRDefault="00AB4B75" w:rsidP="00AB4B75">
      <w:pPr>
        <w:spacing w:line="240" w:lineRule="auto"/>
        <w:ind w:left="708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ab/>
        <w:t xml:space="preserve">- podatek VAT …………………….……………………….. </w:t>
      </w:r>
      <w:proofErr w:type="gramStart"/>
      <w:r w:rsidRPr="00AB4B75">
        <w:rPr>
          <w:rFonts w:asciiTheme="minorHAnsi" w:hAnsiTheme="minorHAnsi" w:cstheme="minorHAnsi"/>
        </w:rPr>
        <w:t>zł</w:t>
      </w:r>
      <w:proofErr w:type="gramEnd"/>
      <w:r w:rsidRPr="00AB4B75">
        <w:rPr>
          <w:rFonts w:asciiTheme="minorHAnsi" w:hAnsiTheme="minorHAnsi" w:cstheme="minorHAnsi"/>
        </w:rPr>
        <w:t>, wg stawki ……….……%</w:t>
      </w:r>
    </w:p>
    <w:p w14:paraId="38E2016D" w14:textId="5DC23BA2" w:rsidR="00AB4B75" w:rsidRPr="00AB4B75" w:rsidRDefault="00AB4B75" w:rsidP="00AB4B75">
      <w:pPr>
        <w:spacing w:line="240" w:lineRule="auto"/>
        <w:ind w:left="708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ab/>
      </w:r>
      <w:proofErr w:type="gramStart"/>
      <w:r w:rsidRPr="00AB4B75">
        <w:rPr>
          <w:rFonts w:asciiTheme="minorHAnsi" w:hAnsiTheme="minorHAnsi" w:cstheme="minorHAnsi"/>
        </w:rPr>
        <w:t xml:space="preserve">- </w:t>
      </w:r>
      <w:r w:rsidR="00457A06">
        <w:rPr>
          <w:rFonts w:asciiTheme="minorHAnsi" w:hAnsiTheme="minorHAnsi" w:cstheme="minorHAnsi"/>
        </w:rPr>
        <w:t xml:space="preserve"> łączna</w:t>
      </w:r>
      <w:proofErr w:type="gramEnd"/>
      <w:r w:rsidR="00457A06">
        <w:rPr>
          <w:rFonts w:asciiTheme="minorHAnsi" w:hAnsiTheme="minorHAnsi" w:cstheme="minorHAnsi"/>
        </w:rPr>
        <w:t xml:space="preserve"> </w:t>
      </w:r>
      <w:r w:rsidRPr="00AB4B75">
        <w:rPr>
          <w:rFonts w:asciiTheme="minorHAnsi" w:hAnsiTheme="minorHAnsi" w:cstheme="minorHAnsi"/>
        </w:rPr>
        <w:t xml:space="preserve">cena brutto ……………..……………..…………………. </w:t>
      </w:r>
      <w:proofErr w:type="gramStart"/>
      <w:r w:rsidRPr="00AB4B75">
        <w:rPr>
          <w:rFonts w:asciiTheme="minorHAnsi" w:hAnsiTheme="minorHAnsi" w:cstheme="minorHAnsi"/>
        </w:rPr>
        <w:t>zł</w:t>
      </w:r>
      <w:proofErr w:type="gramEnd"/>
    </w:p>
    <w:p w14:paraId="17DBE3FE" w14:textId="0370BA9C" w:rsidR="00BB5871" w:rsidRPr="00AB4B75" w:rsidRDefault="00AB4B75" w:rsidP="00AB4B75">
      <w:pPr>
        <w:spacing w:line="240" w:lineRule="auto"/>
        <w:rPr>
          <w:rFonts w:asciiTheme="minorHAnsi" w:hAnsiTheme="minorHAnsi" w:cstheme="minorHAnsi"/>
          <w:b/>
        </w:rPr>
      </w:pPr>
      <w:r w:rsidRPr="00AB4B75">
        <w:rPr>
          <w:rFonts w:asciiTheme="minorHAnsi" w:hAnsiTheme="minorHAnsi" w:cstheme="minorHAnsi"/>
        </w:rPr>
        <w:lastRenderedPageBreak/>
        <w:t>4.Oferowaną cenę jednostkową oraz łączną netto przedstawia poniższy formularz cenowy:</w:t>
      </w:r>
      <w:r w:rsidR="00152CB8" w:rsidRPr="00AB4B75">
        <w:rPr>
          <w:rFonts w:asciiTheme="minorHAnsi" w:hAnsiTheme="minorHAnsi" w:cstheme="minorHAnsi"/>
        </w:rPr>
        <w:tab/>
      </w:r>
    </w:p>
    <w:p w14:paraId="4F64B7A0" w14:textId="18794784" w:rsidR="00F55B16" w:rsidRPr="00AB4B75" w:rsidRDefault="00F55B16" w:rsidP="00AB4B75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268"/>
        <w:gridCol w:w="2835"/>
        <w:gridCol w:w="3407"/>
      </w:tblGrid>
      <w:tr w:rsidR="00056F58" w:rsidRPr="00AB4B75" w14:paraId="7AE403D2" w14:textId="77777777" w:rsidTr="00056F58">
        <w:trPr>
          <w:trHeight w:val="894"/>
          <w:jc w:val="center"/>
        </w:trPr>
        <w:tc>
          <w:tcPr>
            <w:tcW w:w="846" w:type="dxa"/>
          </w:tcPr>
          <w:p w14:paraId="48F7755C" w14:textId="6F212A9E" w:rsidR="00056F58" w:rsidRPr="00056F58" w:rsidRDefault="00056F58" w:rsidP="00056F5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56F58">
              <w:rPr>
                <w:rFonts w:asciiTheme="minorHAnsi" w:hAnsiTheme="minorHAnsi" w:cstheme="minorHAnsi"/>
                <w:b/>
              </w:rPr>
              <w:br/>
              <w:t xml:space="preserve">Części </w:t>
            </w:r>
          </w:p>
        </w:tc>
        <w:tc>
          <w:tcPr>
            <w:tcW w:w="4961" w:type="dxa"/>
            <w:vAlign w:val="center"/>
          </w:tcPr>
          <w:p w14:paraId="65E54E36" w14:textId="41432BE3" w:rsidR="00056F58" w:rsidRPr="00056F58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F58">
              <w:rPr>
                <w:rFonts w:asciiTheme="minorHAnsi" w:hAnsiTheme="minorHAnsi" w:cstheme="minorHAnsi"/>
                <w:b/>
              </w:rPr>
              <w:t>Produkt</w:t>
            </w:r>
          </w:p>
        </w:tc>
        <w:tc>
          <w:tcPr>
            <w:tcW w:w="2268" w:type="dxa"/>
            <w:vAlign w:val="center"/>
          </w:tcPr>
          <w:p w14:paraId="28F66CB3" w14:textId="77777777" w:rsidR="00056F58" w:rsidRPr="00056F58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F58">
              <w:rPr>
                <w:rFonts w:asciiTheme="minorHAnsi" w:hAnsiTheme="minorHAnsi" w:cstheme="minorHAnsi"/>
                <w:b/>
              </w:rPr>
              <w:t>Ilość / jednostka miary</w:t>
            </w:r>
          </w:p>
        </w:tc>
        <w:tc>
          <w:tcPr>
            <w:tcW w:w="2835" w:type="dxa"/>
            <w:vAlign w:val="center"/>
          </w:tcPr>
          <w:p w14:paraId="10B4C4E7" w14:textId="77777777" w:rsidR="00056F58" w:rsidRPr="00056F58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F58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3407" w:type="dxa"/>
            <w:vAlign w:val="center"/>
          </w:tcPr>
          <w:p w14:paraId="5366BDA9" w14:textId="4D2C2A52" w:rsidR="00056F58" w:rsidRPr="00056F58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6F58">
              <w:rPr>
                <w:rFonts w:asciiTheme="minorHAnsi" w:hAnsiTheme="minorHAnsi" w:cstheme="minorHAnsi"/>
                <w:b/>
              </w:rPr>
              <w:t>Łączna wartość netto</w:t>
            </w:r>
          </w:p>
        </w:tc>
      </w:tr>
      <w:tr w:rsidR="00056F58" w:rsidRPr="00AB4B75" w14:paraId="53902AC8" w14:textId="77777777" w:rsidTr="00056F58">
        <w:trPr>
          <w:trHeight w:val="373"/>
          <w:jc w:val="center"/>
        </w:trPr>
        <w:tc>
          <w:tcPr>
            <w:tcW w:w="846" w:type="dxa"/>
          </w:tcPr>
          <w:p w14:paraId="31B2ACB5" w14:textId="4D0919F8" w:rsidR="00056F58" w:rsidRPr="00056F58" w:rsidRDefault="00056F58" w:rsidP="0005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tbl>
            <w:tblPr>
              <w:tblW w:w="288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846"/>
            </w:tblGrid>
            <w:tr w:rsidR="00056F58" w:rsidRPr="00AB4B75" w14:paraId="655F0CF1" w14:textId="77777777" w:rsidTr="00FC3B49">
              <w:trPr>
                <w:trHeight w:val="290"/>
              </w:trPr>
              <w:tc>
                <w:tcPr>
                  <w:tcW w:w="28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3BF4E" w14:textId="585E38B7" w:rsidR="00056F58" w:rsidRPr="00AB4B75" w:rsidRDefault="00056F58" w:rsidP="002C36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AB4B75">
                    <w:rPr>
                      <w:rFonts w:asciiTheme="minorHAnsi" w:hAnsiTheme="minorHAnsi" w:cstheme="minorHAnsi"/>
                      <w:color w:val="000000"/>
                    </w:rPr>
                    <w:t>Klej SC4000 czarny 700g</w:t>
                  </w:r>
                </w:p>
              </w:tc>
            </w:tr>
          </w:tbl>
          <w:p w14:paraId="53F98103" w14:textId="4C7D1BAB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25D73E76" w14:textId="2D6E889A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100 szt.</w:t>
            </w:r>
          </w:p>
        </w:tc>
        <w:tc>
          <w:tcPr>
            <w:tcW w:w="2835" w:type="dxa"/>
            <w:vAlign w:val="center"/>
          </w:tcPr>
          <w:p w14:paraId="4D83FDB2" w14:textId="77777777" w:rsidR="00056F58" w:rsidRPr="00AB4B75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6AFAD4CE" w14:textId="77777777" w:rsidR="00056F58" w:rsidRPr="00AB4B75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48D6056A" w14:textId="77777777" w:rsidTr="00056F58">
        <w:trPr>
          <w:trHeight w:val="89"/>
          <w:jc w:val="center"/>
        </w:trPr>
        <w:tc>
          <w:tcPr>
            <w:tcW w:w="846" w:type="dxa"/>
          </w:tcPr>
          <w:p w14:paraId="27F2D044" w14:textId="713621FF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961" w:type="dxa"/>
          </w:tcPr>
          <w:p w14:paraId="11DC91B6" w14:textId="2E9868A2" w:rsidR="00056F58" w:rsidRPr="00AB4B75" w:rsidRDefault="00056F58" w:rsidP="008770F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  <w:color w:val="000000"/>
              </w:rPr>
              <w:t>KLEJ SC 4000 klej czarny 4500 g</w:t>
            </w:r>
          </w:p>
        </w:tc>
        <w:tc>
          <w:tcPr>
            <w:tcW w:w="2268" w:type="dxa"/>
            <w:vAlign w:val="center"/>
          </w:tcPr>
          <w:p w14:paraId="55CEA1F2" w14:textId="047B51F8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60 szt.</w:t>
            </w:r>
          </w:p>
        </w:tc>
        <w:tc>
          <w:tcPr>
            <w:tcW w:w="2835" w:type="dxa"/>
            <w:vAlign w:val="center"/>
          </w:tcPr>
          <w:p w14:paraId="7327AEE8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1829D013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77D700DB" w14:textId="77777777" w:rsidTr="00056F58">
        <w:trPr>
          <w:trHeight w:val="89"/>
          <w:jc w:val="center"/>
        </w:trPr>
        <w:tc>
          <w:tcPr>
            <w:tcW w:w="846" w:type="dxa"/>
          </w:tcPr>
          <w:p w14:paraId="2CBC147E" w14:textId="44C32AD9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961" w:type="dxa"/>
          </w:tcPr>
          <w:p w14:paraId="4042B86B" w14:textId="292C8A22" w:rsidR="00056F58" w:rsidRPr="00AB4B75" w:rsidRDefault="00056F58" w:rsidP="00DF18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Utwardzacz E40 30g</w:t>
            </w:r>
          </w:p>
        </w:tc>
        <w:tc>
          <w:tcPr>
            <w:tcW w:w="2268" w:type="dxa"/>
            <w:vAlign w:val="center"/>
          </w:tcPr>
          <w:p w14:paraId="5AA9A8CD" w14:textId="68E7CAD1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520 szt.</w:t>
            </w:r>
          </w:p>
        </w:tc>
        <w:tc>
          <w:tcPr>
            <w:tcW w:w="2835" w:type="dxa"/>
            <w:vAlign w:val="center"/>
          </w:tcPr>
          <w:p w14:paraId="39BDA8B3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0D1F30B2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667EE5C" w14:textId="77777777" w:rsidTr="00056F58">
        <w:trPr>
          <w:trHeight w:val="89"/>
          <w:jc w:val="center"/>
        </w:trPr>
        <w:tc>
          <w:tcPr>
            <w:tcW w:w="846" w:type="dxa"/>
          </w:tcPr>
          <w:p w14:paraId="0F113BEA" w14:textId="0E4FA060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961" w:type="dxa"/>
          </w:tcPr>
          <w:p w14:paraId="2FBE678E" w14:textId="466AECF5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 xml:space="preserve">Metal </w:t>
            </w:r>
            <w:proofErr w:type="spellStart"/>
            <w:r w:rsidRPr="00AB4B75">
              <w:rPr>
                <w:rFonts w:asciiTheme="minorHAnsi" w:hAnsiTheme="minorHAnsi" w:cstheme="minorHAnsi"/>
                <w:color w:val="000000"/>
              </w:rPr>
              <w:t>Primer</w:t>
            </w:r>
            <w:proofErr w:type="spellEnd"/>
            <w:r w:rsidRPr="00AB4B75">
              <w:rPr>
                <w:rFonts w:asciiTheme="minorHAnsi" w:hAnsiTheme="minorHAnsi" w:cstheme="minorHAnsi"/>
                <w:color w:val="000000"/>
              </w:rPr>
              <w:t xml:space="preserve"> 200 750g</w:t>
            </w:r>
          </w:p>
        </w:tc>
        <w:tc>
          <w:tcPr>
            <w:tcW w:w="2268" w:type="dxa"/>
            <w:vAlign w:val="center"/>
          </w:tcPr>
          <w:p w14:paraId="369779C5" w14:textId="2CE19533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30 szt.</w:t>
            </w:r>
          </w:p>
        </w:tc>
        <w:tc>
          <w:tcPr>
            <w:tcW w:w="2835" w:type="dxa"/>
            <w:vAlign w:val="center"/>
          </w:tcPr>
          <w:p w14:paraId="6C274378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71751F3D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4F1176B3" w14:textId="77777777" w:rsidTr="00056F58">
        <w:trPr>
          <w:trHeight w:val="89"/>
          <w:jc w:val="center"/>
        </w:trPr>
        <w:tc>
          <w:tcPr>
            <w:tcW w:w="846" w:type="dxa"/>
          </w:tcPr>
          <w:p w14:paraId="2323DF2E" w14:textId="1FC838AD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961" w:type="dxa"/>
          </w:tcPr>
          <w:p w14:paraId="251A02F9" w14:textId="2334295F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Rozpuszczalnik R4 5L</w:t>
            </w:r>
          </w:p>
        </w:tc>
        <w:tc>
          <w:tcPr>
            <w:tcW w:w="2268" w:type="dxa"/>
            <w:vAlign w:val="center"/>
          </w:tcPr>
          <w:p w14:paraId="71F0D768" w14:textId="652596E6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20 szt.</w:t>
            </w:r>
          </w:p>
        </w:tc>
        <w:tc>
          <w:tcPr>
            <w:tcW w:w="2835" w:type="dxa"/>
            <w:vAlign w:val="center"/>
          </w:tcPr>
          <w:p w14:paraId="3F84AB07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64D51C5C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51D6AF5B" w14:textId="77777777" w:rsidTr="00056F58">
        <w:trPr>
          <w:trHeight w:val="89"/>
          <w:jc w:val="center"/>
        </w:trPr>
        <w:tc>
          <w:tcPr>
            <w:tcW w:w="846" w:type="dxa"/>
          </w:tcPr>
          <w:p w14:paraId="5060D1A6" w14:textId="5F33085B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961" w:type="dxa"/>
          </w:tcPr>
          <w:p w14:paraId="4AB193D1" w14:textId="3235ADFF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Folia WK 0.8X500X10.000</w:t>
            </w:r>
            <w:proofErr w:type="gramStart"/>
            <w:r w:rsidRPr="00AB4B75">
              <w:rPr>
                <w:rFonts w:asciiTheme="minorHAnsi" w:hAnsiTheme="minorHAnsi" w:cstheme="minorHAnsi"/>
                <w:color w:val="000000"/>
              </w:rPr>
              <w:t>mm</w:t>
            </w:r>
            <w:proofErr w:type="gramEnd"/>
          </w:p>
        </w:tc>
        <w:tc>
          <w:tcPr>
            <w:tcW w:w="2268" w:type="dxa"/>
            <w:vAlign w:val="center"/>
          </w:tcPr>
          <w:p w14:paraId="1980A7AC" w14:textId="6E1AD96E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90 szt.</w:t>
            </w:r>
          </w:p>
        </w:tc>
        <w:tc>
          <w:tcPr>
            <w:tcW w:w="2835" w:type="dxa"/>
            <w:vAlign w:val="center"/>
          </w:tcPr>
          <w:p w14:paraId="77AD36CA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0810A201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08A9372A" w14:textId="77777777" w:rsidTr="00056F58">
        <w:trPr>
          <w:trHeight w:val="89"/>
          <w:jc w:val="center"/>
        </w:trPr>
        <w:tc>
          <w:tcPr>
            <w:tcW w:w="846" w:type="dxa"/>
          </w:tcPr>
          <w:p w14:paraId="16D9666F" w14:textId="43D47E26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4961" w:type="dxa"/>
          </w:tcPr>
          <w:p w14:paraId="666C776F" w14:textId="2D57A81F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Folia WK 2X500X5.000</w:t>
            </w:r>
            <w:proofErr w:type="gramStart"/>
            <w:r w:rsidRPr="00AB4B75">
              <w:rPr>
                <w:rFonts w:asciiTheme="minorHAnsi" w:hAnsiTheme="minorHAnsi" w:cstheme="minorHAnsi"/>
                <w:color w:val="000000"/>
              </w:rPr>
              <w:t>mm</w:t>
            </w:r>
            <w:proofErr w:type="gramEnd"/>
          </w:p>
        </w:tc>
        <w:tc>
          <w:tcPr>
            <w:tcW w:w="2268" w:type="dxa"/>
            <w:vAlign w:val="center"/>
          </w:tcPr>
          <w:p w14:paraId="6A2ED37C" w14:textId="17145609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65 szt.</w:t>
            </w:r>
          </w:p>
        </w:tc>
        <w:tc>
          <w:tcPr>
            <w:tcW w:w="2835" w:type="dxa"/>
            <w:vAlign w:val="center"/>
          </w:tcPr>
          <w:p w14:paraId="2174270C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367C0C11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825092F" w14:textId="77777777" w:rsidTr="00056F58">
        <w:trPr>
          <w:trHeight w:val="89"/>
          <w:jc w:val="center"/>
        </w:trPr>
        <w:tc>
          <w:tcPr>
            <w:tcW w:w="846" w:type="dxa"/>
          </w:tcPr>
          <w:p w14:paraId="5DD779F5" w14:textId="49F851A5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961" w:type="dxa"/>
          </w:tcPr>
          <w:p w14:paraId="474C83A6" w14:textId="2D3B7A81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 xml:space="preserve">Płyta </w:t>
            </w:r>
            <w:proofErr w:type="spellStart"/>
            <w:r w:rsidRPr="00AB4B75">
              <w:rPr>
                <w:rFonts w:asciiTheme="minorHAnsi" w:hAnsiTheme="minorHAnsi" w:cstheme="minorHAnsi"/>
                <w:color w:val="000000"/>
              </w:rPr>
              <w:t>międzyprzekład</w:t>
            </w:r>
            <w:proofErr w:type="spellEnd"/>
            <w:r w:rsidRPr="00AB4B75">
              <w:rPr>
                <w:rFonts w:asciiTheme="minorHAnsi" w:hAnsiTheme="minorHAnsi" w:cstheme="minorHAnsi"/>
                <w:color w:val="000000"/>
              </w:rPr>
              <w:t>. 0.8X500X10.300</w:t>
            </w:r>
            <w:proofErr w:type="gramStart"/>
            <w:r w:rsidRPr="00AB4B75">
              <w:rPr>
                <w:rFonts w:asciiTheme="minorHAnsi" w:hAnsiTheme="minorHAnsi" w:cstheme="minorHAnsi"/>
                <w:color w:val="000000"/>
              </w:rPr>
              <w:t>mm</w:t>
            </w:r>
            <w:proofErr w:type="gramEnd"/>
          </w:p>
        </w:tc>
        <w:tc>
          <w:tcPr>
            <w:tcW w:w="2268" w:type="dxa"/>
            <w:vAlign w:val="center"/>
          </w:tcPr>
          <w:p w14:paraId="5D6354E4" w14:textId="02356187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325 kg</w:t>
            </w:r>
          </w:p>
        </w:tc>
        <w:tc>
          <w:tcPr>
            <w:tcW w:w="2835" w:type="dxa"/>
            <w:vAlign w:val="center"/>
          </w:tcPr>
          <w:p w14:paraId="46BC8F1C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6AFEACBB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FCA42FA" w14:textId="77777777" w:rsidTr="00056F58">
        <w:trPr>
          <w:trHeight w:val="89"/>
          <w:jc w:val="center"/>
        </w:trPr>
        <w:tc>
          <w:tcPr>
            <w:tcW w:w="846" w:type="dxa"/>
          </w:tcPr>
          <w:p w14:paraId="6398440A" w14:textId="5660F89D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4961" w:type="dxa"/>
          </w:tcPr>
          <w:p w14:paraId="52AC71B1" w14:textId="2E6E96B4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Płyta okładkowa 2X500X9.00</w:t>
            </w:r>
            <w:proofErr w:type="gramStart"/>
            <w:r w:rsidRPr="00AB4B75">
              <w:rPr>
                <w:rFonts w:asciiTheme="minorHAnsi" w:hAnsiTheme="minorHAnsi" w:cstheme="minorHAnsi"/>
              </w:rPr>
              <w:t>mm</w:t>
            </w:r>
            <w:proofErr w:type="gramEnd"/>
          </w:p>
        </w:tc>
        <w:tc>
          <w:tcPr>
            <w:tcW w:w="2268" w:type="dxa"/>
            <w:vAlign w:val="center"/>
          </w:tcPr>
          <w:p w14:paraId="3C928172" w14:textId="51F1A656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450 kg</w:t>
            </w:r>
          </w:p>
        </w:tc>
        <w:tc>
          <w:tcPr>
            <w:tcW w:w="2835" w:type="dxa"/>
            <w:vAlign w:val="center"/>
          </w:tcPr>
          <w:p w14:paraId="5B7CCCB4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0CC26442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1C5E7DF2" w14:textId="77777777" w:rsidTr="00056F58">
        <w:trPr>
          <w:trHeight w:val="89"/>
          <w:jc w:val="center"/>
        </w:trPr>
        <w:tc>
          <w:tcPr>
            <w:tcW w:w="846" w:type="dxa"/>
          </w:tcPr>
          <w:p w14:paraId="6E011670" w14:textId="612E786C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961" w:type="dxa"/>
          </w:tcPr>
          <w:p w14:paraId="15166465" w14:textId="63772CDD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Szczotka stalowa 100 TIP-TOPOL</w:t>
            </w:r>
          </w:p>
        </w:tc>
        <w:tc>
          <w:tcPr>
            <w:tcW w:w="2268" w:type="dxa"/>
            <w:vAlign w:val="center"/>
          </w:tcPr>
          <w:p w14:paraId="1716387B" w14:textId="54EB2BBE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75 szt.</w:t>
            </w:r>
          </w:p>
        </w:tc>
        <w:tc>
          <w:tcPr>
            <w:tcW w:w="2835" w:type="dxa"/>
            <w:vAlign w:val="center"/>
          </w:tcPr>
          <w:p w14:paraId="4A818C97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55EE7D2B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11392C5" w14:textId="77777777" w:rsidTr="00056F58">
        <w:trPr>
          <w:trHeight w:val="89"/>
          <w:jc w:val="center"/>
        </w:trPr>
        <w:tc>
          <w:tcPr>
            <w:tcW w:w="846" w:type="dxa"/>
          </w:tcPr>
          <w:p w14:paraId="76A94BEB" w14:textId="4ECEBBD2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4961" w:type="dxa"/>
          </w:tcPr>
          <w:p w14:paraId="6683F23A" w14:textId="3AC6C611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Szczotka d/linek stalowych-100x34mm</w:t>
            </w:r>
          </w:p>
        </w:tc>
        <w:tc>
          <w:tcPr>
            <w:tcW w:w="2268" w:type="dxa"/>
            <w:vAlign w:val="center"/>
          </w:tcPr>
          <w:p w14:paraId="6EF095A7" w14:textId="5E2591C6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100 szt.</w:t>
            </w:r>
          </w:p>
        </w:tc>
        <w:tc>
          <w:tcPr>
            <w:tcW w:w="2835" w:type="dxa"/>
            <w:vAlign w:val="center"/>
          </w:tcPr>
          <w:p w14:paraId="1EAA07CE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458854A1" w14:textId="77777777" w:rsidR="00056F58" w:rsidRPr="00AB4B75" w:rsidRDefault="00056F58" w:rsidP="002F0A9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1DF3DBEA" w14:textId="77777777" w:rsidTr="00056F58">
        <w:trPr>
          <w:trHeight w:val="89"/>
          <w:jc w:val="center"/>
        </w:trPr>
        <w:tc>
          <w:tcPr>
            <w:tcW w:w="846" w:type="dxa"/>
          </w:tcPr>
          <w:p w14:paraId="4115CBF9" w14:textId="6C085967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5490D22B" w14:textId="57D27D17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BBL 10x2000x10000 60CN Gładka</w:t>
            </w:r>
          </w:p>
        </w:tc>
        <w:tc>
          <w:tcPr>
            <w:tcW w:w="2268" w:type="dxa"/>
            <w:vAlign w:val="center"/>
          </w:tcPr>
          <w:p w14:paraId="52DBAD19" w14:textId="2136D21C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20 m²</w:t>
            </w:r>
          </w:p>
        </w:tc>
        <w:tc>
          <w:tcPr>
            <w:tcW w:w="2835" w:type="dxa"/>
            <w:vAlign w:val="center"/>
          </w:tcPr>
          <w:p w14:paraId="508C88C6" w14:textId="77777777" w:rsidR="00056F58" w:rsidRPr="00AB4B75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412D63D3" w14:textId="77777777" w:rsidR="00056F58" w:rsidRPr="00AB4B75" w:rsidRDefault="00056F58" w:rsidP="004F508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791E3D89" w14:textId="77777777" w:rsidTr="00056F58">
        <w:trPr>
          <w:trHeight w:val="89"/>
          <w:jc w:val="center"/>
        </w:trPr>
        <w:tc>
          <w:tcPr>
            <w:tcW w:w="846" w:type="dxa"/>
          </w:tcPr>
          <w:p w14:paraId="149179E5" w14:textId="175AB6C3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4961" w:type="dxa"/>
          </w:tcPr>
          <w:p w14:paraId="5C987E21" w14:textId="7C3EE984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BBL 12x2000x10000 60CN Gładka</w:t>
            </w:r>
          </w:p>
        </w:tc>
        <w:tc>
          <w:tcPr>
            <w:tcW w:w="2268" w:type="dxa"/>
            <w:vAlign w:val="center"/>
          </w:tcPr>
          <w:p w14:paraId="612B8E4E" w14:textId="2FC5C92C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20m²</w:t>
            </w:r>
          </w:p>
        </w:tc>
        <w:tc>
          <w:tcPr>
            <w:tcW w:w="2835" w:type="dxa"/>
            <w:vAlign w:val="center"/>
          </w:tcPr>
          <w:p w14:paraId="5EFF29C4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4CADFB36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1A05ADD2" w14:textId="77777777" w:rsidTr="00056F58">
        <w:trPr>
          <w:trHeight w:val="89"/>
          <w:jc w:val="center"/>
        </w:trPr>
        <w:tc>
          <w:tcPr>
            <w:tcW w:w="846" w:type="dxa"/>
          </w:tcPr>
          <w:p w14:paraId="4D36FA90" w14:textId="0E221183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4961" w:type="dxa"/>
          </w:tcPr>
          <w:p w14:paraId="7F67DFD6" w14:textId="2BFE134B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BBL 15x2000x10000 60CN Gładka</w:t>
            </w:r>
          </w:p>
        </w:tc>
        <w:tc>
          <w:tcPr>
            <w:tcW w:w="2268" w:type="dxa"/>
            <w:vAlign w:val="center"/>
          </w:tcPr>
          <w:p w14:paraId="4F0320A2" w14:textId="52143570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40 m²</w:t>
            </w:r>
          </w:p>
        </w:tc>
        <w:tc>
          <w:tcPr>
            <w:tcW w:w="2835" w:type="dxa"/>
            <w:vAlign w:val="center"/>
          </w:tcPr>
          <w:p w14:paraId="4607C57C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55D6FDD9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3DF9E7FA" w14:textId="77777777" w:rsidTr="00056F58">
        <w:trPr>
          <w:trHeight w:val="89"/>
          <w:jc w:val="center"/>
        </w:trPr>
        <w:tc>
          <w:tcPr>
            <w:tcW w:w="846" w:type="dxa"/>
          </w:tcPr>
          <w:p w14:paraId="5114D949" w14:textId="4C068AAF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961" w:type="dxa"/>
          </w:tcPr>
          <w:p w14:paraId="2DB1CC90" w14:textId="513749BE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BBL 20x2000x10000 60CN Gładka</w:t>
            </w:r>
          </w:p>
        </w:tc>
        <w:tc>
          <w:tcPr>
            <w:tcW w:w="2268" w:type="dxa"/>
            <w:vAlign w:val="center"/>
          </w:tcPr>
          <w:p w14:paraId="19018642" w14:textId="42572A92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40 m²</w:t>
            </w:r>
          </w:p>
        </w:tc>
        <w:tc>
          <w:tcPr>
            <w:tcW w:w="2835" w:type="dxa"/>
            <w:vAlign w:val="center"/>
          </w:tcPr>
          <w:p w14:paraId="6A885290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0DC81BD2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3E3890B6" w14:textId="77777777" w:rsidTr="00056F58">
        <w:trPr>
          <w:trHeight w:val="89"/>
          <w:jc w:val="center"/>
        </w:trPr>
        <w:tc>
          <w:tcPr>
            <w:tcW w:w="846" w:type="dxa"/>
          </w:tcPr>
          <w:p w14:paraId="70AD0E50" w14:textId="320328FA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4961" w:type="dxa"/>
          </w:tcPr>
          <w:p w14:paraId="294E9E04" w14:textId="27E0A880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BIG BL 10x2000x10000 Mały profil</w:t>
            </w:r>
          </w:p>
        </w:tc>
        <w:tc>
          <w:tcPr>
            <w:tcW w:w="2268" w:type="dxa"/>
            <w:vAlign w:val="center"/>
          </w:tcPr>
          <w:p w14:paraId="4810CCDB" w14:textId="63086A5C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40 m²</w:t>
            </w:r>
          </w:p>
        </w:tc>
        <w:tc>
          <w:tcPr>
            <w:tcW w:w="2835" w:type="dxa"/>
            <w:vAlign w:val="center"/>
          </w:tcPr>
          <w:p w14:paraId="478FB963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61991067" w14:textId="77777777" w:rsidR="00056F58" w:rsidRPr="00AB4B75" w:rsidRDefault="00056F58" w:rsidP="00724B0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1EFAEA2D" w14:textId="77777777" w:rsidTr="00056F58">
        <w:trPr>
          <w:trHeight w:val="89"/>
          <w:jc w:val="center"/>
        </w:trPr>
        <w:tc>
          <w:tcPr>
            <w:tcW w:w="846" w:type="dxa"/>
          </w:tcPr>
          <w:p w14:paraId="55427135" w14:textId="3E47CAA6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4961" w:type="dxa"/>
          </w:tcPr>
          <w:p w14:paraId="4C924CE8" w14:textId="3A0B0EC5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BIG BL 12x2000x10000 Mały profil</w:t>
            </w:r>
          </w:p>
        </w:tc>
        <w:tc>
          <w:tcPr>
            <w:tcW w:w="2268" w:type="dxa"/>
            <w:vAlign w:val="center"/>
          </w:tcPr>
          <w:p w14:paraId="239D468F" w14:textId="5CF9FE9A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40 m²</w:t>
            </w:r>
          </w:p>
        </w:tc>
        <w:tc>
          <w:tcPr>
            <w:tcW w:w="2835" w:type="dxa"/>
            <w:vAlign w:val="center"/>
          </w:tcPr>
          <w:p w14:paraId="63A8B377" w14:textId="78BDFF4A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7" w:type="dxa"/>
            <w:vAlign w:val="center"/>
          </w:tcPr>
          <w:p w14:paraId="5CB097DD" w14:textId="5A62A776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6F58" w:rsidRPr="00AB4B75" w14:paraId="2590B3E6" w14:textId="77777777" w:rsidTr="00056F58">
        <w:trPr>
          <w:trHeight w:val="89"/>
          <w:jc w:val="center"/>
        </w:trPr>
        <w:tc>
          <w:tcPr>
            <w:tcW w:w="846" w:type="dxa"/>
          </w:tcPr>
          <w:p w14:paraId="58E159A7" w14:textId="63361540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4961" w:type="dxa"/>
          </w:tcPr>
          <w:p w14:paraId="6C523AFB" w14:textId="70FDEFB1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BIG BL 15x2000x10000 Duży profil</w:t>
            </w:r>
          </w:p>
        </w:tc>
        <w:tc>
          <w:tcPr>
            <w:tcW w:w="2268" w:type="dxa"/>
            <w:vAlign w:val="center"/>
          </w:tcPr>
          <w:p w14:paraId="29AD9E61" w14:textId="4031181C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80 m²</w:t>
            </w:r>
          </w:p>
        </w:tc>
        <w:tc>
          <w:tcPr>
            <w:tcW w:w="2835" w:type="dxa"/>
            <w:vAlign w:val="center"/>
          </w:tcPr>
          <w:p w14:paraId="04A1B7FF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1D84E282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5E8BC20D" w14:textId="77777777" w:rsidTr="00056F58">
        <w:trPr>
          <w:trHeight w:val="89"/>
          <w:jc w:val="center"/>
        </w:trPr>
        <w:tc>
          <w:tcPr>
            <w:tcW w:w="846" w:type="dxa"/>
          </w:tcPr>
          <w:p w14:paraId="26A6C3D0" w14:textId="2CDA1503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4961" w:type="dxa"/>
          </w:tcPr>
          <w:p w14:paraId="78D9BD7E" w14:textId="58393B5A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CPL 12x500x10000 Guma Ceramiczna</w:t>
            </w:r>
          </w:p>
        </w:tc>
        <w:tc>
          <w:tcPr>
            <w:tcW w:w="2268" w:type="dxa"/>
            <w:vAlign w:val="center"/>
          </w:tcPr>
          <w:p w14:paraId="544792EB" w14:textId="3676B939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8 szt.</w:t>
            </w:r>
          </w:p>
        </w:tc>
        <w:tc>
          <w:tcPr>
            <w:tcW w:w="2835" w:type="dxa"/>
            <w:vAlign w:val="center"/>
          </w:tcPr>
          <w:p w14:paraId="58DC1CDB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7013E1DD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1B51F74C" w14:textId="77777777" w:rsidTr="00056F58">
        <w:trPr>
          <w:trHeight w:val="89"/>
          <w:jc w:val="center"/>
        </w:trPr>
        <w:tc>
          <w:tcPr>
            <w:tcW w:w="846" w:type="dxa"/>
          </w:tcPr>
          <w:p w14:paraId="747F46F4" w14:textId="4564E8FC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4961" w:type="dxa"/>
          </w:tcPr>
          <w:p w14:paraId="703EDCB6" w14:textId="66B2CD6A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Okładzina CPL 15x500x10000 Guma Ceramiczna</w:t>
            </w:r>
          </w:p>
        </w:tc>
        <w:tc>
          <w:tcPr>
            <w:tcW w:w="2268" w:type="dxa"/>
            <w:vAlign w:val="center"/>
          </w:tcPr>
          <w:p w14:paraId="36A634B8" w14:textId="03AC8B63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 szt.</w:t>
            </w:r>
          </w:p>
        </w:tc>
        <w:tc>
          <w:tcPr>
            <w:tcW w:w="2835" w:type="dxa"/>
            <w:vAlign w:val="center"/>
          </w:tcPr>
          <w:p w14:paraId="21414166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6822B794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7451F9C5" w14:textId="77777777" w:rsidTr="00056F58">
        <w:trPr>
          <w:trHeight w:val="89"/>
          <w:jc w:val="center"/>
        </w:trPr>
        <w:tc>
          <w:tcPr>
            <w:tcW w:w="846" w:type="dxa"/>
          </w:tcPr>
          <w:p w14:paraId="7D225921" w14:textId="4B4ADDAB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4961" w:type="dxa"/>
          </w:tcPr>
          <w:p w14:paraId="5DB4F8F3" w14:textId="51D1EA9D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</w:rPr>
              <w:t>Masa samowulkanizująca T2 A 6 kg</w:t>
            </w:r>
          </w:p>
        </w:tc>
        <w:tc>
          <w:tcPr>
            <w:tcW w:w="2268" w:type="dxa"/>
            <w:vAlign w:val="center"/>
          </w:tcPr>
          <w:p w14:paraId="02BF6855" w14:textId="0D6C19FA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 szt.</w:t>
            </w:r>
          </w:p>
        </w:tc>
        <w:tc>
          <w:tcPr>
            <w:tcW w:w="2835" w:type="dxa"/>
            <w:vAlign w:val="center"/>
          </w:tcPr>
          <w:p w14:paraId="0412477F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5232A03B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0418CBBD" w14:textId="77777777" w:rsidTr="00056F58">
        <w:trPr>
          <w:trHeight w:val="89"/>
          <w:jc w:val="center"/>
        </w:trPr>
        <w:tc>
          <w:tcPr>
            <w:tcW w:w="846" w:type="dxa"/>
          </w:tcPr>
          <w:p w14:paraId="1E31C8F7" w14:textId="1226C5F6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4961" w:type="dxa"/>
          </w:tcPr>
          <w:p w14:paraId="2E38F544" w14:textId="29C24DDC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Masa samowulkanizująca T2 B 6 kg</w:t>
            </w:r>
          </w:p>
        </w:tc>
        <w:tc>
          <w:tcPr>
            <w:tcW w:w="2268" w:type="dxa"/>
            <w:vAlign w:val="center"/>
          </w:tcPr>
          <w:p w14:paraId="5A25FF67" w14:textId="7DA93DF9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 szt.</w:t>
            </w:r>
          </w:p>
        </w:tc>
        <w:tc>
          <w:tcPr>
            <w:tcW w:w="2835" w:type="dxa"/>
            <w:vAlign w:val="center"/>
          </w:tcPr>
          <w:p w14:paraId="7EC3FA1D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43364C8B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A528A7C" w14:textId="77777777" w:rsidTr="00056F58">
        <w:trPr>
          <w:trHeight w:val="89"/>
          <w:jc w:val="center"/>
        </w:trPr>
        <w:tc>
          <w:tcPr>
            <w:tcW w:w="846" w:type="dxa"/>
          </w:tcPr>
          <w:p w14:paraId="0D81C99B" w14:textId="748523DD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961" w:type="dxa"/>
            <w:vAlign w:val="center"/>
          </w:tcPr>
          <w:p w14:paraId="05C6DFB8" w14:textId="76F76F9D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Klej T2 A4 700g</w:t>
            </w:r>
          </w:p>
        </w:tc>
        <w:tc>
          <w:tcPr>
            <w:tcW w:w="2268" w:type="dxa"/>
            <w:vAlign w:val="center"/>
          </w:tcPr>
          <w:p w14:paraId="39815815" w14:textId="60BB661A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 szt.</w:t>
            </w:r>
          </w:p>
        </w:tc>
        <w:tc>
          <w:tcPr>
            <w:tcW w:w="2835" w:type="dxa"/>
            <w:vAlign w:val="center"/>
          </w:tcPr>
          <w:p w14:paraId="321CE6FC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474B7226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3503DD72" w14:textId="77777777" w:rsidTr="00056F58">
        <w:trPr>
          <w:trHeight w:val="89"/>
          <w:jc w:val="center"/>
        </w:trPr>
        <w:tc>
          <w:tcPr>
            <w:tcW w:w="846" w:type="dxa"/>
          </w:tcPr>
          <w:p w14:paraId="325DFBEA" w14:textId="32BDC9A6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4961" w:type="dxa"/>
          </w:tcPr>
          <w:p w14:paraId="561B68BF" w14:textId="4720049E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 xml:space="preserve">Klej T2 B4 700g CKW </w:t>
            </w:r>
            <w:proofErr w:type="spellStart"/>
            <w:r w:rsidRPr="00AB4B75">
              <w:rPr>
                <w:rFonts w:asciiTheme="minorHAnsi" w:hAnsiTheme="minorHAnsi" w:cstheme="minorHAnsi"/>
                <w:color w:val="000000"/>
              </w:rPr>
              <w:t>Frei</w:t>
            </w:r>
            <w:proofErr w:type="spellEnd"/>
          </w:p>
        </w:tc>
        <w:tc>
          <w:tcPr>
            <w:tcW w:w="2268" w:type="dxa"/>
            <w:vAlign w:val="center"/>
          </w:tcPr>
          <w:p w14:paraId="748E57DA" w14:textId="1048DBF9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 szt.</w:t>
            </w:r>
          </w:p>
        </w:tc>
        <w:tc>
          <w:tcPr>
            <w:tcW w:w="2835" w:type="dxa"/>
            <w:vAlign w:val="center"/>
          </w:tcPr>
          <w:p w14:paraId="13CD38B0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1EBE6EF9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532EB67D" w14:textId="77777777" w:rsidTr="00056F58">
        <w:trPr>
          <w:trHeight w:val="89"/>
          <w:jc w:val="center"/>
        </w:trPr>
        <w:tc>
          <w:tcPr>
            <w:tcW w:w="846" w:type="dxa"/>
          </w:tcPr>
          <w:p w14:paraId="481791C9" w14:textId="35EDC297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961" w:type="dxa"/>
          </w:tcPr>
          <w:p w14:paraId="7FD2D50F" w14:textId="5A9603AB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color w:val="000000"/>
              </w:rPr>
              <w:t xml:space="preserve">Guma czyszcząca do </w:t>
            </w:r>
            <w:proofErr w:type="spellStart"/>
            <w:r w:rsidRPr="00AB4B75">
              <w:rPr>
                <w:rFonts w:asciiTheme="minorHAnsi" w:hAnsiTheme="minorHAnsi" w:cstheme="minorHAnsi"/>
                <w:color w:val="000000"/>
              </w:rPr>
              <w:t>eksturdera</w:t>
            </w:r>
            <w:proofErr w:type="spellEnd"/>
            <w:r w:rsidRPr="00AB4B75">
              <w:rPr>
                <w:rFonts w:asciiTheme="minorHAnsi" w:hAnsiTheme="minorHAnsi" w:cstheme="minorHAnsi"/>
                <w:color w:val="000000"/>
              </w:rPr>
              <w:t xml:space="preserve"> ręcznego opakowanie 6 kg</w:t>
            </w:r>
          </w:p>
        </w:tc>
        <w:tc>
          <w:tcPr>
            <w:tcW w:w="2268" w:type="dxa"/>
            <w:vAlign w:val="center"/>
          </w:tcPr>
          <w:p w14:paraId="5644A43F" w14:textId="7A918671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 szt.</w:t>
            </w:r>
          </w:p>
        </w:tc>
        <w:tc>
          <w:tcPr>
            <w:tcW w:w="2835" w:type="dxa"/>
            <w:vAlign w:val="center"/>
          </w:tcPr>
          <w:p w14:paraId="225DF236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6D414A7C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30D317D" w14:textId="77777777" w:rsidTr="00056F58">
        <w:trPr>
          <w:trHeight w:val="89"/>
          <w:jc w:val="center"/>
        </w:trPr>
        <w:tc>
          <w:tcPr>
            <w:tcW w:w="846" w:type="dxa"/>
          </w:tcPr>
          <w:p w14:paraId="08EB88D3" w14:textId="7D4EFA29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4961" w:type="dxa"/>
          </w:tcPr>
          <w:p w14:paraId="254B36D2" w14:textId="4B409D9E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Ołówek do znakowania taśm</w:t>
            </w:r>
          </w:p>
        </w:tc>
        <w:tc>
          <w:tcPr>
            <w:tcW w:w="2268" w:type="dxa"/>
            <w:vAlign w:val="center"/>
          </w:tcPr>
          <w:p w14:paraId="5182E291" w14:textId="0E75235C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25 szt.</w:t>
            </w:r>
          </w:p>
        </w:tc>
        <w:tc>
          <w:tcPr>
            <w:tcW w:w="2835" w:type="dxa"/>
            <w:vAlign w:val="center"/>
          </w:tcPr>
          <w:p w14:paraId="253AAB12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5B93FF8B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27D1CFFF" w14:textId="77777777" w:rsidTr="00056F58">
        <w:trPr>
          <w:trHeight w:val="89"/>
          <w:jc w:val="center"/>
        </w:trPr>
        <w:tc>
          <w:tcPr>
            <w:tcW w:w="846" w:type="dxa"/>
          </w:tcPr>
          <w:p w14:paraId="698DE297" w14:textId="59DFF8E5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4961" w:type="dxa"/>
          </w:tcPr>
          <w:p w14:paraId="73DC3131" w14:textId="4EECB2A2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Wkłady do ołówka do taśm</w:t>
            </w:r>
          </w:p>
        </w:tc>
        <w:tc>
          <w:tcPr>
            <w:tcW w:w="2268" w:type="dxa"/>
            <w:vAlign w:val="center"/>
          </w:tcPr>
          <w:p w14:paraId="61582873" w14:textId="562BA1D8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2835" w:type="dxa"/>
            <w:vAlign w:val="center"/>
          </w:tcPr>
          <w:p w14:paraId="0E14A32A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2B9E8FD7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77008756" w14:textId="77777777" w:rsidTr="00056F58">
        <w:trPr>
          <w:trHeight w:val="89"/>
          <w:jc w:val="center"/>
        </w:trPr>
        <w:tc>
          <w:tcPr>
            <w:tcW w:w="846" w:type="dxa"/>
          </w:tcPr>
          <w:p w14:paraId="7D9A51F7" w14:textId="005C48BB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4961" w:type="dxa"/>
          </w:tcPr>
          <w:p w14:paraId="0BEAFECF" w14:textId="033AB0B9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Dysk szlifierski 125 x 2 K 18</w:t>
            </w:r>
          </w:p>
        </w:tc>
        <w:tc>
          <w:tcPr>
            <w:tcW w:w="2268" w:type="dxa"/>
            <w:vAlign w:val="center"/>
          </w:tcPr>
          <w:p w14:paraId="513DF9BB" w14:textId="19CA9952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 szt.</w:t>
            </w:r>
          </w:p>
        </w:tc>
        <w:tc>
          <w:tcPr>
            <w:tcW w:w="2835" w:type="dxa"/>
            <w:vAlign w:val="center"/>
          </w:tcPr>
          <w:p w14:paraId="51A24D0E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0644AF9A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00E4127B" w14:textId="77777777" w:rsidTr="00056F58">
        <w:trPr>
          <w:trHeight w:val="89"/>
          <w:jc w:val="center"/>
        </w:trPr>
        <w:tc>
          <w:tcPr>
            <w:tcW w:w="846" w:type="dxa"/>
          </w:tcPr>
          <w:p w14:paraId="62B075EA" w14:textId="6F5ED1BF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4961" w:type="dxa"/>
          </w:tcPr>
          <w:p w14:paraId="44168883" w14:textId="244769BE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Dysk szlifierski 125 x 2 K 23</w:t>
            </w:r>
          </w:p>
        </w:tc>
        <w:tc>
          <w:tcPr>
            <w:tcW w:w="2268" w:type="dxa"/>
            <w:vAlign w:val="center"/>
          </w:tcPr>
          <w:p w14:paraId="2F7FEA40" w14:textId="62ECB2C2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 szt.</w:t>
            </w:r>
          </w:p>
        </w:tc>
        <w:tc>
          <w:tcPr>
            <w:tcW w:w="2835" w:type="dxa"/>
            <w:vAlign w:val="center"/>
          </w:tcPr>
          <w:p w14:paraId="594A58DD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75251F33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6687A78C" w14:textId="77777777" w:rsidTr="00056F58">
        <w:trPr>
          <w:trHeight w:val="89"/>
          <w:jc w:val="center"/>
        </w:trPr>
        <w:tc>
          <w:tcPr>
            <w:tcW w:w="846" w:type="dxa"/>
          </w:tcPr>
          <w:p w14:paraId="269D113D" w14:textId="23A185D9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6F58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4961" w:type="dxa"/>
          </w:tcPr>
          <w:p w14:paraId="2667C177" w14:textId="26A86E52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B4B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B4B75">
              <w:rPr>
                <w:rFonts w:asciiTheme="minorHAnsi" w:hAnsiTheme="minorHAnsi" w:cstheme="minorHAnsi"/>
                <w:color w:val="000000"/>
              </w:rPr>
              <w:t>REMAREP ULTRA 10 Pasta + 3 dysze do mieszania</w:t>
            </w:r>
          </w:p>
        </w:tc>
        <w:tc>
          <w:tcPr>
            <w:tcW w:w="2268" w:type="dxa"/>
            <w:vAlign w:val="center"/>
          </w:tcPr>
          <w:p w14:paraId="7575BB82" w14:textId="0F73BD84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>45 szt.</w:t>
            </w:r>
          </w:p>
        </w:tc>
        <w:tc>
          <w:tcPr>
            <w:tcW w:w="2835" w:type="dxa"/>
            <w:vAlign w:val="center"/>
          </w:tcPr>
          <w:p w14:paraId="40A75CCB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5ADFEB02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6F58" w:rsidRPr="00AB4B75" w14:paraId="5F528A0C" w14:textId="77777777" w:rsidTr="00056F58">
        <w:trPr>
          <w:trHeight w:val="89"/>
          <w:jc w:val="center"/>
        </w:trPr>
        <w:tc>
          <w:tcPr>
            <w:tcW w:w="846" w:type="dxa"/>
          </w:tcPr>
          <w:p w14:paraId="286A3588" w14:textId="0698A8A2" w:rsidR="00056F58" w:rsidRPr="00056F58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56F58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961" w:type="dxa"/>
          </w:tcPr>
          <w:p w14:paraId="4BF33014" w14:textId="2989F751" w:rsidR="00056F58" w:rsidRPr="00AB4B75" w:rsidRDefault="00056F58" w:rsidP="002C3616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AB4B75">
              <w:rPr>
                <w:rFonts w:asciiTheme="minorHAnsi" w:hAnsiTheme="minorHAnsi" w:cstheme="minorHAnsi"/>
              </w:rPr>
              <w:t>Pasek TIP-TOPOL symbol 532-70-25</w:t>
            </w:r>
            <w:r>
              <w:rPr>
                <w:rFonts w:asciiTheme="minorHAnsi" w:hAnsiTheme="minorHAnsi" w:cstheme="minorHAnsi"/>
              </w:rPr>
              <w:br/>
            </w:r>
            <w:r w:rsidRPr="00AB4B75">
              <w:rPr>
                <w:rFonts w:asciiTheme="minorHAnsi" w:hAnsiTheme="minorHAnsi" w:cstheme="minorHAnsi"/>
              </w:rPr>
              <w:t xml:space="preserve"> (taśma zamykająca)</w:t>
            </w:r>
          </w:p>
        </w:tc>
        <w:tc>
          <w:tcPr>
            <w:tcW w:w="2268" w:type="dxa"/>
            <w:vAlign w:val="center"/>
          </w:tcPr>
          <w:p w14:paraId="4B884C67" w14:textId="663A2D32" w:rsidR="00056F58" w:rsidRPr="00AB4B75" w:rsidRDefault="00056F58" w:rsidP="00056F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B4B75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AB4B75">
              <w:rPr>
                <w:rFonts w:asciiTheme="minorHAnsi" w:hAnsiTheme="minorHAnsi" w:cstheme="minorHAnsi"/>
              </w:rPr>
              <w:t>opk</w:t>
            </w:r>
            <w:proofErr w:type="spellEnd"/>
            <w:r w:rsidRPr="00AB4B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vAlign w:val="center"/>
          </w:tcPr>
          <w:p w14:paraId="46E7DCCA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vAlign w:val="center"/>
          </w:tcPr>
          <w:p w14:paraId="480E1543" w14:textId="77777777" w:rsidR="00056F58" w:rsidRPr="00AB4B75" w:rsidRDefault="00056F58" w:rsidP="00FC3B4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CAB514A" w14:textId="349B36BC" w:rsidR="001F7103" w:rsidRPr="00AB4B75" w:rsidRDefault="002C3616" w:rsidP="002C3616">
      <w:pPr>
        <w:spacing w:line="240" w:lineRule="auto"/>
        <w:ind w:left="360"/>
        <w:rPr>
          <w:rFonts w:asciiTheme="minorHAnsi" w:hAnsiTheme="minorHAnsi" w:cstheme="minorHAnsi"/>
          <w:b/>
          <w:bCs/>
        </w:rPr>
      </w:pPr>
      <w:r w:rsidRPr="00AB4B75">
        <w:rPr>
          <w:rFonts w:asciiTheme="minorHAnsi" w:hAnsiTheme="minorHAnsi" w:cstheme="minorHAnsi"/>
          <w:b/>
          <w:bCs/>
        </w:rPr>
        <w:t xml:space="preserve"> </w:t>
      </w:r>
    </w:p>
    <w:p w14:paraId="25D9273E" w14:textId="2A658E7D" w:rsidR="00152CB8" w:rsidRPr="00AB4B75" w:rsidRDefault="00AB4B75" w:rsidP="00AB4B75">
      <w:p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5.</w:t>
      </w:r>
      <w:r w:rsidR="00152CB8" w:rsidRPr="00AB4B75">
        <w:rPr>
          <w:rFonts w:asciiTheme="minorHAnsi" w:hAnsiTheme="minorHAnsi" w:cstheme="minorHAnsi"/>
        </w:rPr>
        <w:t>Ter</w:t>
      </w:r>
      <w:r w:rsidR="003C472D" w:rsidRPr="00AB4B75">
        <w:rPr>
          <w:rFonts w:asciiTheme="minorHAnsi" w:hAnsiTheme="minorHAnsi" w:cstheme="minorHAnsi"/>
        </w:rPr>
        <w:t xml:space="preserve">min realizacji zamówienia: </w:t>
      </w:r>
      <w:r w:rsidR="0081295C" w:rsidRPr="00AB4B75">
        <w:rPr>
          <w:rFonts w:asciiTheme="minorHAnsi" w:hAnsiTheme="minorHAnsi" w:cstheme="minorHAnsi"/>
        </w:rPr>
        <w:t>12 miesięcy od daty zawarcia umowy</w:t>
      </w:r>
    </w:p>
    <w:p w14:paraId="16C3477F" w14:textId="4BFF05A3" w:rsidR="00152CB8" w:rsidRPr="00AB4B75" w:rsidRDefault="00AB4B75" w:rsidP="00AB4B75">
      <w:pPr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AB4B75">
        <w:rPr>
          <w:rFonts w:asciiTheme="minorHAnsi" w:hAnsiTheme="minorHAnsi" w:cstheme="minorHAnsi"/>
          <w:color w:val="0D0D0D" w:themeColor="text1" w:themeTint="F2"/>
        </w:rPr>
        <w:t>6.</w:t>
      </w:r>
      <w:r w:rsidR="00152CB8" w:rsidRPr="00AB4B75">
        <w:rPr>
          <w:rFonts w:asciiTheme="minorHAnsi" w:hAnsiTheme="minorHAnsi" w:cstheme="minorHAnsi"/>
          <w:color w:val="0D0D0D" w:themeColor="text1" w:themeTint="F2"/>
        </w:rPr>
        <w:t>Oferowany termin gwa</w:t>
      </w:r>
      <w:r w:rsidR="00CF34CB" w:rsidRPr="00AB4B75">
        <w:rPr>
          <w:rFonts w:asciiTheme="minorHAnsi" w:hAnsiTheme="minorHAnsi" w:cstheme="minorHAnsi"/>
          <w:color w:val="0D0D0D" w:themeColor="text1" w:themeTint="F2"/>
        </w:rPr>
        <w:t>rancji</w:t>
      </w:r>
      <w:r w:rsidR="004B6A96" w:rsidRPr="00AB4B75">
        <w:rPr>
          <w:rFonts w:asciiTheme="minorHAnsi" w:hAnsiTheme="minorHAnsi" w:cstheme="minorHAnsi"/>
          <w:color w:val="0D0D0D" w:themeColor="text1" w:themeTint="F2"/>
        </w:rPr>
        <w:t xml:space="preserve"> …………</w:t>
      </w:r>
      <w:r w:rsidR="00460F25" w:rsidRPr="00AB4B75">
        <w:rPr>
          <w:rFonts w:asciiTheme="minorHAnsi" w:hAnsiTheme="minorHAnsi" w:cstheme="minorHAnsi"/>
          <w:color w:val="0D0D0D" w:themeColor="text1" w:themeTint="F2"/>
        </w:rPr>
        <w:t>..</w:t>
      </w:r>
      <w:r w:rsidR="004B6A96" w:rsidRPr="00AB4B75">
        <w:rPr>
          <w:rFonts w:asciiTheme="minorHAnsi" w:hAnsiTheme="minorHAnsi" w:cstheme="minorHAnsi"/>
          <w:color w:val="0D0D0D" w:themeColor="text1" w:themeTint="F2"/>
        </w:rPr>
        <w:t>……</w:t>
      </w:r>
      <w:proofErr w:type="gramStart"/>
      <w:r w:rsidR="00152CB8" w:rsidRPr="00AB4B75">
        <w:rPr>
          <w:rFonts w:asciiTheme="minorHAnsi" w:hAnsiTheme="minorHAnsi" w:cstheme="minorHAnsi"/>
          <w:color w:val="0D0D0D" w:themeColor="text1" w:themeTint="F2"/>
        </w:rPr>
        <w:t>od</w:t>
      </w:r>
      <w:proofErr w:type="gramEnd"/>
      <w:r w:rsidR="00152CB8" w:rsidRPr="00AB4B75">
        <w:rPr>
          <w:rFonts w:asciiTheme="minorHAnsi" w:hAnsiTheme="minorHAnsi" w:cstheme="minorHAnsi"/>
          <w:color w:val="0D0D0D" w:themeColor="text1" w:themeTint="F2"/>
        </w:rPr>
        <w:t xml:space="preserve"> daty </w:t>
      </w:r>
      <w:r w:rsidR="004B6A96" w:rsidRPr="00AB4B75">
        <w:rPr>
          <w:rFonts w:asciiTheme="minorHAnsi" w:hAnsiTheme="minorHAnsi" w:cstheme="minorHAnsi"/>
          <w:color w:val="0D0D0D" w:themeColor="text1" w:themeTint="F2"/>
        </w:rPr>
        <w:t>odbioru</w:t>
      </w:r>
      <w:r w:rsidR="0081295C" w:rsidRPr="00AB4B75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81295C" w:rsidRPr="00AB4B75">
        <w:rPr>
          <w:rFonts w:asciiTheme="minorHAnsi" w:hAnsiTheme="minorHAnsi" w:cstheme="minorHAnsi"/>
        </w:rPr>
        <w:t>i rękojmi na okres ………..</w:t>
      </w:r>
    </w:p>
    <w:p w14:paraId="5C9AA209" w14:textId="2CDF2D53" w:rsidR="00152CB8" w:rsidRPr="00AB4B75" w:rsidRDefault="00AB4B75" w:rsidP="00AB4B75">
      <w:p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7.</w:t>
      </w:r>
      <w:r w:rsidR="00152CB8" w:rsidRPr="00AB4B75">
        <w:rPr>
          <w:rFonts w:asciiTheme="minorHAnsi" w:hAnsiTheme="minorHAnsi" w:cstheme="minorHAnsi"/>
        </w:rPr>
        <w:t>Termin związania złożoną ofertą: 90 dni od ostatecznego terminu składania ofert.</w:t>
      </w:r>
    </w:p>
    <w:p w14:paraId="33471760" w14:textId="12455095" w:rsidR="00152CB8" w:rsidRPr="00AB4B75" w:rsidRDefault="00AB4B75" w:rsidP="00AB4B75">
      <w:p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lastRenderedPageBreak/>
        <w:t>8.</w:t>
      </w:r>
      <w:r w:rsidR="00583705" w:rsidRPr="00AB4B75">
        <w:rPr>
          <w:rFonts w:asciiTheme="minorHAnsi" w:hAnsiTheme="minorHAnsi" w:cstheme="minorHAnsi"/>
        </w:rPr>
        <w:t xml:space="preserve">Termin płatności: </w:t>
      </w:r>
      <w:r w:rsidR="0083299F" w:rsidRPr="00AB4B75">
        <w:rPr>
          <w:rFonts w:asciiTheme="minorHAnsi" w:hAnsiTheme="minorHAnsi" w:cstheme="minorHAnsi"/>
        </w:rPr>
        <w:t>…</w:t>
      </w:r>
      <w:r w:rsidR="00460F25" w:rsidRPr="00AB4B75">
        <w:rPr>
          <w:rFonts w:asciiTheme="minorHAnsi" w:hAnsiTheme="minorHAnsi" w:cstheme="minorHAnsi"/>
        </w:rPr>
        <w:t>….</w:t>
      </w:r>
      <w:r w:rsidR="00B51E9A" w:rsidRPr="00AB4B75">
        <w:rPr>
          <w:rFonts w:asciiTheme="minorHAnsi" w:hAnsiTheme="minorHAnsi" w:cstheme="minorHAnsi"/>
        </w:rPr>
        <w:t>.</w:t>
      </w:r>
      <w:r w:rsidR="0083299F" w:rsidRPr="00AB4B75">
        <w:rPr>
          <w:rFonts w:asciiTheme="minorHAnsi" w:hAnsiTheme="minorHAnsi" w:cstheme="minorHAnsi"/>
        </w:rPr>
        <w:t>…. (</w:t>
      </w:r>
      <w:proofErr w:type="gramStart"/>
      <w:r w:rsidR="0083299F" w:rsidRPr="00AB4B75">
        <w:rPr>
          <w:rFonts w:asciiTheme="minorHAnsi" w:hAnsiTheme="minorHAnsi" w:cstheme="minorHAnsi"/>
        </w:rPr>
        <w:t>min</w:t>
      </w:r>
      <w:proofErr w:type="gramEnd"/>
      <w:r w:rsidR="0083299F" w:rsidRPr="00AB4B75">
        <w:rPr>
          <w:rFonts w:asciiTheme="minorHAnsi" w:hAnsiTheme="minorHAnsi" w:cstheme="minorHAnsi"/>
        </w:rPr>
        <w:t xml:space="preserve">.30 </w:t>
      </w:r>
      <w:r w:rsidR="00152CB8" w:rsidRPr="00AB4B75">
        <w:rPr>
          <w:rFonts w:asciiTheme="minorHAnsi" w:hAnsiTheme="minorHAnsi" w:cstheme="minorHAnsi"/>
        </w:rPr>
        <w:t>dni</w:t>
      </w:r>
      <w:r w:rsidR="0083299F" w:rsidRPr="00AB4B75">
        <w:rPr>
          <w:rFonts w:asciiTheme="minorHAnsi" w:hAnsiTheme="minorHAnsi" w:cstheme="minorHAnsi"/>
        </w:rPr>
        <w:t>)</w:t>
      </w:r>
      <w:r w:rsidR="00152CB8" w:rsidRPr="00AB4B75">
        <w:rPr>
          <w:rFonts w:asciiTheme="minorHAnsi" w:hAnsiTheme="minorHAnsi" w:cstheme="minorHAnsi"/>
        </w:rPr>
        <w:t xml:space="preserve"> od daty otrzymania prawidłowo wystawionej faktury VAT przez Zamawiającego za zrealizowaną usługę.</w:t>
      </w:r>
    </w:p>
    <w:p w14:paraId="49588B20" w14:textId="12247B12" w:rsidR="00152CB8" w:rsidRPr="00AB4B75" w:rsidRDefault="00AB4B75" w:rsidP="00AB4B75">
      <w:p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9.</w:t>
      </w:r>
      <w:proofErr w:type="gramStart"/>
      <w:r w:rsidR="00152CB8" w:rsidRPr="00AB4B75">
        <w:rPr>
          <w:rFonts w:asciiTheme="minorHAnsi" w:hAnsiTheme="minorHAnsi" w:cstheme="minorHAnsi"/>
        </w:rPr>
        <w:t>Oświadczamy że</w:t>
      </w:r>
      <w:proofErr w:type="gramEnd"/>
      <w:r w:rsidR="00152CB8" w:rsidRPr="00AB4B75">
        <w:rPr>
          <w:rFonts w:asciiTheme="minorHAnsi" w:hAnsiTheme="minorHAnsi" w:cstheme="minorHAnsi"/>
        </w:rPr>
        <w:t>:</w:t>
      </w:r>
    </w:p>
    <w:p w14:paraId="64DE2EE1" w14:textId="2BD70BC6" w:rsidR="00152CB8" w:rsidRPr="00AB4B75" w:rsidRDefault="004B6A96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Zapoznaliśmy się z</w:t>
      </w:r>
      <w:r w:rsidR="00152CB8" w:rsidRPr="00AB4B75">
        <w:rPr>
          <w:rFonts w:asciiTheme="minorHAnsi" w:hAnsiTheme="minorHAnsi" w:cstheme="minorHAnsi"/>
        </w:rPr>
        <w:t xml:space="preserve"> </w:t>
      </w:r>
      <w:r w:rsidRPr="00AB4B75">
        <w:rPr>
          <w:rFonts w:asciiTheme="minorHAnsi" w:hAnsiTheme="minorHAnsi" w:cstheme="minorHAnsi"/>
        </w:rPr>
        <w:t xml:space="preserve">opisem przedmiotu </w:t>
      </w:r>
      <w:proofErr w:type="gramStart"/>
      <w:r w:rsidRPr="00AB4B75">
        <w:rPr>
          <w:rFonts w:asciiTheme="minorHAnsi" w:hAnsiTheme="minorHAnsi" w:cstheme="minorHAnsi"/>
        </w:rPr>
        <w:t>zamówienia</w:t>
      </w:r>
      <w:r w:rsidR="006A7DDD" w:rsidRPr="00AB4B75">
        <w:rPr>
          <w:rFonts w:asciiTheme="minorHAnsi" w:hAnsiTheme="minorHAnsi" w:cstheme="minorHAnsi"/>
        </w:rPr>
        <w:t xml:space="preserve">  i</w:t>
      </w:r>
      <w:proofErr w:type="gramEnd"/>
      <w:r w:rsidR="006A7DDD" w:rsidRPr="00AB4B75">
        <w:rPr>
          <w:rFonts w:asciiTheme="minorHAnsi" w:hAnsiTheme="minorHAnsi" w:cstheme="minorHAnsi"/>
        </w:rPr>
        <w:t xml:space="preserve"> akceptujemy go</w:t>
      </w:r>
      <w:r w:rsidR="00152CB8" w:rsidRPr="00AB4B75">
        <w:rPr>
          <w:rFonts w:asciiTheme="minorHAnsi" w:hAnsiTheme="minorHAnsi" w:cstheme="minorHAnsi"/>
        </w:rPr>
        <w:t>,</w:t>
      </w:r>
    </w:p>
    <w:p w14:paraId="3AB948ED" w14:textId="742B2121" w:rsidR="00152CB8" w:rsidRPr="00AB4B75" w:rsidRDefault="00152CB8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Nie wnosimy zastrzeżeń do </w:t>
      </w:r>
      <w:r w:rsidR="004B6A96" w:rsidRPr="00AB4B75">
        <w:rPr>
          <w:rFonts w:asciiTheme="minorHAnsi" w:hAnsiTheme="minorHAnsi" w:cstheme="minorHAnsi"/>
        </w:rPr>
        <w:t>przedmiotu zamówienia oraz Umowy</w:t>
      </w:r>
      <w:r w:rsidRPr="00AB4B75">
        <w:rPr>
          <w:rFonts w:asciiTheme="minorHAnsi" w:hAnsiTheme="minorHAnsi" w:cstheme="minorHAnsi"/>
        </w:rPr>
        <w:t>,</w:t>
      </w:r>
    </w:p>
    <w:p w14:paraId="712F881B" w14:textId="5E453098" w:rsidR="00E55D39" w:rsidRPr="00AB4B75" w:rsidRDefault="00BA5E27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 </w:t>
      </w:r>
      <w:r w:rsidR="004B6A96" w:rsidRPr="00AB4B75">
        <w:rPr>
          <w:rFonts w:asciiTheme="minorHAnsi" w:hAnsiTheme="minorHAnsi" w:cstheme="minorHAnsi"/>
        </w:rPr>
        <w:t>Z</w:t>
      </w:r>
      <w:r w:rsidR="00E55D39" w:rsidRPr="00AB4B75">
        <w:rPr>
          <w:rFonts w:asciiTheme="minorHAnsi" w:hAnsiTheme="minorHAnsi" w:cstheme="minorHAnsi"/>
        </w:rPr>
        <w:t>obowiązujemy się do zawarcia Umowy w miejscu i terminie określonym przez Zamawiającego,</w:t>
      </w:r>
    </w:p>
    <w:p w14:paraId="4785761C" w14:textId="5B0B5E94" w:rsidR="00E55D39" w:rsidRPr="00AB4B75" w:rsidRDefault="00BA5E27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 </w:t>
      </w:r>
      <w:r w:rsidR="00E55D39" w:rsidRPr="00AB4B75">
        <w:rPr>
          <w:rFonts w:asciiTheme="minorHAnsi" w:hAnsiTheme="minorHAnsi" w:cstheme="minorHAnsi"/>
        </w:rPr>
        <w:t>Zrealizujemy przedmiot zamówienia zgodnie z normami i wymaganiami</w:t>
      </w:r>
      <w:r w:rsidR="004B6A96" w:rsidRPr="00AB4B75">
        <w:rPr>
          <w:rFonts w:asciiTheme="minorHAnsi" w:hAnsiTheme="minorHAnsi" w:cstheme="minorHAnsi"/>
        </w:rPr>
        <w:t xml:space="preserve"> określonymi przez Zamawiającego,</w:t>
      </w:r>
    </w:p>
    <w:p w14:paraId="6610E537" w14:textId="43CF1051" w:rsidR="00E55D39" w:rsidRPr="00AB4B75" w:rsidRDefault="00BA5E27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 </w:t>
      </w:r>
      <w:r w:rsidR="004B6A96" w:rsidRPr="00AB4B75">
        <w:rPr>
          <w:rFonts w:asciiTheme="minorHAnsi" w:hAnsiTheme="minorHAnsi" w:cstheme="minorHAnsi"/>
        </w:rPr>
        <w:t>Zrealizujemy zamówienie zgodnie z terminem określonym w Umowie</w:t>
      </w:r>
      <w:r w:rsidR="00E55D39" w:rsidRPr="00AB4B75">
        <w:rPr>
          <w:rFonts w:asciiTheme="minorHAnsi" w:hAnsiTheme="minorHAnsi" w:cstheme="minorHAnsi"/>
        </w:rPr>
        <w:t>,</w:t>
      </w:r>
    </w:p>
    <w:p w14:paraId="31364F0A" w14:textId="1CAA912C" w:rsidR="00E55D39" w:rsidRPr="00AB4B75" w:rsidRDefault="00BA5E27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 </w:t>
      </w:r>
      <w:r w:rsidR="00E55D39" w:rsidRPr="00AB4B75">
        <w:rPr>
          <w:rFonts w:asciiTheme="minorHAnsi" w:hAnsiTheme="minorHAnsi" w:cstheme="minorHAnsi"/>
        </w:rPr>
        <w:t>Akceptujemy warunki płatności określone prze</w:t>
      </w:r>
      <w:r w:rsidR="004B6A96" w:rsidRPr="00AB4B75">
        <w:rPr>
          <w:rFonts w:asciiTheme="minorHAnsi" w:hAnsiTheme="minorHAnsi" w:cstheme="minorHAnsi"/>
        </w:rPr>
        <w:t>z</w:t>
      </w:r>
      <w:r w:rsidR="00E55D39" w:rsidRPr="00AB4B75">
        <w:rPr>
          <w:rFonts w:asciiTheme="minorHAnsi" w:hAnsiTheme="minorHAnsi" w:cstheme="minorHAnsi"/>
        </w:rPr>
        <w:t xml:space="preserve"> Zamawiającego,</w:t>
      </w:r>
    </w:p>
    <w:p w14:paraId="0B83073B" w14:textId="64DD3856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Cena ofertowa uwzględnia wszelkie koszty niezbędne do realizacji przedmiotu zamówienia </w:t>
      </w:r>
      <w:r w:rsidR="00E66046" w:rsidRPr="00AB4B75">
        <w:rPr>
          <w:rFonts w:asciiTheme="minorHAnsi" w:hAnsiTheme="minorHAnsi" w:cstheme="minorHAnsi"/>
        </w:rPr>
        <w:t>w tym transport</w:t>
      </w:r>
      <w:r w:rsidR="00AC5AC5" w:rsidRPr="00AB4B75">
        <w:rPr>
          <w:rFonts w:asciiTheme="minorHAnsi" w:hAnsiTheme="minorHAnsi" w:cstheme="minorHAnsi"/>
        </w:rPr>
        <w:t xml:space="preserve"> </w:t>
      </w:r>
      <w:r w:rsidR="00E66046" w:rsidRPr="00AB4B75">
        <w:rPr>
          <w:rFonts w:asciiTheme="minorHAnsi" w:hAnsiTheme="minorHAnsi" w:cstheme="minorHAnsi"/>
        </w:rPr>
        <w:t>oraz VAT.</w:t>
      </w:r>
    </w:p>
    <w:p w14:paraId="3CB918AF" w14:textId="06E98748" w:rsidR="00BA5E27" w:rsidRPr="00AB4B75" w:rsidRDefault="00AB4B75" w:rsidP="00AB4B75">
      <w:pPr>
        <w:spacing w:line="276" w:lineRule="auto"/>
        <w:ind w:left="360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9.8 </w:t>
      </w:r>
      <w:r w:rsidR="00BA5E27" w:rsidRPr="00AB4B75">
        <w:rPr>
          <w:rFonts w:asciiTheme="minorHAnsi" w:hAnsiTheme="minorHAnsi" w:cstheme="minorHAnsi"/>
        </w:rPr>
        <w:t xml:space="preserve"> Zapoznaliśmy się z zasadami określonymi w Kodeksie </w:t>
      </w:r>
      <w:r w:rsidR="00B51E9A" w:rsidRPr="00AB4B75">
        <w:rPr>
          <w:rFonts w:asciiTheme="minorHAnsi" w:hAnsiTheme="minorHAnsi" w:cstheme="minorHAnsi"/>
        </w:rPr>
        <w:t>Postepowań dla Partnerów Biznesowych Spółek</w:t>
      </w:r>
      <w:r w:rsidR="00BA5E27" w:rsidRPr="00AB4B75">
        <w:rPr>
          <w:rFonts w:asciiTheme="minorHAnsi" w:hAnsiTheme="minorHAnsi" w:cstheme="minorHAnsi"/>
        </w:rPr>
        <w:t xml:space="preserve"> Grupy Kapitałowej PGE oraz </w:t>
      </w:r>
      <w:proofErr w:type="gramStart"/>
      <w:r w:rsidR="00BA5E27" w:rsidRPr="00AB4B75">
        <w:rPr>
          <w:rFonts w:asciiTheme="minorHAnsi" w:hAnsiTheme="minorHAnsi" w:cstheme="minorHAnsi"/>
        </w:rPr>
        <w:t>Dobrych</w:t>
      </w:r>
      <w:r w:rsidRPr="00AB4B75">
        <w:rPr>
          <w:rFonts w:asciiTheme="minorHAnsi" w:hAnsiTheme="minorHAnsi" w:cstheme="minorHAnsi"/>
        </w:rPr>
        <w:br/>
        <w:t xml:space="preserve">     </w:t>
      </w:r>
      <w:r w:rsidR="00BA5E27" w:rsidRPr="00AB4B75">
        <w:rPr>
          <w:rFonts w:asciiTheme="minorHAnsi" w:hAnsiTheme="minorHAnsi" w:cstheme="minorHAnsi"/>
        </w:rPr>
        <w:t xml:space="preserve"> </w:t>
      </w:r>
      <w:r w:rsidRPr="00AB4B75">
        <w:rPr>
          <w:rFonts w:asciiTheme="minorHAnsi" w:hAnsiTheme="minorHAnsi" w:cstheme="minorHAnsi"/>
        </w:rPr>
        <w:t xml:space="preserve"> </w:t>
      </w:r>
      <w:r w:rsidR="00BA5E27" w:rsidRPr="00AB4B75">
        <w:rPr>
          <w:rFonts w:asciiTheme="minorHAnsi" w:hAnsiTheme="minorHAnsi" w:cstheme="minorHAnsi"/>
        </w:rPr>
        <w:t>praktykach</w:t>
      </w:r>
      <w:proofErr w:type="gramEnd"/>
      <w:r w:rsidR="00BA5E27" w:rsidRPr="00AB4B75">
        <w:rPr>
          <w:rFonts w:asciiTheme="minorHAnsi" w:hAnsiTheme="minorHAnsi" w:cstheme="minorHAnsi"/>
        </w:rPr>
        <w:t xml:space="preserve"> zakupowych. W przypadku wyboru naszej Oferty ostatecznej zapewniamy, że my, nasi pracownicy, współpracownicy, osoby, </w:t>
      </w:r>
      <w:proofErr w:type="gramStart"/>
      <w:r w:rsidR="00BA5E27" w:rsidRPr="00AB4B75">
        <w:rPr>
          <w:rFonts w:asciiTheme="minorHAnsi" w:hAnsiTheme="minorHAnsi" w:cstheme="minorHAnsi"/>
        </w:rPr>
        <w:t xml:space="preserve">przy </w:t>
      </w:r>
      <w:r w:rsidRPr="00AB4B75">
        <w:rPr>
          <w:rFonts w:asciiTheme="minorHAnsi" w:hAnsiTheme="minorHAnsi" w:cstheme="minorHAnsi"/>
        </w:rPr>
        <w:br/>
        <w:t xml:space="preserve">      </w:t>
      </w:r>
      <w:r w:rsidR="00BA5E27" w:rsidRPr="00AB4B75">
        <w:rPr>
          <w:rFonts w:asciiTheme="minorHAnsi" w:hAnsiTheme="minorHAnsi" w:cstheme="minorHAnsi"/>
        </w:rPr>
        <w:t>pomocy</w:t>
      </w:r>
      <w:proofErr w:type="gramEnd"/>
      <w:r w:rsidR="00BA5E27" w:rsidRPr="00AB4B75">
        <w:rPr>
          <w:rFonts w:asciiTheme="minorHAnsi" w:hAnsiTheme="minorHAnsi" w:cstheme="minorHAnsi"/>
        </w:rPr>
        <w:t xml:space="preserve"> których będziemy świadczyć usługi lub podwykonawcy, będziemy przestrzegać wszystkich obowiązujących przepisów prawa oraz</w:t>
      </w:r>
      <w:r w:rsidRPr="00AB4B75">
        <w:rPr>
          <w:rFonts w:asciiTheme="minorHAnsi" w:hAnsiTheme="minorHAnsi" w:cstheme="minorHAnsi"/>
        </w:rPr>
        <w:br/>
        <w:t xml:space="preserve">   </w:t>
      </w:r>
      <w:r w:rsidR="00BA5E27" w:rsidRPr="00AB4B75">
        <w:rPr>
          <w:rFonts w:asciiTheme="minorHAnsi" w:hAnsiTheme="minorHAnsi" w:cstheme="minorHAnsi"/>
        </w:rPr>
        <w:t xml:space="preserve"> </w:t>
      </w:r>
      <w:r w:rsidRPr="00AB4B75">
        <w:rPr>
          <w:rFonts w:asciiTheme="minorHAnsi" w:hAnsiTheme="minorHAnsi" w:cstheme="minorHAnsi"/>
        </w:rPr>
        <w:t xml:space="preserve">   </w:t>
      </w:r>
      <w:r w:rsidR="00BA5E27" w:rsidRPr="00AB4B75">
        <w:rPr>
          <w:rFonts w:asciiTheme="minorHAnsi" w:hAnsiTheme="minorHAnsi" w:cstheme="minorHAnsi"/>
        </w:rPr>
        <w:t>postanowień wyżej wymienionych dokumentów.</w:t>
      </w:r>
    </w:p>
    <w:p w14:paraId="23F4B889" w14:textId="77777777" w:rsidR="00E55D39" w:rsidRPr="00AB4B75" w:rsidRDefault="00E55D39" w:rsidP="00AB4B7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Informacje dodatkowe Wykonawcy:</w:t>
      </w:r>
    </w:p>
    <w:p w14:paraId="7E5813C4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 xml:space="preserve">Oferta nie zawiera/zawiera informacje stanowiące tajemnicę przedsiębiorstwa. Informacje poufne zawarte są na następujących </w:t>
      </w:r>
      <w:proofErr w:type="gramStart"/>
      <w:r w:rsidRPr="00AB4B75">
        <w:rPr>
          <w:rFonts w:asciiTheme="minorHAnsi" w:hAnsiTheme="minorHAnsi" w:cstheme="minorHAnsi"/>
        </w:rPr>
        <w:t xml:space="preserve">stronach </w:t>
      </w:r>
      <w:r w:rsidR="00577915" w:rsidRPr="00AB4B75">
        <w:rPr>
          <w:rFonts w:asciiTheme="minorHAnsi" w:hAnsiTheme="minorHAnsi" w:cstheme="minorHAnsi"/>
        </w:rPr>
        <w:t xml:space="preserve"> </w:t>
      </w:r>
      <w:r w:rsidR="00577915" w:rsidRPr="00AB4B75">
        <w:rPr>
          <w:rFonts w:asciiTheme="minorHAnsi" w:hAnsiTheme="minorHAnsi" w:cstheme="minorHAnsi"/>
        </w:rPr>
        <w:br/>
        <w:t xml:space="preserve">             </w:t>
      </w:r>
      <w:r w:rsidRPr="00AB4B75">
        <w:rPr>
          <w:rFonts w:asciiTheme="minorHAnsi" w:hAnsiTheme="minorHAnsi" w:cstheme="minorHAnsi"/>
        </w:rPr>
        <w:t>oferty</w:t>
      </w:r>
      <w:proofErr w:type="gramEnd"/>
      <w:r w:rsidRPr="00AB4B75">
        <w:rPr>
          <w:rFonts w:asciiTheme="minorHAnsi" w:hAnsiTheme="minorHAnsi" w:cstheme="minorHAnsi"/>
        </w:rPr>
        <w:t xml:space="preserve"> ………</w:t>
      </w:r>
      <w:r w:rsidR="00460F25" w:rsidRPr="00AB4B75">
        <w:rPr>
          <w:rFonts w:asciiTheme="minorHAnsi" w:hAnsiTheme="minorHAnsi" w:cstheme="minorHAnsi"/>
        </w:rPr>
        <w:t>..</w:t>
      </w:r>
      <w:r w:rsidRPr="00AB4B75">
        <w:rPr>
          <w:rFonts w:asciiTheme="minorHAnsi" w:hAnsiTheme="minorHAnsi" w:cstheme="minorHAnsi"/>
        </w:rPr>
        <w:t xml:space="preserve">……… </w:t>
      </w:r>
      <w:proofErr w:type="gramStart"/>
      <w:r w:rsidRPr="00AB4B75">
        <w:rPr>
          <w:rFonts w:asciiTheme="minorHAnsi" w:hAnsiTheme="minorHAnsi" w:cstheme="minorHAnsi"/>
        </w:rPr>
        <w:t>i</w:t>
      </w:r>
      <w:proofErr w:type="gramEnd"/>
      <w:r w:rsidRPr="00AB4B75">
        <w:rPr>
          <w:rFonts w:asciiTheme="minorHAnsi" w:hAnsiTheme="minorHAnsi" w:cstheme="minorHAnsi"/>
        </w:rPr>
        <w:t xml:space="preserve"> zostały opatrzone napisem „POUFNE”.</w:t>
      </w:r>
    </w:p>
    <w:p w14:paraId="13FB48A8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Nazwisko i imię osoby upoważnionej do kontaktów ………………………………………………………………</w:t>
      </w:r>
    </w:p>
    <w:p w14:paraId="2A1F11A6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Numer telefonu ………………………………………………………………..</w:t>
      </w:r>
    </w:p>
    <w:p w14:paraId="04F4E520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Numer faksu ……………………………………………………………………..</w:t>
      </w:r>
    </w:p>
    <w:p w14:paraId="4206AB9B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Poczta elektroniczna (e-mail) …………………………………………….</w:t>
      </w:r>
    </w:p>
    <w:p w14:paraId="14F22EE1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Adres internetowy (www) …………………………………………………</w:t>
      </w:r>
    </w:p>
    <w:p w14:paraId="29FD31DA" w14:textId="77777777" w:rsidR="00E55D39" w:rsidRPr="00AB4B75" w:rsidRDefault="00E55D39" w:rsidP="00AB4B75">
      <w:pPr>
        <w:pStyle w:val="Akapitzlist"/>
        <w:numPr>
          <w:ilvl w:val="1"/>
          <w:numId w:val="26"/>
        </w:numPr>
        <w:spacing w:line="276" w:lineRule="auto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NIP: …………………………………………………..</w:t>
      </w:r>
    </w:p>
    <w:p w14:paraId="716E2FF0" w14:textId="77777777" w:rsidR="00B51E9A" w:rsidRPr="00AB4B75" w:rsidRDefault="00B51E9A" w:rsidP="000B138C">
      <w:pPr>
        <w:pStyle w:val="Akapitzlist"/>
        <w:ind w:left="7080" w:firstLine="708"/>
        <w:rPr>
          <w:rFonts w:asciiTheme="minorHAnsi" w:hAnsiTheme="minorHAnsi" w:cstheme="minorHAnsi"/>
          <w:b/>
        </w:rPr>
      </w:pPr>
    </w:p>
    <w:p w14:paraId="2B320FC9" w14:textId="6D2EC1E7" w:rsidR="00C7534D" w:rsidRPr="00AB4B75" w:rsidRDefault="000B138C" w:rsidP="000B138C">
      <w:pPr>
        <w:pStyle w:val="Akapitzlist"/>
        <w:ind w:left="7080" w:firstLine="708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  <w:b/>
        </w:rPr>
        <w:t xml:space="preserve"> </w:t>
      </w:r>
      <w:r w:rsidR="00460F25" w:rsidRPr="00AB4B7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AB4B75">
        <w:rPr>
          <w:rFonts w:asciiTheme="minorHAnsi" w:hAnsiTheme="minorHAnsi" w:cstheme="minorHAnsi"/>
        </w:rPr>
        <w:t xml:space="preserve"> </w:t>
      </w:r>
    </w:p>
    <w:p w14:paraId="3A9466C4" w14:textId="7FA461AB" w:rsidR="00793C96" w:rsidRPr="00AB4B75" w:rsidRDefault="00C7534D" w:rsidP="001F7103">
      <w:pPr>
        <w:ind w:left="5664"/>
        <w:rPr>
          <w:rFonts w:asciiTheme="minorHAnsi" w:hAnsiTheme="minorHAnsi" w:cstheme="minorHAnsi"/>
        </w:rPr>
      </w:pPr>
      <w:r w:rsidRPr="00AB4B75">
        <w:rPr>
          <w:rFonts w:asciiTheme="minorHAnsi" w:hAnsiTheme="minorHAnsi" w:cstheme="minorHAnsi"/>
        </w:rPr>
        <w:t>(Pieczęć i podpis osoby uprawnionej do składania oświadczeń woli w imieni</w:t>
      </w:r>
      <w:r w:rsidR="00B51E9A" w:rsidRPr="00AB4B75">
        <w:rPr>
          <w:rFonts w:asciiTheme="minorHAnsi" w:hAnsiTheme="minorHAnsi" w:cstheme="minorHAnsi"/>
        </w:rPr>
        <w:t xml:space="preserve">u Wykonawcy)                   </w:t>
      </w:r>
    </w:p>
    <w:sectPr w:rsidR="00793C96" w:rsidRPr="00AB4B75" w:rsidSect="00C6342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6220A" w14:textId="77777777" w:rsidR="00463063" w:rsidRDefault="00463063" w:rsidP="00793C96">
      <w:pPr>
        <w:spacing w:after="0" w:line="240" w:lineRule="auto"/>
      </w:pPr>
      <w:r>
        <w:separator/>
      </w:r>
    </w:p>
  </w:endnote>
  <w:endnote w:type="continuationSeparator" w:id="0">
    <w:p w14:paraId="78267701" w14:textId="77777777" w:rsidR="00463063" w:rsidRDefault="00463063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6DCF" w14:textId="77777777" w:rsidR="00463063" w:rsidRDefault="00463063" w:rsidP="00793C96">
      <w:pPr>
        <w:spacing w:after="0" w:line="240" w:lineRule="auto"/>
      </w:pPr>
      <w:r>
        <w:separator/>
      </w:r>
    </w:p>
  </w:footnote>
  <w:footnote w:type="continuationSeparator" w:id="0">
    <w:p w14:paraId="025DB396" w14:textId="77777777" w:rsidR="00463063" w:rsidRDefault="00463063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8A47" w14:textId="7FBA25FA" w:rsidR="00FC3B49" w:rsidRPr="00FC3B49" w:rsidRDefault="00E126DE" w:rsidP="00FC3B49">
    <w:pPr>
      <w:pStyle w:val="Nagwek"/>
      <w:rPr>
        <w:rFonts w:asciiTheme="minorHAnsi" w:hAnsiTheme="minorHAnsi" w:cstheme="minorHAnsi"/>
        <w:sz w:val="16"/>
        <w:szCs w:val="16"/>
      </w:rPr>
    </w:pPr>
    <w:proofErr w:type="gramStart"/>
    <w:r w:rsidRPr="00FC3B49">
      <w:rPr>
        <w:rFonts w:asciiTheme="minorHAnsi" w:hAnsiTheme="minorHAnsi" w:cstheme="minorHAnsi"/>
        <w:bCs/>
        <w:sz w:val="16"/>
        <w:szCs w:val="16"/>
      </w:rPr>
      <w:t xml:space="preserve">Postępowanie </w:t>
    </w:r>
    <w:r w:rsidR="00457A06">
      <w:rPr>
        <w:rFonts w:asciiTheme="minorHAnsi" w:hAnsiTheme="minorHAnsi" w:cstheme="minorHAnsi"/>
        <w:bCs/>
        <w:sz w:val="16"/>
        <w:szCs w:val="16"/>
      </w:rPr>
      <w:t xml:space="preserve"> 3</w:t>
    </w:r>
    <w:r w:rsidR="00B0653E">
      <w:rPr>
        <w:rFonts w:asciiTheme="minorHAnsi" w:hAnsiTheme="minorHAnsi" w:cstheme="minorHAnsi"/>
        <w:bCs/>
        <w:sz w:val="16"/>
        <w:szCs w:val="16"/>
      </w:rPr>
      <w:t>3</w:t>
    </w:r>
    <w:r w:rsidR="00457A06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457A06">
      <w:rPr>
        <w:rFonts w:asciiTheme="minorHAnsi" w:hAnsiTheme="minorHAnsi" w:cstheme="minorHAnsi"/>
        <w:bCs/>
        <w:sz w:val="16"/>
        <w:szCs w:val="16"/>
      </w:rPr>
      <w:t>/T</w:t>
    </w:r>
    <w:r w:rsidR="00FC3B49" w:rsidRPr="00FC3B49">
      <w:rPr>
        <w:rFonts w:asciiTheme="minorHAnsi" w:hAnsiTheme="minorHAnsi" w:cstheme="minorHAnsi"/>
        <w:bCs/>
        <w:sz w:val="16"/>
        <w:szCs w:val="16"/>
      </w:rPr>
      <w:t>B/2025 –  Dostawa materiałów do prac wulkanizacyjnych</w:t>
    </w:r>
  </w:p>
  <w:p w14:paraId="6C4BEF2C" w14:textId="309349DE" w:rsidR="00793C96" w:rsidRPr="00E126DE" w:rsidRDefault="00793C96" w:rsidP="00E12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  <w:lang w:val="pl-P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color w:val="000000"/>
        <w:lang w:val="pl-P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pacing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pacing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pacing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C344ED7"/>
    <w:multiLevelType w:val="multilevel"/>
    <w:tmpl w:val="8E2836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D0E4A65"/>
    <w:multiLevelType w:val="multilevel"/>
    <w:tmpl w:val="A97A2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1B5EB4"/>
    <w:multiLevelType w:val="multilevel"/>
    <w:tmpl w:val="BE0ED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42674A5"/>
    <w:multiLevelType w:val="hybridMultilevel"/>
    <w:tmpl w:val="77BC0B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E35E35"/>
    <w:multiLevelType w:val="multilevel"/>
    <w:tmpl w:val="BB3A32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A07378"/>
    <w:multiLevelType w:val="multilevel"/>
    <w:tmpl w:val="3468EF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5A110BA3"/>
    <w:multiLevelType w:val="multilevel"/>
    <w:tmpl w:val="431AA9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D7107D7"/>
    <w:multiLevelType w:val="multilevel"/>
    <w:tmpl w:val="E3DCF6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1B5895"/>
    <w:multiLevelType w:val="hybridMultilevel"/>
    <w:tmpl w:val="FF10A582"/>
    <w:lvl w:ilvl="0" w:tplc="691A86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882"/>
    <w:multiLevelType w:val="multilevel"/>
    <w:tmpl w:val="8A0C80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D1442A"/>
    <w:multiLevelType w:val="hybridMultilevel"/>
    <w:tmpl w:val="365E14E8"/>
    <w:lvl w:ilvl="0" w:tplc="8A0431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850"/>
    <w:multiLevelType w:val="multilevel"/>
    <w:tmpl w:val="3424ADA4"/>
    <w:lvl w:ilvl="0">
      <w:start w:val="1"/>
      <w:numFmt w:val="decimal"/>
      <w:pStyle w:val="Nagwek1"/>
      <w:lvlText w:val="§%1"/>
      <w:lvlJc w:val="left"/>
      <w:pPr>
        <w:ind w:left="567" w:hanging="567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1135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7E13745E"/>
    <w:multiLevelType w:val="multilevel"/>
    <w:tmpl w:val="F3F6AA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6"/>
  </w:num>
  <w:num w:numId="5">
    <w:abstractNumId w:val="17"/>
  </w:num>
  <w:num w:numId="6">
    <w:abstractNumId w:val="11"/>
  </w:num>
  <w:num w:numId="7">
    <w:abstractNumId w:val="17"/>
  </w:num>
  <w:num w:numId="8">
    <w:abstractNumId w:val="23"/>
  </w:num>
  <w:num w:numId="9">
    <w:abstractNumId w:val="10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9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30FA"/>
    <w:rsid w:val="000355EE"/>
    <w:rsid w:val="0004506E"/>
    <w:rsid w:val="00055AFF"/>
    <w:rsid w:val="00056F58"/>
    <w:rsid w:val="00063D96"/>
    <w:rsid w:val="00074E11"/>
    <w:rsid w:val="000857A3"/>
    <w:rsid w:val="00085AEC"/>
    <w:rsid w:val="00086B93"/>
    <w:rsid w:val="00090AF9"/>
    <w:rsid w:val="000A06AF"/>
    <w:rsid w:val="000B138C"/>
    <w:rsid w:val="000B2F0F"/>
    <w:rsid w:val="000D37AB"/>
    <w:rsid w:val="000D6806"/>
    <w:rsid w:val="000E3D2A"/>
    <w:rsid w:val="000E6576"/>
    <w:rsid w:val="000F5AB2"/>
    <w:rsid w:val="000F7173"/>
    <w:rsid w:val="00105C88"/>
    <w:rsid w:val="001070F6"/>
    <w:rsid w:val="001142AD"/>
    <w:rsid w:val="00114F3B"/>
    <w:rsid w:val="00133BA8"/>
    <w:rsid w:val="001352DE"/>
    <w:rsid w:val="001411A0"/>
    <w:rsid w:val="00147B94"/>
    <w:rsid w:val="001506F5"/>
    <w:rsid w:val="001518B6"/>
    <w:rsid w:val="0015231E"/>
    <w:rsid w:val="00152CB8"/>
    <w:rsid w:val="00174835"/>
    <w:rsid w:val="00186C7C"/>
    <w:rsid w:val="00190F60"/>
    <w:rsid w:val="001B3DEF"/>
    <w:rsid w:val="001C68FE"/>
    <w:rsid w:val="001E0C82"/>
    <w:rsid w:val="001E73CA"/>
    <w:rsid w:val="001F51CE"/>
    <w:rsid w:val="001F7103"/>
    <w:rsid w:val="0020747A"/>
    <w:rsid w:val="00211A4F"/>
    <w:rsid w:val="002400F2"/>
    <w:rsid w:val="00242108"/>
    <w:rsid w:val="0024513A"/>
    <w:rsid w:val="00253452"/>
    <w:rsid w:val="00262149"/>
    <w:rsid w:val="00265ADD"/>
    <w:rsid w:val="00290B28"/>
    <w:rsid w:val="002B1734"/>
    <w:rsid w:val="002B6786"/>
    <w:rsid w:val="002C3616"/>
    <w:rsid w:val="002C66CB"/>
    <w:rsid w:val="002D29FE"/>
    <w:rsid w:val="002D4178"/>
    <w:rsid w:val="002D7293"/>
    <w:rsid w:val="002E709B"/>
    <w:rsid w:val="002F0A9B"/>
    <w:rsid w:val="002F7794"/>
    <w:rsid w:val="00312B62"/>
    <w:rsid w:val="00313180"/>
    <w:rsid w:val="003310F0"/>
    <w:rsid w:val="00351D83"/>
    <w:rsid w:val="00362556"/>
    <w:rsid w:val="0036635D"/>
    <w:rsid w:val="00394055"/>
    <w:rsid w:val="003A10BD"/>
    <w:rsid w:val="003A3BCA"/>
    <w:rsid w:val="003A6D8B"/>
    <w:rsid w:val="003C472D"/>
    <w:rsid w:val="003D668F"/>
    <w:rsid w:val="003E09D6"/>
    <w:rsid w:val="003E1F21"/>
    <w:rsid w:val="003E539C"/>
    <w:rsid w:val="003E5509"/>
    <w:rsid w:val="004100F0"/>
    <w:rsid w:val="00435673"/>
    <w:rsid w:val="004368B4"/>
    <w:rsid w:val="00457A06"/>
    <w:rsid w:val="00460F25"/>
    <w:rsid w:val="00463063"/>
    <w:rsid w:val="00471616"/>
    <w:rsid w:val="00480899"/>
    <w:rsid w:val="00481BAE"/>
    <w:rsid w:val="0048242E"/>
    <w:rsid w:val="0048404F"/>
    <w:rsid w:val="004B1A42"/>
    <w:rsid w:val="004B356D"/>
    <w:rsid w:val="004B6A96"/>
    <w:rsid w:val="004B6C86"/>
    <w:rsid w:val="004C063C"/>
    <w:rsid w:val="004E2E31"/>
    <w:rsid w:val="004E5D5B"/>
    <w:rsid w:val="004F1FBC"/>
    <w:rsid w:val="004F5088"/>
    <w:rsid w:val="005065A3"/>
    <w:rsid w:val="00513192"/>
    <w:rsid w:val="005144F7"/>
    <w:rsid w:val="00527259"/>
    <w:rsid w:val="00527488"/>
    <w:rsid w:val="0054088C"/>
    <w:rsid w:val="00551080"/>
    <w:rsid w:val="00561024"/>
    <w:rsid w:val="005637A4"/>
    <w:rsid w:val="00566235"/>
    <w:rsid w:val="00567C68"/>
    <w:rsid w:val="005724D5"/>
    <w:rsid w:val="0057611F"/>
    <w:rsid w:val="00577915"/>
    <w:rsid w:val="00582C2B"/>
    <w:rsid w:val="00583705"/>
    <w:rsid w:val="00590BF0"/>
    <w:rsid w:val="00597811"/>
    <w:rsid w:val="005A1CA5"/>
    <w:rsid w:val="005A3B41"/>
    <w:rsid w:val="005C010F"/>
    <w:rsid w:val="005C20C2"/>
    <w:rsid w:val="005C2339"/>
    <w:rsid w:val="005E3D1C"/>
    <w:rsid w:val="005E620A"/>
    <w:rsid w:val="005F15A6"/>
    <w:rsid w:val="005F1953"/>
    <w:rsid w:val="005F1B99"/>
    <w:rsid w:val="00621C24"/>
    <w:rsid w:val="00623DBF"/>
    <w:rsid w:val="006339F1"/>
    <w:rsid w:val="00633DE9"/>
    <w:rsid w:val="00654FBF"/>
    <w:rsid w:val="00656CD8"/>
    <w:rsid w:val="006579AE"/>
    <w:rsid w:val="00665302"/>
    <w:rsid w:val="006750C8"/>
    <w:rsid w:val="00685247"/>
    <w:rsid w:val="00693617"/>
    <w:rsid w:val="006965DA"/>
    <w:rsid w:val="006A7DDD"/>
    <w:rsid w:val="006B4BDC"/>
    <w:rsid w:val="006C12D5"/>
    <w:rsid w:val="006C1C7C"/>
    <w:rsid w:val="006C37F1"/>
    <w:rsid w:val="006F173E"/>
    <w:rsid w:val="006F25DA"/>
    <w:rsid w:val="006F2611"/>
    <w:rsid w:val="00724625"/>
    <w:rsid w:val="00724B0C"/>
    <w:rsid w:val="00792E50"/>
    <w:rsid w:val="00793C96"/>
    <w:rsid w:val="007B7843"/>
    <w:rsid w:val="007C315B"/>
    <w:rsid w:val="007D79F7"/>
    <w:rsid w:val="007E1DAF"/>
    <w:rsid w:val="007E597B"/>
    <w:rsid w:val="007E739D"/>
    <w:rsid w:val="007F7B90"/>
    <w:rsid w:val="0081295C"/>
    <w:rsid w:val="00820DE2"/>
    <w:rsid w:val="0083299F"/>
    <w:rsid w:val="00842A06"/>
    <w:rsid w:val="00853798"/>
    <w:rsid w:val="0086029E"/>
    <w:rsid w:val="00866D00"/>
    <w:rsid w:val="008770FC"/>
    <w:rsid w:val="008A2640"/>
    <w:rsid w:val="008B6F00"/>
    <w:rsid w:val="008C0737"/>
    <w:rsid w:val="008E3BE0"/>
    <w:rsid w:val="00915CC2"/>
    <w:rsid w:val="0093397F"/>
    <w:rsid w:val="00935C82"/>
    <w:rsid w:val="0096794E"/>
    <w:rsid w:val="0098430A"/>
    <w:rsid w:val="009B26C2"/>
    <w:rsid w:val="009C6636"/>
    <w:rsid w:val="009C6FE5"/>
    <w:rsid w:val="009D2FC0"/>
    <w:rsid w:val="009E194D"/>
    <w:rsid w:val="009E3C27"/>
    <w:rsid w:val="009E43DF"/>
    <w:rsid w:val="009E4BAD"/>
    <w:rsid w:val="00A06D17"/>
    <w:rsid w:val="00A11625"/>
    <w:rsid w:val="00A17960"/>
    <w:rsid w:val="00A216A0"/>
    <w:rsid w:val="00A21A14"/>
    <w:rsid w:val="00A37765"/>
    <w:rsid w:val="00A51FFE"/>
    <w:rsid w:val="00A54E9F"/>
    <w:rsid w:val="00A731B6"/>
    <w:rsid w:val="00A765D8"/>
    <w:rsid w:val="00A81B3A"/>
    <w:rsid w:val="00A904AC"/>
    <w:rsid w:val="00A90DBC"/>
    <w:rsid w:val="00A95DE9"/>
    <w:rsid w:val="00AB4B75"/>
    <w:rsid w:val="00AC5AC5"/>
    <w:rsid w:val="00AF5C93"/>
    <w:rsid w:val="00B00AFA"/>
    <w:rsid w:val="00B0653E"/>
    <w:rsid w:val="00B1096C"/>
    <w:rsid w:val="00B22830"/>
    <w:rsid w:val="00B51E9A"/>
    <w:rsid w:val="00B76B67"/>
    <w:rsid w:val="00B945FD"/>
    <w:rsid w:val="00BA5E27"/>
    <w:rsid w:val="00BB4D8C"/>
    <w:rsid w:val="00BB511C"/>
    <w:rsid w:val="00BB5871"/>
    <w:rsid w:val="00BB6E67"/>
    <w:rsid w:val="00BD2595"/>
    <w:rsid w:val="00BD330C"/>
    <w:rsid w:val="00BE33E3"/>
    <w:rsid w:val="00BE69B7"/>
    <w:rsid w:val="00BF1382"/>
    <w:rsid w:val="00BF3261"/>
    <w:rsid w:val="00BF4BB7"/>
    <w:rsid w:val="00C21C46"/>
    <w:rsid w:val="00C304E5"/>
    <w:rsid w:val="00C36F9B"/>
    <w:rsid w:val="00C57B57"/>
    <w:rsid w:val="00C6342A"/>
    <w:rsid w:val="00C63C01"/>
    <w:rsid w:val="00C7534D"/>
    <w:rsid w:val="00C76EC7"/>
    <w:rsid w:val="00C77D67"/>
    <w:rsid w:val="00C80291"/>
    <w:rsid w:val="00CF1355"/>
    <w:rsid w:val="00CF34CB"/>
    <w:rsid w:val="00CF4FBF"/>
    <w:rsid w:val="00D11759"/>
    <w:rsid w:val="00D2628A"/>
    <w:rsid w:val="00D268B6"/>
    <w:rsid w:val="00D34FA8"/>
    <w:rsid w:val="00D507C2"/>
    <w:rsid w:val="00D51AAC"/>
    <w:rsid w:val="00D56215"/>
    <w:rsid w:val="00D6584D"/>
    <w:rsid w:val="00D9073A"/>
    <w:rsid w:val="00DA357C"/>
    <w:rsid w:val="00DC11C8"/>
    <w:rsid w:val="00DC20A0"/>
    <w:rsid w:val="00DC571C"/>
    <w:rsid w:val="00DE2A8D"/>
    <w:rsid w:val="00DF1886"/>
    <w:rsid w:val="00DF1EE4"/>
    <w:rsid w:val="00DF4AEC"/>
    <w:rsid w:val="00E03841"/>
    <w:rsid w:val="00E03B87"/>
    <w:rsid w:val="00E126DE"/>
    <w:rsid w:val="00E12D2B"/>
    <w:rsid w:val="00E278E5"/>
    <w:rsid w:val="00E368B6"/>
    <w:rsid w:val="00E373C9"/>
    <w:rsid w:val="00E46171"/>
    <w:rsid w:val="00E508EE"/>
    <w:rsid w:val="00E554FB"/>
    <w:rsid w:val="00E55D39"/>
    <w:rsid w:val="00E66046"/>
    <w:rsid w:val="00E71F42"/>
    <w:rsid w:val="00E75248"/>
    <w:rsid w:val="00E908FE"/>
    <w:rsid w:val="00E91B1D"/>
    <w:rsid w:val="00EA4CB6"/>
    <w:rsid w:val="00EA7673"/>
    <w:rsid w:val="00ED3C49"/>
    <w:rsid w:val="00ED7850"/>
    <w:rsid w:val="00EF651B"/>
    <w:rsid w:val="00F06C50"/>
    <w:rsid w:val="00F11F1B"/>
    <w:rsid w:val="00F1282C"/>
    <w:rsid w:val="00F31245"/>
    <w:rsid w:val="00F407B3"/>
    <w:rsid w:val="00F5218E"/>
    <w:rsid w:val="00F55B16"/>
    <w:rsid w:val="00F5622B"/>
    <w:rsid w:val="00F63E47"/>
    <w:rsid w:val="00FC3B49"/>
    <w:rsid w:val="00FC4777"/>
    <w:rsid w:val="00FD3FA4"/>
    <w:rsid w:val="00FF168B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073"/>
  <w15:chartTrackingRefBased/>
  <w15:docId w15:val="{37DA5495-9C24-497B-A055-B37D5AB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dokumentów,Topic Heading 1,H1,h1,L1,Heading 1 Char,Nagłówek I"/>
    <w:basedOn w:val="Normalny"/>
    <w:next w:val="Normalny"/>
    <w:link w:val="Nagwek1Znak"/>
    <w:uiPriority w:val="9"/>
    <w:qFormat/>
    <w:rsid w:val="00E908FE"/>
    <w:pPr>
      <w:keepNext/>
      <w:numPr>
        <w:numId w:val="22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E908FE"/>
    <w:pPr>
      <w:keepNext/>
      <w:numPr>
        <w:ilvl w:val="1"/>
        <w:numId w:val="22"/>
      </w:numPr>
      <w:spacing w:before="120" w:after="120" w:line="240" w:lineRule="auto"/>
      <w:ind w:left="850"/>
      <w:jc w:val="both"/>
      <w:outlineLvl w:val="1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DE2A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E2A8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Normalny"/>
    <w:next w:val="Normalny"/>
    <w:link w:val="TytuZnak"/>
    <w:uiPriority w:val="10"/>
    <w:qFormat/>
    <w:rsid w:val="00FF18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8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aliases w:val="Nagłówek dokumentów Znak,Topic Heading 1 Znak,H1 Znak,h1 Znak,L1 Znak,Heading 1 Char Znak,Nagłówek I Znak"/>
    <w:basedOn w:val="Domylnaczcionkaakapitu"/>
    <w:link w:val="Nagwek1"/>
    <w:uiPriority w:val="9"/>
    <w:rsid w:val="00E908FE"/>
    <w:rPr>
      <w:rFonts w:ascii="Arial" w:eastAsia="Times New Roman" w:hAnsi="Arial" w:cs="Arial"/>
      <w:b/>
      <w:smallCaps/>
      <w:snapToGrid w:val="0"/>
      <w:kern w:val="28"/>
      <w:sz w:val="22"/>
      <w:szCs w:val="22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E908F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1A93-32D1-4AE8-A12E-BDB29147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27</cp:revision>
  <dcterms:created xsi:type="dcterms:W3CDTF">2022-03-09T17:54:00Z</dcterms:created>
  <dcterms:modified xsi:type="dcterms:W3CDTF">2025-04-02T06:00:00Z</dcterms:modified>
</cp:coreProperties>
</file>