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4B05" w14:textId="77777777" w:rsidR="00E508EE" w:rsidRDefault="00793C96" w:rsidP="00FF18B7">
      <w:pPr>
        <w:pStyle w:val="Tytu"/>
      </w:pPr>
      <w:r w:rsidRPr="00FF18B7">
        <w:rPr>
          <w:sz w:val="24"/>
          <w:szCs w:val="24"/>
        </w:rPr>
        <w:t>Data sporządzenia oferty</w:t>
      </w:r>
      <w:r>
        <w:t xml:space="preserve"> </w:t>
      </w:r>
      <w:r w:rsidRPr="00793C96">
        <w:rPr>
          <w:sz w:val="16"/>
          <w:szCs w:val="16"/>
        </w:rPr>
        <w:t>………………</w:t>
      </w:r>
      <w:r>
        <w:rPr>
          <w:sz w:val="16"/>
          <w:szCs w:val="16"/>
        </w:rPr>
        <w:t>………</w:t>
      </w:r>
      <w:r w:rsidRPr="00793C96">
        <w:rPr>
          <w:sz w:val="16"/>
          <w:szCs w:val="16"/>
        </w:rPr>
        <w:t>………………</w:t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  <w:r w:rsidR="00362556">
        <w:rPr>
          <w:sz w:val="16"/>
          <w:szCs w:val="16"/>
        </w:rPr>
        <w:tab/>
      </w:r>
    </w:p>
    <w:p w14:paraId="5DC3C7F2" w14:textId="77777777" w:rsidR="00E508EE" w:rsidRDefault="00E508EE"/>
    <w:p w14:paraId="3ADA738B" w14:textId="77777777" w:rsidR="00B51E9A" w:rsidRDefault="00B51E9A"/>
    <w:p w14:paraId="698F7329" w14:textId="77777777" w:rsidR="00793C96" w:rsidRDefault="00793C9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14:paraId="3F41D9AA" w14:textId="530E413D" w:rsidR="004100F0" w:rsidRDefault="00793C96" w:rsidP="00B51E9A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63C01">
        <w:rPr>
          <w:sz w:val="16"/>
          <w:szCs w:val="16"/>
        </w:rPr>
        <w:t>(</w:t>
      </w:r>
      <w:r>
        <w:rPr>
          <w:sz w:val="16"/>
          <w:szCs w:val="16"/>
        </w:rPr>
        <w:t>Pieczęć i podpis Wykonawcy)</w:t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  <w:r w:rsidR="00B51E9A">
        <w:rPr>
          <w:sz w:val="16"/>
          <w:szCs w:val="16"/>
        </w:rPr>
        <w:tab/>
      </w:r>
    </w:p>
    <w:p w14:paraId="5C482C91" w14:textId="77777777" w:rsidR="004100F0" w:rsidRDefault="004100F0" w:rsidP="00B51E9A">
      <w:pPr>
        <w:rPr>
          <w:sz w:val="16"/>
          <w:szCs w:val="16"/>
        </w:rPr>
      </w:pPr>
    </w:p>
    <w:p w14:paraId="57E2A066" w14:textId="77777777" w:rsidR="00793C96" w:rsidRDefault="00793C96" w:rsidP="004100F0">
      <w:pPr>
        <w:jc w:val="center"/>
        <w:rPr>
          <w:b/>
          <w:sz w:val="32"/>
          <w:szCs w:val="32"/>
        </w:rPr>
      </w:pPr>
      <w:r w:rsidRPr="00793C96">
        <w:rPr>
          <w:b/>
          <w:sz w:val="32"/>
          <w:szCs w:val="32"/>
        </w:rPr>
        <w:t>FORMULARZ OFERTOWY</w:t>
      </w:r>
    </w:p>
    <w:p w14:paraId="2C304E36" w14:textId="77777777" w:rsidR="00E508EE" w:rsidRDefault="00E508EE" w:rsidP="00793C96">
      <w:pPr>
        <w:jc w:val="center"/>
      </w:pPr>
    </w:p>
    <w:p w14:paraId="54352956" w14:textId="77777777" w:rsidR="00793C96" w:rsidRDefault="00793C96" w:rsidP="00C7534D">
      <w:pPr>
        <w:pStyle w:val="Akapitzlist"/>
        <w:numPr>
          <w:ilvl w:val="0"/>
          <w:numId w:val="1"/>
        </w:numPr>
        <w:spacing w:line="240" w:lineRule="auto"/>
      </w:pPr>
      <w:r>
        <w:t>Dane dotyczące Wykonawcy</w:t>
      </w:r>
    </w:p>
    <w:p w14:paraId="167F992B" w14:textId="77777777" w:rsidR="00793C96" w:rsidRDefault="00793C96" w:rsidP="00C7534D">
      <w:pPr>
        <w:spacing w:line="240" w:lineRule="auto"/>
        <w:ind w:left="360"/>
      </w:pPr>
      <w:r>
        <w:t xml:space="preserve">Nazwa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823C0B1" w14:textId="77777777" w:rsidR="00793C96" w:rsidRDefault="00793C96" w:rsidP="00C7534D">
      <w:pPr>
        <w:spacing w:line="240" w:lineRule="auto"/>
        <w:ind w:left="360"/>
      </w:pPr>
      <w:r>
        <w:t xml:space="preserve">Siedziba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EA4175F" w14:textId="77777777" w:rsidR="00793C96" w:rsidRDefault="00793C96" w:rsidP="00C7534D">
      <w:pPr>
        <w:spacing w:line="240" w:lineRule="auto"/>
        <w:ind w:left="360"/>
      </w:pPr>
      <w:r>
        <w:t xml:space="preserve">NIP </w:t>
      </w:r>
      <w:r w:rsidRPr="00435673">
        <w:rPr>
          <w:sz w:val="16"/>
          <w:szCs w:val="16"/>
        </w:rPr>
        <w:t>………………………………………………………………..</w:t>
      </w:r>
      <w:r>
        <w:t xml:space="preserve">  REGON </w:t>
      </w:r>
      <w:r w:rsidRPr="00435673">
        <w:rPr>
          <w:sz w:val="16"/>
          <w:szCs w:val="16"/>
        </w:rPr>
        <w:t>…………………………………….………………………….</w:t>
      </w:r>
    </w:p>
    <w:p w14:paraId="082185E3" w14:textId="77777777" w:rsidR="00793C96" w:rsidRDefault="00793C96" w:rsidP="00C7534D">
      <w:pPr>
        <w:spacing w:line="240" w:lineRule="auto"/>
        <w:ind w:left="360"/>
      </w:pPr>
      <w:r>
        <w:t xml:space="preserve">Nr telefonu/faksu </w:t>
      </w:r>
      <w:r w:rsidRPr="00435673">
        <w:rPr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0919F7EF" w14:textId="77777777" w:rsidR="00793C96" w:rsidRDefault="00793C96" w:rsidP="00C7534D">
      <w:pPr>
        <w:pStyle w:val="Akapitzlist"/>
        <w:numPr>
          <w:ilvl w:val="0"/>
          <w:numId w:val="1"/>
        </w:numPr>
        <w:spacing w:line="240" w:lineRule="auto"/>
      </w:pPr>
      <w:r>
        <w:t>Przedmiot zamówienia</w:t>
      </w:r>
    </w:p>
    <w:p w14:paraId="44495494" w14:textId="77777777" w:rsidR="00793C96" w:rsidRDefault="00793C96" w:rsidP="00C7534D">
      <w:pPr>
        <w:spacing w:line="240" w:lineRule="auto"/>
        <w:ind w:left="360"/>
      </w:pPr>
      <w:r>
        <w:t xml:space="preserve">Przedmiotem zamówienia jest: </w:t>
      </w:r>
    </w:p>
    <w:p w14:paraId="778AE878" w14:textId="043F8BAA" w:rsidR="006A7DDD" w:rsidRDefault="009E43DF" w:rsidP="00E908FE">
      <w:pPr>
        <w:pStyle w:val="Nagwek2"/>
        <w:numPr>
          <w:ilvl w:val="0"/>
          <w:numId w:val="0"/>
        </w:numPr>
        <w:ind w:left="850" w:hanging="567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cs="Arial"/>
          <w:bCs/>
          <w:i/>
        </w:rPr>
        <w:t xml:space="preserve">    </w:t>
      </w:r>
      <w:r w:rsidR="006A7DDD">
        <w:rPr>
          <w:rFonts w:cs="Arial"/>
          <w:bCs/>
          <w:i/>
        </w:rPr>
        <w:t xml:space="preserve"> </w:t>
      </w:r>
      <w:r w:rsidR="006A7DDD" w:rsidRPr="00E908FE">
        <w:rPr>
          <w:rFonts w:asciiTheme="minorHAnsi" w:hAnsiTheme="minorHAnsi" w:cstheme="minorHAnsi"/>
          <w:bCs/>
          <w:iCs/>
          <w:sz w:val="22"/>
          <w:szCs w:val="22"/>
        </w:rPr>
        <w:t>Usługa dostawy maszyn samosprzedających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, która obejmuje świadczenie usługi sprzedaży gorących napojów, przekąsek, kanapek, konserw oraz napojów zimnych </w:t>
      </w:r>
      <w:r w:rsidR="00E908FE" w:rsidRPr="00E908FE">
        <w:rPr>
          <w:rFonts w:asciiTheme="minorHAnsi" w:hAnsiTheme="minorHAnsi" w:cstheme="minorHAnsi"/>
          <w:iCs/>
          <w:sz w:val="22"/>
          <w:szCs w:val="22"/>
        </w:rPr>
        <w:t xml:space="preserve">poprzez automaty samosprzedające zainstalowane na terenie obiektów firmy BESTGUM POLSKA sp. z o.o. 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(automat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z gorącymi napojami -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11, automat z zimnymi napojami -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BC3308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>, automat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z przekąskami </w:t>
      </w:r>
      <w:r w:rsidR="00F31245" w:rsidRPr="00E908FE">
        <w:rPr>
          <w:rFonts w:asciiTheme="minorHAnsi" w:hAnsiTheme="minorHAnsi" w:cstheme="minorHAnsi"/>
          <w:bCs/>
          <w:iCs/>
          <w:sz w:val="22"/>
          <w:szCs w:val="22"/>
        </w:rPr>
        <w:t>–</w:t>
      </w:r>
      <w:r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10)</w:t>
      </w:r>
      <w:r w:rsidR="00E908FE" w:rsidRPr="00E908FE">
        <w:rPr>
          <w:rFonts w:asciiTheme="minorHAnsi" w:hAnsiTheme="minorHAnsi" w:cstheme="minorHAnsi"/>
          <w:bCs/>
          <w:iCs/>
          <w:sz w:val="22"/>
          <w:szCs w:val="22"/>
        </w:rPr>
        <w:t xml:space="preserve"> - zgodnie z załącznikiem nr 1 Opis Przedmiotu Zamówienia</w:t>
      </w:r>
      <w:r w:rsidR="00E908FE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FF3D0B2" w14:textId="77777777" w:rsidR="008C6858" w:rsidRDefault="008C6858" w:rsidP="008C6858">
      <w:pPr>
        <w:rPr>
          <w:lang w:eastAsia="pl-PL"/>
        </w:rPr>
      </w:pPr>
      <w:r>
        <w:rPr>
          <w:lang w:eastAsia="pl-PL"/>
        </w:rPr>
        <w:t xml:space="preserve">  </w:t>
      </w:r>
    </w:p>
    <w:p w14:paraId="419B8F23" w14:textId="7C67A331" w:rsidR="009D0FAB" w:rsidRPr="0040689C" w:rsidRDefault="008C6858" w:rsidP="009D0FAB">
      <w:pPr>
        <w:ind w:left="426" w:hanging="426"/>
        <w:rPr>
          <w:rFonts w:asciiTheme="minorHAnsi" w:hAnsiTheme="minorHAnsi" w:cstheme="minorHAnsi"/>
        </w:rPr>
      </w:pPr>
      <w:r>
        <w:rPr>
          <w:lang w:eastAsia="pl-PL"/>
        </w:rPr>
        <w:t xml:space="preserve">        </w:t>
      </w:r>
      <w:r w:rsidR="009D0FAB">
        <w:rPr>
          <w:lang w:eastAsia="pl-PL"/>
        </w:rPr>
        <w:t xml:space="preserve">Z </w:t>
      </w:r>
      <w:r w:rsidR="009D0FAB" w:rsidRPr="0040689C">
        <w:rPr>
          <w:rFonts w:asciiTheme="minorHAnsi" w:hAnsiTheme="minorHAnsi" w:cstheme="minorHAnsi"/>
        </w:rPr>
        <w:t>tytułu mediów oraz udostępnienia miejsca pod automaty Wykonawca zobowi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>zuje się comiesięcznie do zapłaty Zamawiaj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 xml:space="preserve">cemu kwoty </w:t>
      </w:r>
      <w:r w:rsidR="009D0FAB" w:rsidRPr="0087788D">
        <w:rPr>
          <w:rFonts w:asciiTheme="minorHAnsi" w:hAnsiTheme="minorHAnsi" w:cstheme="minorHAnsi"/>
          <w:b/>
          <w:bCs/>
        </w:rPr>
        <w:t>1084,00 zł/netto</w:t>
      </w:r>
      <w:r w:rsidR="009D0FAB" w:rsidRPr="0040689C">
        <w:rPr>
          <w:rFonts w:asciiTheme="minorHAnsi" w:hAnsiTheme="minorHAnsi" w:cstheme="minorHAnsi"/>
        </w:rPr>
        <w:t xml:space="preserve"> łącznie za wszystkie urządzenia znajdujące się na terenie Zamawiaj</w:t>
      </w:r>
      <w:r w:rsidR="009D0FAB">
        <w:rPr>
          <w:rFonts w:asciiTheme="minorHAnsi" w:hAnsiTheme="minorHAnsi" w:cstheme="minorHAnsi"/>
        </w:rPr>
        <w:t>ą</w:t>
      </w:r>
      <w:r w:rsidR="009D0FAB" w:rsidRPr="0040689C">
        <w:rPr>
          <w:rFonts w:asciiTheme="minorHAnsi" w:hAnsiTheme="minorHAnsi" w:cstheme="minorHAnsi"/>
        </w:rPr>
        <w:t>cego, na podstawie faktury wystawionej przez Zamawiającego</w:t>
      </w:r>
      <w:r w:rsidR="009D0FAB">
        <w:rPr>
          <w:rFonts w:asciiTheme="minorHAnsi" w:hAnsiTheme="minorHAnsi" w:cstheme="minorHAnsi"/>
        </w:rPr>
        <w:t>.</w:t>
      </w:r>
    </w:p>
    <w:p w14:paraId="3920FD20" w14:textId="77777777" w:rsidR="009D0FAB" w:rsidRPr="008C6858" w:rsidRDefault="009D0FAB" w:rsidP="009D0FAB">
      <w:pPr>
        <w:ind w:left="426" w:hanging="426"/>
        <w:rPr>
          <w:lang w:eastAsia="pl-PL"/>
        </w:rPr>
      </w:pPr>
    </w:p>
    <w:p w14:paraId="5BB25E39" w14:textId="77777777" w:rsidR="006A7DDD" w:rsidRDefault="006A7DDD" w:rsidP="006A7DDD">
      <w:pPr>
        <w:spacing w:line="240" w:lineRule="auto"/>
        <w:rPr>
          <w:b/>
          <w:bCs/>
          <w:iCs/>
        </w:rPr>
      </w:pPr>
    </w:p>
    <w:p w14:paraId="18A39248" w14:textId="1BCCC8E8" w:rsidR="00152CB8" w:rsidRDefault="00152CB8" w:rsidP="006A7DDD">
      <w:pPr>
        <w:spacing w:line="240" w:lineRule="auto"/>
      </w:pPr>
      <w:r>
        <w:t>Cena oferty</w:t>
      </w:r>
      <w:r w:rsidR="001D7DD8">
        <w:t>:</w:t>
      </w:r>
    </w:p>
    <w:p w14:paraId="77A2C892" w14:textId="395BA7CC" w:rsidR="00BB5871" w:rsidRDefault="00152CB8" w:rsidP="009D0FAB">
      <w:pPr>
        <w:spacing w:line="240" w:lineRule="auto"/>
        <w:ind w:left="708"/>
      </w:pPr>
      <w:r>
        <w:tab/>
      </w:r>
    </w:p>
    <w:p w14:paraId="4F64B7A0" w14:textId="69C64DC7" w:rsidR="00F55B16" w:rsidRDefault="00F55B16" w:rsidP="00BB5871">
      <w:pPr>
        <w:spacing w:line="240" w:lineRule="auto"/>
        <w:ind w:left="708"/>
      </w:pPr>
      <w:r>
        <w:t>Oferowaną</w:t>
      </w:r>
      <w:r w:rsidR="00D2628A">
        <w:t xml:space="preserve"> cenę</w:t>
      </w:r>
      <w:r w:rsidR="000D6806">
        <w:t xml:space="preserve"> jednostkową oraz łączną </w:t>
      </w:r>
      <w:r w:rsidR="00D2628A">
        <w:t>netto</w:t>
      </w:r>
      <w:r>
        <w:t xml:space="preserve"> przedstawia poniższy formularz cenowy:</w:t>
      </w:r>
    </w:p>
    <w:tbl>
      <w:tblPr>
        <w:tblStyle w:val="Tabela-Siatka"/>
        <w:tblW w:w="8282" w:type="dxa"/>
        <w:jc w:val="center"/>
        <w:tblLook w:val="04A0" w:firstRow="1" w:lastRow="0" w:firstColumn="1" w:lastColumn="0" w:noHBand="0" w:noVBand="1"/>
      </w:tblPr>
      <w:tblGrid>
        <w:gridCol w:w="2876"/>
        <w:gridCol w:w="1721"/>
        <w:gridCol w:w="1984"/>
        <w:gridCol w:w="1701"/>
      </w:tblGrid>
      <w:tr w:rsidR="00BB5871" w14:paraId="7AE403D2" w14:textId="77777777" w:rsidTr="00BB5871">
        <w:trPr>
          <w:trHeight w:val="894"/>
          <w:jc w:val="center"/>
        </w:trPr>
        <w:tc>
          <w:tcPr>
            <w:tcW w:w="2876" w:type="dxa"/>
            <w:vAlign w:val="center"/>
          </w:tcPr>
          <w:p w14:paraId="65E54E36" w14:textId="5C37EDEF" w:rsidR="00BB5871" w:rsidRDefault="00BB5871" w:rsidP="004F5088">
            <w:pPr>
              <w:spacing w:line="240" w:lineRule="auto"/>
              <w:jc w:val="center"/>
            </w:pPr>
            <w:r>
              <w:t>Produkt</w:t>
            </w:r>
          </w:p>
        </w:tc>
        <w:tc>
          <w:tcPr>
            <w:tcW w:w="1721" w:type="dxa"/>
            <w:vAlign w:val="center"/>
          </w:tcPr>
          <w:p w14:paraId="28F66CB3" w14:textId="715747A8" w:rsidR="00BB5871" w:rsidRDefault="00BB5871" w:rsidP="004F5088">
            <w:pPr>
              <w:spacing w:line="240" w:lineRule="auto"/>
              <w:jc w:val="center"/>
            </w:pPr>
            <w:r>
              <w:t>jednostka miary</w:t>
            </w:r>
          </w:p>
        </w:tc>
        <w:tc>
          <w:tcPr>
            <w:tcW w:w="1984" w:type="dxa"/>
            <w:vAlign w:val="center"/>
          </w:tcPr>
          <w:p w14:paraId="10B4C4E7" w14:textId="77777777" w:rsidR="00BB5871" w:rsidRDefault="00BB5871" w:rsidP="004F5088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5366BDA9" w14:textId="77777777" w:rsidR="00BB5871" w:rsidRDefault="00BB5871" w:rsidP="004F5088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53902AC8" w14:textId="77777777" w:rsidTr="00BB5871">
        <w:trPr>
          <w:trHeight w:val="373"/>
          <w:jc w:val="center"/>
        </w:trPr>
        <w:tc>
          <w:tcPr>
            <w:tcW w:w="2876" w:type="dxa"/>
            <w:vAlign w:val="center"/>
          </w:tcPr>
          <w:p w14:paraId="53F98103" w14:textId="5DA5496C" w:rsidR="00BB5871" w:rsidRPr="002F0A9B" w:rsidRDefault="001D7DD8" w:rsidP="004F508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Kubek – 150 ml</w:t>
            </w:r>
          </w:p>
        </w:tc>
        <w:tc>
          <w:tcPr>
            <w:tcW w:w="1721" w:type="dxa"/>
            <w:vAlign w:val="center"/>
          </w:tcPr>
          <w:p w14:paraId="25D73E76" w14:textId="70905897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4D83FDB2" w14:textId="6CA3923D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AFAD4CE" w14:textId="5A2E11E3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</w:tr>
      <w:tr w:rsidR="00BB5871" w14:paraId="48D6056A" w14:textId="77777777" w:rsidTr="00BB5871">
        <w:trPr>
          <w:trHeight w:val="89"/>
          <w:jc w:val="center"/>
        </w:trPr>
        <w:tc>
          <w:tcPr>
            <w:tcW w:w="2876" w:type="dxa"/>
          </w:tcPr>
          <w:p w14:paraId="11DC91B6" w14:textId="13D08687" w:rsidR="001D7DD8" w:rsidRPr="001D7DD8" w:rsidRDefault="00BB5871" w:rsidP="001D7DD8">
            <w:pPr>
              <w:spacing w:line="240" w:lineRule="auto"/>
              <w:jc w:val="center"/>
            </w:pPr>
            <w:r w:rsidRPr="001D7DD8">
              <w:t xml:space="preserve">Kawa </w:t>
            </w:r>
            <w:r w:rsidR="001D7DD8" w:rsidRPr="001D7DD8">
              <w:t xml:space="preserve">czarna </w:t>
            </w:r>
            <w:r w:rsidRPr="001D7DD8">
              <w:t>ziarnista</w:t>
            </w:r>
            <w:r w:rsidR="00810B2E" w:rsidRPr="001D7DD8">
              <w:t xml:space="preserve"> </w:t>
            </w:r>
          </w:p>
        </w:tc>
        <w:tc>
          <w:tcPr>
            <w:tcW w:w="1721" w:type="dxa"/>
            <w:vAlign w:val="center"/>
          </w:tcPr>
          <w:p w14:paraId="55CEA1F2" w14:textId="42D56BE0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27AEE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829D013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77D700DB" w14:textId="77777777" w:rsidTr="00BB5871">
        <w:trPr>
          <w:trHeight w:val="89"/>
          <w:jc w:val="center"/>
        </w:trPr>
        <w:tc>
          <w:tcPr>
            <w:tcW w:w="2876" w:type="dxa"/>
          </w:tcPr>
          <w:p w14:paraId="4042B86B" w14:textId="1BA2924E" w:rsidR="00BB5871" w:rsidRDefault="009F6C11" w:rsidP="002F0A9B">
            <w:pPr>
              <w:spacing w:line="240" w:lineRule="auto"/>
              <w:jc w:val="center"/>
            </w:pPr>
            <w:r w:rsidRPr="001D7DD8">
              <w:t>Kawa czarna rozpuszczalna</w:t>
            </w:r>
          </w:p>
        </w:tc>
        <w:tc>
          <w:tcPr>
            <w:tcW w:w="1721" w:type="dxa"/>
            <w:vAlign w:val="center"/>
          </w:tcPr>
          <w:p w14:paraId="5AA9A8CD" w14:textId="7E634EDD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9BDA8B3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1F30B2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667EE5C" w14:textId="77777777" w:rsidTr="00BB5871">
        <w:trPr>
          <w:trHeight w:val="89"/>
          <w:jc w:val="center"/>
        </w:trPr>
        <w:tc>
          <w:tcPr>
            <w:tcW w:w="2876" w:type="dxa"/>
          </w:tcPr>
          <w:p w14:paraId="2FBE678E" w14:textId="641031F3" w:rsidR="00BB5871" w:rsidRPr="001D7DD8" w:rsidRDefault="009F6C11" w:rsidP="002F0A9B">
            <w:pPr>
              <w:spacing w:line="240" w:lineRule="auto"/>
              <w:jc w:val="center"/>
            </w:pPr>
            <w:r>
              <w:t>Espresso</w:t>
            </w:r>
          </w:p>
        </w:tc>
        <w:tc>
          <w:tcPr>
            <w:tcW w:w="1721" w:type="dxa"/>
            <w:vAlign w:val="center"/>
          </w:tcPr>
          <w:p w14:paraId="369779C5" w14:textId="01F0651A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C27437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751F3D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4F1176B3" w14:textId="77777777" w:rsidTr="00BB5871">
        <w:trPr>
          <w:trHeight w:val="89"/>
          <w:jc w:val="center"/>
        </w:trPr>
        <w:tc>
          <w:tcPr>
            <w:tcW w:w="2876" w:type="dxa"/>
          </w:tcPr>
          <w:p w14:paraId="251A02F9" w14:textId="65C6FA75" w:rsidR="00BB5871" w:rsidRDefault="00BB5871" w:rsidP="002F0A9B">
            <w:pPr>
              <w:spacing w:line="240" w:lineRule="auto"/>
              <w:jc w:val="center"/>
            </w:pPr>
            <w:r w:rsidRPr="00C17168">
              <w:t>Espresso białe</w:t>
            </w:r>
          </w:p>
        </w:tc>
        <w:tc>
          <w:tcPr>
            <w:tcW w:w="1721" w:type="dxa"/>
            <w:vAlign w:val="center"/>
          </w:tcPr>
          <w:p w14:paraId="71F0D768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F84AB0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4D51C5C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51D6AF5B" w14:textId="77777777" w:rsidTr="00BB5871">
        <w:trPr>
          <w:trHeight w:val="89"/>
          <w:jc w:val="center"/>
        </w:trPr>
        <w:tc>
          <w:tcPr>
            <w:tcW w:w="2876" w:type="dxa"/>
          </w:tcPr>
          <w:p w14:paraId="4AB193D1" w14:textId="1D8359CF" w:rsidR="00BB5871" w:rsidRDefault="00BB5871" w:rsidP="002F0A9B">
            <w:pPr>
              <w:spacing w:line="240" w:lineRule="auto"/>
              <w:jc w:val="center"/>
            </w:pPr>
            <w:r w:rsidRPr="00C17168">
              <w:t>Kawa latte</w:t>
            </w:r>
          </w:p>
        </w:tc>
        <w:tc>
          <w:tcPr>
            <w:tcW w:w="1721" w:type="dxa"/>
            <w:vAlign w:val="center"/>
          </w:tcPr>
          <w:p w14:paraId="1980A7A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7AD36CA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810A20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08A9372A" w14:textId="77777777" w:rsidTr="00BB5871">
        <w:trPr>
          <w:trHeight w:val="89"/>
          <w:jc w:val="center"/>
        </w:trPr>
        <w:tc>
          <w:tcPr>
            <w:tcW w:w="2876" w:type="dxa"/>
          </w:tcPr>
          <w:p w14:paraId="666C776F" w14:textId="531924FA" w:rsidR="00BB5871" w:rsidRDefault="00BB5871" w:rsidP="002F0A9B">
            <w:pPr>
              <w:spacing w:line="240" w:lineRule="auto"/>
              <w:jc w:val="center"/>
            </w:pPr>
            <w:r w:rsidRPr="00C17168">
              <w:t>Cappuccino</w:t>
            </w:r>
          </w:p>
        </w:tc>
        <w:tc>
          <w:tcPr>
            <w:tcW w:w="1721" w:type="dxa"/>
            <w:vAlign w:val="center"/>
          </w:tcPr>
          <w:p w14:paraId="6A2ED37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174270C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67C0C1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FCA42FA" w14:textId="77777777" w:rsidTr="00BB5871">
        <w:trPr>
          <w:trHeight w:val="89"/>
          <w:jc w:val="center"/>
        </w:trPr>
        <w:tc>
          <w:tcPr>
            <w:tcW w:w="2876" w:type="dxa"/>
          </w:tcPr>
          <w:p w14:paraId="52AC71B1" w14:textId="2036A6B4" w:rsidR="00BB5871" w:rsidRDefault="00BB5871" w:rsidP="002F0A9B">
            <w:pPr>
              <w:spacing w:line="240" w:lineRule="auto"/>
              <w:jc w:val="center"/>
            </w:pPr>
            <w:r w:rsidRPr="00C17168">
              <w:t>Czekolada</w:t>
            </w:r>
          </w:p>
        </w:tc>
        <w:tc>
          <w:tcPr>
            <w:tcW w:w="1721" w:type="dxa"/>
            <w:vAlign w:val="center"/>
          </w:tcPr>
          <w:p w14:paraId="3C928172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B7CCCB4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CC26442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1C5E7DF2" w14:textId="77777777" w:rsidTr="00BB5871">
        <w:trPr>
          <w:trHeight w:val="89"/>
          <w:jc w:val="center"/>
        </w:trPr>
        <w:tc>
          <w:tcPr>
            <w:tcW w:w="2876" w:type="dxa"/>
          </w:tcPr>
          <w:p w14:paraId="15166465" w14:textId="6BA61709" w:rsidR="00BB5871" w:rsidRDefault="00BB5871" w:rsidP="002F0A9B">
            <w:pPr>
              <w:spacing w:line="240" w:lineRule="auto"/>
              <w:jc w:val="center"/>
            </w:pPr>
            <w:r w:rsidRPr="00C17168">
              <w:t>Barszcz czerwony</w:t>
            </w:r>
          </w:p>
        </w:tc>
        <w:tc>
          <w:tcPr>
            <w:tcW w:w="1721" w:type="dxa"/>
            <w:vAlign w:val="center"/>
          </w:tcPr>
          <w:p w14:paraId="1716387B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A818C9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EE7D2B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611392C5" w14:textId="77777777" w:rsidTr="00BB5871">
        <w:trPr>
          <w:trHeight w:val="89"/>
          <w:jc w:val="center"/>
        </w:trPr>
        <w:tc>
          <w:tcPr>
            <w:tcW w:w="2876" w:type="dxa"/>
          </w:tcPr>
          <w:p w14:paraId="6683F23A" w14:textId="5DCEB7B1" w:rsidR="00BB5871" w:rsidRDefault="00BB5871" w:rsidP="002F0A9B">
            <w:pPr>
              <w:spacing w:line="240" w:lineRule="auto"/>
              <w:jc w:val="center"/>
            </w:pPr>
            <w:r w:rsidRPr="00C17168">
              <w:t>Herbata cytrynowa/malinowa</w:t>
            </w:r>
          </w:p>
        </w:tc>
        <w:tc>
          <w:tcPr>
            <w:tcW w:w="1721" w:type="dxa"/>
            <w:vAlign w:val="center"/>
          </w:tcPr>
          <w:p w14:paraId="6EF095A7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EAA07CE" w14:textId="77777777" w:rsidR="00BB5871" w:rsidRDefault="00BB5871" w:rsidP="002F0A9B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8854A1" w14:textId="77777777" w:rsidR="00BB5871" w:rsidRDefault="00BB5871" w:rsidP="002F0A9B">
            <w:pPr>
              <w:spacing w:line="240" w:lineRule="auto"/>
              <w:jc w:val="center"/>
            </w:pPr>
          </w:p>
        </w:tc>
      </w:tr>
      <w:tr w:rsidR="00BB5871" w14:paraId="1DF3DBEA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5490D22B" w14:textId="7B29815E" w:rsidR="00BB5871" w:rsidRPr="00724B0C" w:rsidRDefault="00BB5871" w:rsidP="004F5088">
            <w:pPr>
              <w:spacing w:line="240" w:lineRule="auto"/>
              <w:jc w:val="center"/>
              <w:rPr>
                <w:b/>
                <w:bCs/>
              </w:rPr>
            </w:pPr>
            <w:r w:rsidRPr="00724B0C">
              <w:rPr>
                <w:b/>
                <w:bCs/>
              </w:rPr>
              <w:t>Kubek 300ml</w:t>
            </w:r>
          </w:p>
        </w:tc>
        <w:tc>
          <w:tcPr>
            <w:tcW w:w="1721" w:type="dxa"/>
            <w:vAlign w:val="center"/>
          </w:tcPr>
          <w:p w14:paraId="52DBAD19" w14:textId="347128AD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508C88C6" w14:textId="74324E4F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12D63D3" w14:textId="48F32841" w:rsidR="00BB5871" w:rsidRDefault="00D14105" w:rsidP="004F5088">
            <w:pPr>
              <w:spacing w:line="240" w:lineRule="auto"/>
              <w:jc w:val="center"/>
            </w:pPr>
            <w:r>
              <w:t>-</w:t>
            </w:r>
          </w:p>
        </w:tc>
      </w:tr>
      <w:tr w:rsidR="00BB5871" w14:paraId="791E3D89" w14:textId="77777777" w:rsidTr="00BB5871">
        <w:trPr>
          <w:trHeight w:val="89"/>
          <w:jc w:val="center"/>
        </w:trPr>
        <w:tc>
          <w:tcPr>
            <w:tcW w:w="2876" w:type="dxa"/>
          </w:tcPr>
          <w:p w14:paraId="5C987E21" w14:textId="771F81F7" w:rsidR="00BB5871" w:rsidRDefault="00BB5871" w:rsidP="00724B0C">
            <w:pPr>
              <w:spacing w:line="240" w:lineRule="auto"/>
              <w:jc w:val="center"/>
            </w:pPr>
            <w:r w:rsidRPr="00C17168">
              <w:t xml:space="preserve">Kawa </w:t>
            </w:r>
            <w:r w:rsidR="001D7DD8">
              <w:t xml:space="preserve">czarna </w:t>
            </w:r>
            <w:r w:rsidRPr="00C17168">
              <w:t>ziarnista</w:t>
            </w:r>
          </w:p>
        </w:tc>
        <w:tc>
          <w:tcPr>
            <w:tcW w:w="1721" w:type="dxa"/>
            <w:vAlign w:val="center"/>
          </w:tcPr>
          <w:p w14:paraId="612B8E4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EFF29C4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CADFB36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A05ADD2" w14:textId="77777777" w:rsidTr="00BB5871">
        <w:trPr>
          <w:trHeight w:val="89"/>
          <w:jc w:val="center"/>
        </w:trPr>
        <w:tc>
          <w:tcPr>
            <w:tcW w:w="2876" w:type="dxa"/>
          </w:tcPr>
          <w:p w14:paraId="7F67DFD6" w14:textId="7DD22BFB" w:rsidR="00BB5871" w:rsidRDefault="009F6C11" w:rsidP="00724B0C">
            <w:pPr>
              <w:spacing w:line="240" w:lineRule="auto"/>
              <w:jc w:val="center"/>
            </w:pPr>
            <w:r>
              <w:t>Kawa czarna rozpuszczalna</w:t>
            </w:r>
          </w:p>
        </w:tc>
        <w:tc>
          <w:tcPr>
            <w:tcW w:w="1721" w:type="dxa"/>
            <w:vAlign w:val="center"/>
          </w:tcPr>
          <w:p w14:paraId="4F0320A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607C57C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D6FDD9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3DF9E7FA" w14:textId="77777777" w:rsidTr="00BB5871">
        <w:trPr>
          <w:trHeight w:val="89"/>
          <w:jc w:val="center"/>
        </w:trPr>
        <w:tc>
          <w:tcPr>
            <w:tcW w:w="2876" w:type="dxa"/>
          </w:tcPr>
          <w:p w14:paraId="2DB1CC90" w14:textId="2C979272" w:rsidR="00BB5871" w:rsidRDefault="009F6C11" w:rsidP="00724B0C">
            <w:pPr>
              <w:spacing w:line="240" w:lineRule="auto"/>
              <w:jc w:val="center"/>
            </w:pPr>
            <w:r>
              <w:t>Espresso</w:t>
            </w:r>
          </w:p>
        </w:tc>
        <w:tc>
          <w:tcPr>
            <w:tcW w:w="1721" w:type="dxa"/>
            <w:vAlign w:val="center"/>
          </w:tcPr>
          <w:p w14:paraId="1901864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A88529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C81BD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3E3890B6" w14:textId="77777777" w:rsidTr="00BB5871">
        <w:trPr>
          <w:trHeight w:val="89"/>
          <w:jc w:val="center"/>
        </w:trPr>
        <w:tc>
          <w:tcPr>
            <w:tcW w:w="2876" w:type="dxa"/>
          </w:tcPr>
          <w:p w14:paraId="294E9E04" w14:textId="09E332B0" w:rsidR="00BB5871" w:rsidRDefault="00BB5871" w:rsidP="00724B0C">
            <w:pPr>
              <w:spacing w:line="240" w:lineRule="auto"/>
              <w:jc w:val="center"/>
            </w:pPr>
            <w:r w:rsidRPr="00C17168">
              <w:lastRenderedPageBreak/>
              <w:t>Espresso białe</w:t>
            </w:r>
          </w:p>
        </w:tc>
        <w:tc>
          <w:tcPr>
            <w:tcW w:w="1721" w:type="dxa"/>
            <w:vAlign w:val="center"/>
          </w:tcPr>
          <w:p w14:paraId="4810CCD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78FB96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1991067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A6869E7" w14:textId="77777777" w:rsidTr="00BB5871">
        <w:trPr>
          <w:trHeight w:val="89"/>
          <w:jc w:val="center"/>
        </w:trPr>
        <w:tc>
          <w:tcPr>
            <w:tcW w:w="2876" w:type="dxa"/>
          </w:tcPr>
          <w:p w14:paraId="22D072B9" w14:textId="6C1C3ADD" w:rsidR="00BB5871" w:rsidRDefault="00BB5871" w:rsidP="00724B0C">
            <w:pPr>
              <w:spacing w:line="240" w:lineRule="auto"/>
              <w:jc w:val="center"/>
            </w:pPr>
            <w:r w:rsidRPr="00C17168">
              <w:t>Kawa latte</w:t>
            </w:r>
          </w:p>
        </w:tc>
        <w:tc>
          <w:tcPr>
            <w:tcW w:w="1721" w:type="dxa"/>
            <w:vAlign w:val="center"/>
          </w:tcPr>
          <w:p w14:paraId="31CDE6C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31BCD7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A3F809E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2590B3E6" w14:textId="77777777" w:rsidTr="00BB5871">
        <w:trPr>
          <w:trHeight w:val="89"/>
          <w:jc w:val="center"/>
        </w:trPr>
        <w:tc>
          <w:tcPr>
            <w:tcW w:w="2876" w:type="dxa"/>
          </w:tcPr>
          <w:p w14:paraId="6C523AFB" w14:textId="120B2194" w:rsidR="00BB5871" w:rsidRDefault="00BB5871" w:rsidP="00724B0C">
            <w:pPr>
              <w:spacing w:line="240" w:lineRule="auto"/>
              <w:jc w:val="center"/>
            </w:pPr>
            <w:r w:rsidRPr="00C17168">
              <w:t>Cappuccino</w:t>
            </w:r>
          </w:p>
        </w:tc>
        <w:tc>
          <w:tcPr>
            <w:tcW w:w="1721" w:type="dxa"/>
            <w:vAlign w:val="center"/>
          </w:tcPr>
          <w:p w14:paraId="29AD9E6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A1B7F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D84E28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B51F74C" w14:textId="77777777" w:rsidTr="00BB5871">
        <w:trPr>
          <w:trHeight w:val="89"/>
          <w:jc w:val="center"/>
        </w:trPr>
        <w:tc>
          <w:tcPr>
            <w:tcW w:w="2876" w:type="dxa"/>
          </w:tcPr>
          <w:p w14:paraId="703EDCB6" w14:textId="28F097C7" w:rsidR="00BB5871" w:rsidRDefault="00BB5871" w:rsidP="00724B0C">
            <w:pPr>
              <w:spacing w:line="240" w:lineRule="auto"/>
              <w:jc w:val="center"/>
            </w:pPr>
            <w:r w:rsidRPr="00C17168">
              <w:t>Czekolada</w:t>
            </w:r>
          </w:p>
        </w:tc>
        <w:tc>
          <w:tcPr>
            <w:tcW w:w="1721" w:type="dxa"/>
            <w:vAlign w:val="center"/>
          </w:tcPr>
          <w:p w14:paraId="36A634B8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1414166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822B794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451F9C5" w14:textId="77777777" w:rsidTr="00BB5871">
        <w:trPr>
          <w:trHeight w:val="89"/>
          <w:jc w:val="center"/>
        </w:trPr>
        <w:tc>
          <w:tcPr>
            <w:tcW w:w="2876" w:type="dxa"/>
          </w:tcPr>
          <w:p w14:paraId="5DB4F8F3" w14:textId="30FB7DB1" w:rsidR="00BB5871" w:rsidRDefault="00BB5871" w:rsidP="00724B0C">
            <w:pPr>
              <w:spacing w:line="240" w:lineRule="auto"/>
              <w:jc w:val="center"/>
            </w:pPr>
            <w:r w:rsidRPr="00C17168">
              <w:t>Barszcz czerwony</w:t>
            </w:r>
          </w:p>
        </w:tc>
        <w:tc>
          <w:tcPr>
            <w:tcW w:w="1721" w:type="dxa"/>
            <w:vAlign w:val="center"/>
          </w:tcPr>
          <w:p w14:paraId="02BF6855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12477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232A03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0418CBBD" w14:textId="77777777" w:rsidTr="00BB5871">
        <w:trPr>
          <w:trHeight w:val="89"/>
          <w:jc w:val="center"/>
        </w:trPr>
        <w:tc>
          <w:tcPr>
            <w:tcW w:w="2876" w:type="dxa"/>
          </w:tcPr>
          <w:p w14:paraId="2E38F544" w14:textId="3B11C552" w:rsidR="00BB5871" w:rsidRDefault="00BB5871" w:rsidP="00724B0C">
            <w:pPr>
              <w:spacing w:line="240" w:lineRule="auto"/>
              <w:jc w:val="center"/>
            </w:pPr>
            <w:r w:rsidRPr="00C17168">
              <w:t>Herbata cytrynowa/malinowa</w:t>
            </w:r>
          </w:p>
        </w:tc>
        <w:tc>
          <w:tcPr>
            <w:tcW w:w="1721" w:type="dxa"/>
            <w:vAlign w:val="center"/>
          </w:tcPr>
          <w:p w14:paraId="5A25FF67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EC3FA1D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3364C8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A528A7C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05C6DFB8" w14:textId="5AAA090A" w:rsidR="00BB5871" w:rsidRPr="00724B0C" w:rsidRDefault="00BB5871" w:rsidP="00724B0C">
            <w:pPr>
              <w:spacing w:line="240" w:lineRule="auto"/>
              <w:jc w:val="center"/>
              <w:rPr>
                <w:b/>
                <w:bCs/>
              </w:rPr>
            </w:pPr>
            <w:r w:rsidRPr="00724B0C">
              <w:rPr>
                <w:b/>
                <w:bCs/>
              </w:rPr>
              <w:t>Przekąski słone, słodkie oraz zimne napoje:</w:t>
            </w:r>
          </w:p>
        </w:tc>
        <w:tc>
          <w:tcPr>
            <w:tcW w:w="1721" w:type="dxa"/>
            <w:vAlign w:val="center"/>
          </w:tcPr>
          <w:p w14:paraId="39815815" w14:textId="235469D8" w:rsidR="00BB5871" w:rsidRDefault="00A22C45" w:rsidP="00724B0C">
            <w:pPr>
              <w:spacing w:line="240" w:lineRule="auto"/>
              <w:jc w:val="center"/>
            </w:pPr>
            <w:r>
              <w:t>Jednostka miary</w:t>
            </w:r>
          </w:p>
        </w:tc>
        <w:tc>
          <w:tcPr>
            <w:tcW w:w="1984" w:type="dxa"/>
            <w:vAlign w:val="center"/>
          </w:tcPr>
          <w:p w14:paraId="321CE6FC" w14:textId="3CDB3EA7" w:rsidR="00BB5871" w:rsidRDefault="001D7DD8" w:rsidP="00724B0C">
            <w:pPr>
              <w:spacing w:line="240" w:lineRule="auto"/>
              <w:jc w:val="center"/>
            </w:pPr>
            <w:r>
              <w:t xml:space="preserve">Cena jednostkowa netto </w:t>
            </w:r>
          </w:p>
        </w:tc>
        <w:tc>
          <w:tcPr>
            <w:tcW w:w="1701" w:type="dxa"/>
            <w:vAlign w:val="center"/>
          </w:tcPr>
          <w:p w14:paraId="474B7226" w14:textId="41FF6B87" w:rsidR="00BB5871" w:rsidRDefault="001D7DD8" w:rsidP="00724B0C">
            <w:pPr>
              <w:spacing w:line="240" w:lineRule="auto"/>
              <w:jc w:val="center"/>
            </w:pPr>
            <w:r>
              <w:t xml:space="preserve">Wartość podatku VAT </w:t>
            </w:r>
          </w:p>
        </w:tc>
      </w:tr>
      <w:tr w:rsidR="00BB5871" w14:paraId="3503DD72" w14:textId="77777777" w:rsidTr="00BB5871">
        <w:trPr>
          <w:trHeight w:val="89"/>
          <w:jc w:val="center"/>
        </w:trPr>
        <w:tc>
          <w:tcPr>
            <w:tcW w:w="2876" w:type="dxa"/>
          </w:tcPr>
          <w:p w14:paraId="561B68BF" w14:textId="1E3586CA" w:rsidR="00BB5871" w:rsidRDefault="00BB5871" w:rsidP="00724B0C">
            <w:pPr>
              <w:spacing w:line="240" w:lineRule="auto"/>
              <w:jc w:val="center"/>
            </w:pPr>
            <w:r w:rsidRPr="009C3F17">
              <w:t xml:space="preserve">7 </w:t>
            </w:r>
            <w:proofErr w:type="spellStart"/>
            <w:r w:rsidRPr="009C3F17">
              <w:t>days</w:t>
            </w:r>
            <w:proofErr w:type="spellEnd"/>
            <w:r w:rsidRPr="009C3F17">
              <w:t xml:space="preserve"> </w:t>
            </w:r>
          </w:p>
        </w:tc>
        <w:tc>
          <w:tcPr>
            <w:tcW w:w="1721" w:type="dxa"/>
            <w:vAlign w:val="center"/>
          </w:tcPr>
          <w:p w14:paraId="748E57DA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3CD38B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EBE6EF9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32EB67D" w14:textId="77777777" w:rsidTr="00BB5871">
        <w:trPr>
          <w:trHeight w:val="89"/>
          <w:jc w:val="center"/>
        </w:trPr>
        <w:tc>
          <w:tcPr>
            <w:tcW w:w="2876" w:type="dxa"/>
          </w:tcPr>
          <w:p w14:paraId="7FD2D50F" w14:textId="796C32C3" w:rsidR="00BB5871" w:rsidRDefault="00BB5871" w:rsidP="00724B0C">
            <w:pPr>
              <w:spacing w:line="240" w:lineRule="auto"/>
              <w:jc w:val="center"/>
            </w:pPr>
            <w:r w:rsidRPr="009C3F17">
              <w:t xml:space="preserve">Krakersy </w:t>
            </w:r>
          </w:p>
        </w:tc>
        <w:tc>
          <w:tcPr>
            <w:tcW w:w="1721" w:type="dxa"/>
            <w:vAlign w:val="center"/>
          </w:tcPr>
          <w:p w14:paraId="5644A43F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25DF236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D414A7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30D317D" w14:textId="77777777" w:rsidTr="00BB5871">
        <w:trPr>
          <w:trHeight w:val="89"/>
          <w:jc w:val="center"/>
        </w:trPr>
        <w:tc>
          <w:tcPr>
            <w:tcW w:w="2876" w:type="dxa"/>
          </w:tcPr>
          <w:p w14:paraId="254B36D2" w14:textId="7BE0A870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Paluszki </w:t>
            </w:r>
          </w:p>
        </w:tc>
        <w:tc>
          <w:tcPr>
            <w:tcW w:w="1721" w:type="dxa"/>
            <w:vAlign w:val="center"/>
          </w:tcPr>
          <w:p w14:paraId="5182E29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53AAB1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93FF8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27D1CFFF" w14:textId="77777777" w:rsidTr="00BB5871">
        <w:trPr>
          <w:trHeight w:val="89"/>
          <w:jc w:val="center"/>
        </w:trPr>
        <w:tc>
          <w:tcPr>
            <w:tcW w:w="2876" w:type="dxa"/>
          </w:tcPr>
          <w:p w14:paraId="73DC3131" w14:textId="23C28CBC" w:rsidR="00BB5871" w:rsidRDefault="00081D52" w:rsidP="00724B0C">
            <w:pPr>
              <w:spacing w:line="240" w:lineRule="auto"/>
              <w:jc w:val="center"/>
            </w:pPr>
            <w:r>
              <w:t xml:space="preserve">Zupa błyskawiczna </w:t>
            </w:r>
            <w:proofErr w:type="spellStart"/>
            <w:r>
              <w:t>Vifon</w:t>
            </w:r>
            <w:proofErr w:type="spellEnd"/>
            <w:r>
              <w:t>/</w:t>
            </w:r>
            <w:proofErr w:type="spellStart"/>
            <w:r>
              <w:t>Amino</w:t>
            </w:r>
            <w:proofErr w:type="spellEnd"/>
            <w:r>
              <w:t>/inne</w:t>
            </w:r>
          </w:p>
        </w:tc>
        <w:tc>
          <w:tcPr>
            <w:tcW w:w="1721" w:type="dxa"/>
            <w:vAlign w:val="center"/>
          </w:tcPr>
          <w:p w14:paraId="6158287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E14A32A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B9E8FD7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7008756" w14:textId="77777777" w:rsidTr="00BB5871">
        <w:trPr>
          <w:trHeight w:val="89"/>
          <w:jc w:val="center"/>
        </w:trPr>
        <w:tc>
          <w:tcPr>
            <w:tcW w:w="2876" w:type="dxa"/>
          </w:tcPr>
          <w:p w14:paraId="0BEAFECF" w14:textId="65947049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Prince Polo </w:t>
            </w:r>
          </w:p>
        </w:tc>
        <w:tc>
          <w:tcPr>
            <w:tcW w:w="1721" w:type="dxa"/>
            <w:vAlign w:val="center"/>
          </w:tcPr>
          <w:p w14:paraId="513DF9B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1A24D0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644AF9A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00E4127B" w14:textId="77777777" w:rsidTr="00BB5871">
        <w:trPr>
          <w:trHeight w:val="89"/>
          <w:jc w:val="center"/>
        </w:trPr>
        <w:tc>
          <w:tcPr>
            <w:tcW w:w="2876" w:type="dxa"/>
          </w:tcPr>
          <w:p w14:paraId="44168883" w14:textId="49399885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Grześki </w:t>
            </w:r>
          </w:p>
        </w:tc>
        <w:tc>
          <w:tcPr>
            <w:tcW w:w="1721" w:type="dxa"/>
            <w:vAlign w:val="center"/>
          </w:tcPr>
          <w:p w14:paraId="2F7FEA4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94A58DD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5251F33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687A78C" w14:textId="77777777" w:rsidTr="00BB5871">
        <w:trPr>
          <w:trHeight w:val="89"/>
          <w:jc w:val="center"/>
        </w:trPr>
        <w:tc>
          <w:tcPr>
            <w:tcW w:w="2876" w:type="dxa"/>
          </w:tcPr>
          <w:p w14:paraId="2667C177" w14:textId="41FE8EF7" w:rsidR="00BB5871" w:rsidRDefault="00BB5871" w:rsidP="00724B0C">
            <w:pPr>
              <w:spacing w:line="240" w:lineRule="auto"/>
              <w:jc w:val="center"/>
            </w:pPr>
            <w:proofErr w:type="spellStart"/>
            <w:r w:rsidRPr="00F76AE8">
              <w:t>Princessa</w:t>
            </w:r>
            <w:proofErr w:type="spellEnd"/>
            <w:r w:rsidRPr="00F76AE8">
              <w:t xml:space="preserve"> </w:t>
            </w:r>
          </w:p>
        </w:tc>
        <w:tc>
          <w:tcPr>
            <w:tcW w:w="1721" w:type="dxa"/>
            <w:vAlign w:val="center"/>
          </w:tcPr>
          <w:p w14:paraId="7575BB8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0A75CCB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ADFEB02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96FEA1F" w14:textId="77777777" w:rsidTr="00BB5871">
        <w:trPr>
          <w:trHeight w:val="89"/>
          <w:jc w:val="center"/>
        </w:trPr>
        <w:tc>
          <w:tcPr>
            <w:tcW w:w="2876" w:type="dxa"/>
          </w:tcPr>
          <w:p w14:paraId="53257845" w14:textId="5DBF822E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Góralki </w:t>
            </w:r>
          </w:p>
        </w:tc>
        <w:tc>
          <w:tcPr>
            <w:tcW w:w="1721" w:type="dxa"/>
            <w:vAlign w:val="center"/>
          </w:tcPr>
          <w:p w14:paraId="5F83DFC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12BF68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DD8F5FB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41A8D48F" w14:textId="77777777" w:rsidTr="00BB5871">
        <w:trPr>
          <w:trHeight w:val="89"/>
          <w:jc w:val="center"/>
        </w:trPr>
        <w:tc>
          <w:tcPr>
            <w:tcW w:w="2876" w:type="dxa"/>
          </w:tcPr>
          <w:p w14:paraId="24FF2D23" w14:textId="0679FACA" w:rsidR="00BB5871" w:rsidRDefault="00BB5871" w:rsidP="00724B0C">
            <w:pPr>
              <w:spacing w:line="240" w:lineRule="auto"/>
              <w:jc w:val="center"/>
            </w:pPr>
            <w:r w:rsidRPr="00F76AE8">
              <w:t>Orzeszki w chipsie</w:t>
            </w:r>
          </w:p>
        </w:tc>
        <w:tc>
          <w:tcPr>
            <w:tcW w:w="1721" w:type="dxa"/>
            <w:vAlign w:val="center"/>
          </w:tcPr>
          <w:p w14:paraId="6C735335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F4BFAA3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776120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12A55AA9" w14:textId="77777777" w:rsidTr="00BB5871">
        <w:trPr>
          <w:trHeight w:val="89"/>
          <w:jc w:val="center"/>
        </w:trPr>
        <w:tc>
          <w:tcPr>
            <w:tcW w:w="2876" w:type="dxa"/>
          </w:tcPr>
          <w:p w14:paraId="4A547C3F" w14:textId="5D09BD2F" w:rsidR="00BB5871" w:rsidRDefault="00BB5871" w:rsidP="00724B0C">
            <w:pPr>
              <w:spacing w:line="240" w:lineRule="auto"/>
              <w:jc w:val="center"/>
            </w:pPr>
            <w:proofErr w:type="spellStart"/>
            <w:r w:rsidRPr="00F76AE8">
              <w:t>Snickers</w:t>
            </w:r>
            <w:proofErr w:type="spellEnd"/>
            <w:r w:rsidRPr="00F76AE8">
              <w:t xml:space="preserve"> </w:t>
            </w:r>
          </w:p>
        </w:tc>
        <w:tc>
          <w:tcPr>
            <w:tcW w:w="1721" w:type="dxa"/>
            <w:vAlign w:val="center"/>
          </w:tcPr>
          <w:p w14:paraId="262F6437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32457F8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5D1A1B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117AC07" w14:textId="77777777" w:rsidTr="00BB5871">
        <w:trPr>
          <w:trHeight w:val="89"/>
          <w:jc w:val="center"/>
        </w:trPr>
        <w:tc>
          <w:tcPr>
            <w:tcW w:w="2876" w:type="dxa"/>
          </w:tcPr>
          <w:p w14:paraId="11585649" w14:textId="059A21EE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Mars </w:t>
            </w:r>
          </w:p>
        </w:tc>
        <w:tc>
          <w:tcPr>
            <w:tcW w:w="1721" w:type="dxa"/>
            <w:vAlign w:val="center"/>
          </w:tcPr>
          <w:p w14:paraId="04F2DC6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FD2F0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4C5E85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7ACEECDE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06613676" w14:textId="4B3AE5AF" w:rsidR="00BB5871" w:rsidRPr="00F76AE8" w:rsidRDefault="00BB5871" w:rsidP="00E278E5">
            <w:pPr>
              <w:spacing w:line="240" w:lineRule="auto"/>
              <w:jc w:val="center"/>
            </w:pPr>
            <w:r>
              <w:lastRenderedPageBreak/>
              <w:t>Produkt</w:t>
            </w:r>
          </w:p>
        </w:tc>
        <w:tc>
          <w:tcPr>
            <w:tcW w:w="1721" w:type="dxa"/>
            <w:vAlign w:val="center"/>
          </w:tcPr>
          <w:p w14:paraId="5A72F002" w14:textId="64C23EBC" w:rsidR="00BB5871" w:rsidRDefault="00BB5871" w:rsidP="00E278E5">
            <w:pPr>
              <w:spacing w:line="240" w:lineRule="auto"/>
              <w:jc w:val="center"/>
            </w:pPr>
            <w:r>
              <w:t>jednostka miary</w:t>
            </w:r>
          </w:p>
        </w:tc>
        <w:tc>
          <w:tcPr>
            <w:tcW w:w="1984" w:type="dxa"/>
            <w:vAlign w:val="center"/>
          </w:tcPr>
          <w:p w14:paraId="066E5DD6" w14:textId="2E3E335C" w:rsidR="00BB5871" w:rsidRDefault="00BB5871" w:rsidP="00E278E5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0C3CB11F" w14:textId="2DAFD251" w:rsidR="00BB5871" w:rsidRDefault="00BB5871" w:rsidP="00E278E5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0C41B0A4" w14:textId="77777777" w:rsidTr="00BB5871">
        <w:trPr>
          <w:trHeight w:val="89"/>
          <w:jc w:val="center"/>
        </w:trPr>
        <w:tc>
          <w:tcPr>
            <w:tcW w:w="2876" w:type="dxa"/>
          </w:tcPr>
          <w:p w14:paraId="32F87B6C" w14:textId="2A5BE48E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Kit kat </w:t>
            </w:r>
          </w:p>
        </w:tc>
        <w:tc>
          <w:tcPr>
            <w:tcW w:w="1721" w:type="dxa"/>
            <w:vAlign w:val="center"/>
          </w:tcPr>
          <w:p w14:paraId="01A39C0E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CA672F0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5A8BC1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6F547366" w14:textId="77777777" w:rsidTr="00BB5871">
        <w:trPr>
          <w:trHeight w:val="89"/>
          <w:jc w:val="center"/>
        </w:trPr>
        <w:tc>
          <w:tcPr>
            <w:tcW w:w="2876" w:type="dxa"/>
          </w:tcPr>
          <w:p w14:paraId="57DF22B5" w14:textId="225BD642" w:rsidR="00BB5871" w:rsidRDefault="00BB5871" w:rsidP="00724B0C">
            <w:pPr>
              <w:spacing w:line="240" w:lineRule="auto"/>
              <w:jc w:val="center"/>
            </w:pPr>
            <w:r w:rsidRPr="00F76AE8">
              <w:t>Bounty</w:t>
            </w:r>
          </w:p>
        </w:tc>
        <w:tc>
          <w:tcPr>
            <w:tcW w:w="1721" w:type="dxa"/>
            <w:vAlign w:val="center"/>
          </w:tcPr>
          <w:p w14:paraId="26436281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226C629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66F5EC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BB5871" w14:paraId="5832FE33" w14:textId="77777777" w:rsidTr="00BB5871">
        <w:trPr>
          <w:trHeight w:val="89"/>
          <w:jc w:val="center"/>
        </w:trPr>
        <w:tc>
          <w:tcPr>
            <w:tcW w:w="2876" w:type="dxa"/>
          </w:tcPr>
          <w:p w14:paraId="7D77B668" w14:textId="38375E12" w:rsidR="00BB5871" w:rsidRDefault="00BB5871" w:rsidP="00724B0C">
            <w:pPr>
              <w:spacing w:line="240" w:lineRule="auto"/>
              <w:jc w:val="center"/>
            </w:pPr>
            <w:r w:rsidRPr="00F76AE8">
              <w:t xml:space="preserve">Kinder </w:t>
            </w:r>
            <w:proofErr w:type="spellStart"/>
            <w:r w:rsidRPr="00F76AE8">
              <w:t>Bueno</w:t>
            </w:r>
            <w:proofErr w:type="spellEnd"/>
            <w:r w:rsidRPr="00F76AE8">
              <w:t xml:space="preserve"> </w:t>
            </w:r>
          </w:p>
        </w:tc>
        <w:tc>
          <w:tcPr>
            <w:tcW w:w="1721" w:type="dxa"/>
            <w:vAlign w:val="center"/>
          </w:tcPr>
          <w:p w14:paraId="749DB302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0E93E0C" w14:textId="77777777" w:rsidR="00BB5871" w:rsidRDefault="00BB5871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C42408A" w14:textId="77777777" w:rsidR="00BB5871" w:rsidRDefault="00BB5871" w:rsidP="00724B0C">
            <w:pPr>
              <w:spacing w:line="240" w:lineRule="auto"/>
              <w:jc w:val="center"/>
            </w:pPr>
          </w:p>
        </w:tc>
      </w:tr>
      <w:tr w:rsidR="00081D52" w14:paraId="2C036FB4" w14:textId="77777777" w:rsidTr="00BB5871">
        <w:trPr>
          <w:trHeight w:val="89"/>
          <w:jc w:val="center"/>
        </w:trPr>
        <w:tc>
          <w:tcPr>
            <w:tcW w:w="2876" w:type="dxa"/>
          </w:tcPr>
          <w:p w14:paraId="63AFD3A8" w14:textId="49A44131" w:rsidR="00081D52" w:rsidRPr="00F76AE8" w:rsidRDefault="00081D52" w:rsidP="00724B0C">
            <w:pPr>
              <w:spacing w:line="240" w:lineRule="auto"/>
              <w:jc w:val="center"/>
            </w:pPr>
            <w:r>
              <w:t>WW</w:t>
            </w:r>
          </w:p>
        </w:tc>
        <w:tc>
          <w:tcPr>
            <w:tcW w:w="1721" w:type="dxa"/>
            <w:vAlign w:val="center"/>
          </w:tcPr>
          <w:p w14:paraId="6B57C219" w14:textId="77777777" w:rsidR="00081D52" w:rsidRDefault="00081D52" w:rsidP="00724B0C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0BE32C5" w14:textId="77777777" w:rsidR="00081D52" w:rsidRDefault="00081D52" w:rsidP="00724B0C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BAE6271" w14:textId="77777777" w:rsidR="00081D52" w:rsidRDefault="00081D52" w:rsidP="00724B0C">
            <w:pPr>
              <w:spacing w:line="240" w:lineRule="auto"/>
              <w:jc w:val="center"/>
            </w:pPr>
          </w:p>
        </w:tc>
      </w:tr>
      <w:tr w:rsidR="00BB5871" w14:paraId="71ECC7A1" w14:textId="77777777" w:rsidTr="00BB5871">
        <w:trPr>
          <w:trHeight w:val="89"/>
          <w:jc w:val="center"/>
        </w:trPr>
        <w:tc>
          <w:tcPr>
            <w:tcW w:w="2876" w:type="dxa"/>
          </w:tcPr>
          <w:p w14:paraId="55CC2B1B" w14:textId="1B3427F6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Chałwa </w:t>
            </w:r>
          </w:p>
        </w:tc>
        <w:tc>
          <w:tcPr>
            <w:tcW w:w="1721" w:type="dxa"/>
            <w:vAlign w:val="center"/>
          </w:tcPr>
          <w:p w14:paraId="149E88B2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0EEDEF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3D26DCA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61F1AC6B" w14:textId="77777777" w:rsidTr="00BB5871">
        <w:trPr>
          <w:trHeight w:val="89"/>
          <w:jc w:val="center"/>
        </w:trPr>
        <w:tc>
          <w:tcPr>
            <w:tcW w:w="2876" w:type="dxa"/>
          </w:tcPr>
          <w:p w14:paraId="54D592E5" w14:textId="0BF52BC3" w:rsidR="00BB5871" w:rsidRDefault="00BB5871" w:rsidP="001F7103">
            <w:pPr>
              <w:spacing w:line="240" w:lineRule="auto"/>
              <w:jc w:val="center"/>
            </w:pPr>
            <w:r w:rsidRPr="000115FF">
              <w:t>Pepsi Cola  puszka</w:t>
            </w:r>
          </w:p>
        </w:tc>
        <w:tc>
          <w:tcPr>
            <w:tcW w:w="1721" w:type="dxa"/>
            <w:vAlign w:val="center"/>
          </w:tcPr>
          <w:p w14:paraId="2071510E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63F553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0E6B097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1179C580" w14:textId="77777777" w:rsidTr="00BB5871">
        <w:trPr>
          <w:trHeight w:val="89"/>
          <w:jc w:val="center"/>
        </w:trPr>
        <w:tc>
          <w:tcPr>
            <w:tcW w:w="2876" w:type="dxa"/>
          </w:tcPr>
          <w:p w14:paraId="3B76EACD" w14:textId="4F7F8171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Tarczyn </w:t>
            </w:r>
            <w:r w:rsidR="00081D52">
              <w:t>sok</w:t>
            </w:r>
          </w:p>
        </w:tc>
        <w:tc>
          <w:tcPr>
            <w:tcW w:w="1721" w:type="dxa"/>
            <w:vAlign w:val="center"/>
          </w:tcPr>
          <w:p w14:paraId="5C1A874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0C4693E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6A21DE2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3ACAF29" w14:textId="77777777" w:rsidTr="00BB5871">
        <w:trPr>
          <w:trHeight w:val="89"/>
          <w:jc w:val="center"/>
        </w:trPr>
        <w:tc>
          <w:tcPr>
            <w:tcW w:w="2876" w:type="dxa"/>
          </w:tcPr>
          <w:p w14:paraId="36D380DE" w14:textId="4971709B" w:rsidR="00BB5871" w:rsidRDefault="00BB5871" w:rsidP="001F7103">
            <w:pPr>
              <w:spacing w:line="240" w:lineRule="auto"/>
              <w:jc w:val="center"/>
            </w:pPr>
            <w:proofErr w:type="spellStart"/>
            <w:r w:rsidRPr="000115FF">
              <w:t>Tiger</w:t>
            </w:r>
            <w:proofErr w:type="spellEnd"/>
            <w:r w:rsidRPr="000115FF">
              <w:t xml:space="preserve"> </w:t>
            </w:r>
          </w:p>
        </w:tc>
        <w:tc>
          <w:tcPr>
            <w:tcW w:w="1721" w:type="dxa"/>
            <w:vAlign w:val="center"/>
          </w:tcPr>
          <w:p w14:paraId="6B039C89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4993673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857D6C4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55C71FD" w14:textId="77777777" w:rsidTr="00BB5871">
        <w:trPr>
          <w:trHeight w:val="89"/>
          <w:jc w:val="center"/>
        </w:trPr>
        <w:tc>
          <w:tcPr>
            <w:tcW w:w="2876" w:type="dxa"/>
          </w:tcPr>
          <w:p w14:paraId="799E0541" w14:textId="0158E225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Konserwa Filet z Makreli w pomidorach </w:t>
            </w:r>
          </w:p>
        </w:tc>
        <w:tc>
          <w:tcPr>
            <w:tcW w:w="1721" w:type="dxa"/>
            <w:vAlign w:val="center"/>
          </w:tcPr>
          <w:p w14:paraId="3E3C7830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0DBA0BB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721A56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70AF8424" w14:textId="77777777" w:rsidTr="00BB5871">
        <w:trPr>
          <w:trHeight w:val="89"/>
          <w:jc w:val="center"/>
        </w:trPr>
        <w:tc>
          <w:tcPr>
            <w:tcW w:w="2876" w:type="dxa"/>
          </w:tcPr>
          <w:p w14:paraId="3DA17D3A" w14:textId="3018CCD0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Konserwa paprykarz Szczeciński </w:t>
            </w:r>
          </w:p>
        </w:tc>
        <w:tc>
          <w:tcPr>
            <w:tcW w:w="1721" w:type="dxa"/>
            <w:vAlign w:val="center"/>
          </w:tcPr>
          <w:p w14:paraId="774DF7BA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5259CBA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E82E15D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4AE359F7" w14:textId="77777777" w:rsidTr="00BB5871">
        <w:trPr>
          <w:trHeight w:val="89"/>
          <w:jc w:val="center"/>
        </w:trPr>
        <w:tc>
          <w:tcPr>
            <w:tcW w:w="2876" w:type="dxa"/>
          </w:tcPr>
          <w:p w14:paraId="6A145B75" w14:textId="185B7A47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Konserwa Szynka </w:t>
            </w:r>
          </w:p>
        </w:tc>
        <w:tc>
          <w:tcPr>
            <w:tcW w:w="1721" w:type="dxa"/>
            <w:vAlign w:val="center"/>
          </w:tcPr>
          <w:p w14:paraId="2A058760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127289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E014DEF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0A585893" w14:textId="77777777" w:rsidTr="00BB5871">
        <w:trPr>
          <w:trHeight w:val="89"/>
          <w:jc w:val="center"/>
        </w:trPr>
        <w:tc>
          <w:tcPr>
            <w:tcW w:w="2876" w:type="dxa"/>
          </w:tcPr>
          <w:p w14:paraId="51288221" w14:textId="086EBF60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Konserwa Pasztet drobiowy </w:t>
            </w:r>
          </w:p>
        </w:tc>
        <w:tc>
          <w:tcPr>
            <w:tcW w:w="1721" w:type="dxa"/>
            <w:vAlign w:val="center"/>
          </w:tcPr>
          <w:p w14:paraId="1A150CCC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498BBA9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5991B99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75770E15" w14:textId="77777777" w:rsidTr="00BB5871">
        <w:trPr>
          <w:trHeight w:val="89"/>
          <w:jc w:val="center"/>
        </w:trPr>
        <w:tc>
          <w:tcPr>
            <w:tcW w:w="2876" w:type="dxa"/>
            <w:vAlign w:val="center"/>
          </w:tcPr>
          <w:p w14:paraId="5CD48713" w14:textId="0CFF87FB" w:rsidR="00BB5871" w:rsidRPr="000115FF" w:rsidRDefault="00BB5871" w:rsidP="00E278E5">
            <w:pPr>
              <w:spacing w:line="240" w:lineRule="auto"/>
              <w:jc w:val="center"/>
            </w:pPr>
            <w:r>
              <w:t>Produkt</w:t>
            </w:r>
          </w:p>
        </w:tc>
        <w:tc>
          <w:tcPr>
            <w:tcW w:w="1721" w:type="dxa"/>
            <w:vAlign w:val="center"/>
          </w:tcPr>
          <w:p w14:paraId="604EC981" w14:textId="21E0CD1D" w:rsidR="00BB5871" w:rsidRDefault="00BB5871" w:rsidP="00E278E5">
            <w:pPr>
              <w:spacing w:line="240" w:lineRule="auto"/>
              <w:jc w:val="center"/>
            </w:pPr>
            <w:r>
              <w:t xml:space="preserve"> jednostka miary</w:t>
            </w:r>
          </w:p>
        </w:tc>
        <w:tc>
          <w:tcPr>
            <w:tcW w:w="1984" w:type="dxa"/>
            <w:vAlign w:val="center"/>
          </w:tcPr>
          <w:p w14:paraId="49953F64" w14:textId="0B39D5CF" w:rsidR="00BB5871" w:rsidRDefault="00BB5871" w:rsidP="00E278E5">
            <w:pPr>
              <w:spacing w:line="240" w:lineRule="auto"/>
              <w:jc w:val="center"/>
            </w:pPr>
            <w:r>
              <w:t>Cena jednostkowa netto</w:t>
            </w:r>
          </w:p>
        </w:tc>
        <w:tc>
          <w:tcPr>
            <w:tcW w:w="1701" w:type="dxa"/>
            <w:vAlign w:val="center"/>
          </w:tcPr>
          <w:p w14:paraId="0D5A9026" w14:textId="64275D59" w:rsidR="00BB5871" w:rsidRDefault="00BB5871" w:rsidP="00E278E5">
            <w:pPr>
              <w:spacing w:line="240" w:lineRule="auto"/>
              <w:jc w:val="center"/>
            </w:pPr>
            <w:r>
              <w:t>Wartość podatku VAT</w:t>
            </w:r>
          </w:p>
        </w:tc>
      </w:tr>
      <w:tr w:rsidR="00BB5871" w14:paraId="5A3B54BA" w14:textId="77777777" w:rsidTr="00BB5871">
        <w:trPr>
          <w:trHeight w:val="89"/>
          <w:jc w:val="center"/>
        </w:trPr>
        <w:tc>
          <w:tcPr>
            <w:tcW w:w="2876" w:type="dxa"/>
          </w:tcPr>
          <w:p w14:paraId="40B44D82" w14:textId="77777777" w:rsidR="00BB5871" w:rsidRPr="009A07ED" w:rsidRDefault="00BB5871" w:rsidP="001F7103">
            <w:pPr>
              <w:spacing w:line="240" w:lineRule="auto"/>
              <w:jc w:val="center"/>
            </w:pPr>
            <w:r w:rsidRPr="009A07ED">
              <w:t>Kanapka na bułce pszennej</w:t>
            </w:r>
          </w:p>
          <w:p w14:paraId="23004BEB" w14:textId="34A0AE6D" w:rsidR="00E908FE" w:rsidRPr="00E908FE" w:rsidRDefault="00E908FE" w:rsidP="001F71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A07ED">
              <w:t xml:space="preserve"> 180-200 g</w:t>
            </w:r>
          </w:p>
        </w:tc>
        <w:tc>
          <w:tcPr>
            <w:tcW w:w="1721" w:type="dxa"/>
            <w:vAlign w:val="center"/>
          </w:tcPr>
          <w:p w14:paraId="5D6D2BA5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0303866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B0319B4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4792BA43" w14:textId="77777777" w:rsidTr="00BB5871">
        <w:trPr>
          <w:trHeight w:val="89"/>
          <w:jc w:val="center"/>
        </w:trPr>
        <w:tc>
          <w:tcPr>
            <w:tcW w:w="2876" w:type="dxa"/>
          </w:tcPr>
          <w:p w14:paraId="26C9FAD2" w14:textId="77777777" w:rsidR="00BB5871" w:rsidRDefault="00BB5871" w:rsidP="001F7103">
            <w:pPr>
              <w:spacing w:line="240" w:lineRule="auto"/>
              <w:jc w:val="center"/>
            </w:pPr>
            <w:r w:rsidRPr="000115FF">
              <w:t>Kanapka na bułce wieloziarnistej</w:t>
            </w:r>
            <w:r w:rsidR="001D7DD8">
              <w:t xml:space="preserve"> </w:t>
            </w:r>
          </w:p>
          <w:p w14:paraId="33C885D0" w14:textId="5348B3BF" w:rsidR="00957D95" w:rsidRDefault="00957D95" w:rsidP="001F7103">
            <w:pPr>
              <w:spacing w:line="240" w:lineRule="auto"/>
              <w:jc w:val="center"/>
            </w:pPr>
            <w:r>
              <w:lastRenderedPageBreak/>
              <w:t>180-200 g</w:t>
            </w:r>
          </w:p>
        </w:tc>
        <w:tc>
          <w:tcPr>
            <w:tcW w:w="1721" w:type="dxa"/>
            <w:vAlign w:val="center"/>
          </w:tcPr>
          <w:p w14:paraId="2EC25B33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13176CF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7270A9" w14:textId="77777777" w:rsidR="00BB5871" w:rsidRDefault="00BB5871" w:rsidP="001F7103">
            <w:pPr>
              <w:spacing w:line="240" w:lineRule="auto"/>
              <w:jc w:val="center"/>
            </w:pPr>
          </w:p>
        </w:tc>
      </w:tr>
      <w:tr w:rsidR="00BB5871" w14:paraId="324DBE36" w14:textId="77777777" w:rsidTr="00BB5871">
        <w:trPr>
          <w:trHeight w:val="89"/>
          <w:jc w:val="center"/>
        </w:trPr>
        <w:tc>
          <w:tcPr>
            <w:tcW w:w="2876" w:type="dxa"/>
          </w:tcPr>
          <w:p w14:paraId="413501C4" w14:textId="77777777" w:rsidR="00BB5871" w:rsidRDefault="00BB5871" w:rsidP="001F7103">
            <w:pPr>
              <w:spacing w:line="240" w:lineRule="auto"/>
              <w:jc w:val="center"/>
            </w:pPr>
            <w:r w:rsidRPr="000115FF">
              <w:t xml:space="preserve">Kanapka na bułce </w:t>
            </w:r>
            <w:proofErr w:type="spellStart"/>
            <w:r w:rsidRPr="000115FF">
              <w:t>ciabata</w:t>
            </w:r>
            <w:proofErr w:type="spellEnd"/>
          </w:p>
          <w:p w14:paraId="6F89C406" w14:textId="3B8C506F" w:rsidR="00957D95" w:rsidRDefault="00957D95" w:rsidP="001F7103">
            <w:pPr>
              <w:spacing w:line="240" w:lineRule="auto"/>
              <w:jc w:val="center"/>
            </w:pPr>
            <w:r>
              <w:t>180-200 g</w:t>
            </w:r>
          </w:p>
        </w:tc>
        <w:tc>
          <w:tcPr>
            <w:tcW w:w="1721" w:type="dxa"/>
            <w:vAlign w:val="center"/>
          </w:tcPr>
          <w:p w14:paraId="1332106B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2ACA4A1" w14:textId="77777777" w:rsidR="00BB5871" w:rsidRDefault="00BB5871" w:rsidP="001F7103">
            <w:pPr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7717854" w14:textId="77777777" w:rsidR="00BB5871" w:rsidRDefault="00BB5871" w:rsidP="001F7103">
            <w:pPr>
              <w:spacing w:line="240" w:lineRule="auto"/>
              <w:jc w:val="center"/>
            </w:pPr>
          </w:p>
        </w:tc>
      </w:tr>
    </w:tbl>
    <w:p w14:paraId="50E359D1" w14:textId="62657846" w:rsidR="002D46C9" w:rsidRPr="002D46C9" w:rsidRDefault="002D46C9" w:rsidP="00957D95">
      <w:pPr>
        <w:spacing w:line="240" w:lineRule="auto"/>
        <w:ind w:left="360"/>
      </w:pPr>
      <w:r w:rsidRPr="002D46C9">
        <w:t>Zamawiający nie dopuszcza zamienników produktów.</w:t>
      </w:r>
    </w:p>
    <w:p w14:paraId="4AB0F22B" w14:textId="77777777" w:rsidR="002D46C9" w:rsidRDefault="002D46C9" w:rsidP="00957D95">
      <w:pPr>
        <w:spacing w:line="240" w:lineRule="auto"/>
        <w:ind w:left="360"/>
        <w:rPr>
          <w:b/>
          <w:bCs/>
        </w:rPr>
      </w:pPr>
    </w:p>
    <w:p w14:paraId="0F920F14" w14:textId="3CF98004" w:rsidR="00ED46BF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Przy ocenie ofert brana będzie pod uwagę średnia cena netto pięciu wskazanych produktów:</w:t>
      </w:r>
    </w:p>
    <w:p w14:paraId="5F1CA27B" w14:textId="436392C2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kanapka na bułce pszennej 180 -200 g</w:t>
      </w:r>
    </w:p>
    <w:p w14:paraId="09B2B15D" w14:textId="0CC8CBF9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kanapka na bułce wieloziarnistej 180-200 g</w:t>
      </w:r>
    </w:p>
    <w:p w14:paraId="2756A559" w14:textId="76355814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</w:t>
      </w:r>
      <w:r w:rsidR="00BC3308" w:rsidRPr="00BC3308">
        <w:rPr>
          <w:b/>
          <w:bCs/>
        </w:rPr>
        <w:t xml:space="preserve"> </w:t>
      </w:r>
      <w:r w:rsidRPr="00BC3308">
        <w:rPr>
          <w:b/>
          <w:bCs/>
        </w:rPr>
        <w:t xml:space="preserve">kanapka na bułce </w:t>
      </w:r>
      <w:proofErr w:type="spellStart"/>
      <w:r w:rsidRPr="00BC3308">
        <w:rPr>
          <w:b/>
          <w:bCs/>
        </w:rPr>
        <w:t>ciabata</w:t>
      </w:r>
      <w:proofErr w:type="spellEnd"/>
      <w:r w:rsidRPr="00BC3308">
        <w:rPr>
          <w:b/>
          <w:bCs/>
        </w:rPr>
        <w:t xml:space="preserve"> 180-200 g</w:t>
      </w:r>
    </w:p>
    <w:p w14:paraId="5BEA6D2D" w14:textId="5E472A01" w:rsidR="00957D95" w:rsidRPr="00BC3308" w:rsidRDefault="00957D95" w:rsidP="00957D95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kawa czarna ziarnista 150 ml</w:t>
      </w:r>
    </w:p>
    <w:p w14:paraId="0CAB514A" w14:textId="69C3FF73" w:rsidR="001F7103" w:rsidRPr="002D46C9" w:rsidRDefault="00957D95" w:rsidP="002D46C9">
      <w:pPr>
        <w:spacing w:line="240" w:lineRule="auto"/>
        <w:ind w:left="360"/>
        <w:rPr>
          <w:b/>
          <w:bCs/>
        </w:rPr>
      </w:pPr>
      <w:r w:rsidRPr="00BC3308">
        <w:rPr>
          <w:b/>
          <w:bCs/>
        </w:rPr>
        <w:t>- kawa czarna rozpuszczalna 150ml</w:t>
      </w:r>
    </w:p>
    <w:p w14:paraId="25D9273E" w14:textId="606D0353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Ter</w:t>
      </w:r>
      <w:r w:rsidR="003C472D" w:rsidRPr="00460F25">
        <w:t xml:space="preserve">min realizacji zamówienia: </w:t>
      </w:r>
      <w:r w:rsidR="003C472D" w:rsidRPr="0076626A">
        <w:rPr>
          <w:b/>
          <w:bCs/>
        </w:rPr>
        <w:t xml:space="preserve">do </w:t>
      </w:r>
      <w:r w:rsidR="00D14105" w:rsidRPr="0076626A">
        <w:rPr>
          <w:b/>
          <w:bCs/>
        </w:rPr>
        <w:t>3</w:t>
      </w:r>
      <w:r w:rsidR="00323EA7" w:rsidRPr="0076626A">
        <w:rPr>
          <w:b/>
          <w:bCs/>
        </w:rPr>
        <w:t>0</w:t>
      </w:r>
      <w:r w:rsidR="00D14105" w:rsidRPr="0076626A">
        <w:rPr>
          <w:b/>
          <w:bCs/>
        </w:rPr>
        <w:t>.0</w:t>
      </w:r>
      <w:r w:rsidR="00323EA7" w:rsidRPr="0076626A">
        <w:rPr>
          <w:b/>
          <w:bCs/>
        </w:rPr>
        <w:t>9</w:t>
      </w:r>
      <w:r w:rsidR="00D14105" w:rsidRPr="0076626A">
        <w:rPr>
          <w:b/>
          <w:bCs/>
        </w:rPr>
        <w:t>.2027r</w:t>
      </w:r>
      <w:r w:rsidR="00D14105">
        <w:t>.</w:t>
      </w:r>
    </w:p>
    <w:p w14:paraId="5C9AA209" w14:textId="77777777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Termin związania złożoną ofertą: 90 dni od ostatecznego terminu składania ofert.</w:t>
      </w:r>
    </w:p>
    <w:p w14:paraId="33471760" w14:textId="77777777" w:rsidR="00152CB8" w:rsidRPr="00460F25" w:rsidRDefault="00583705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 xml:space="preserve">Termin płatności: </w:t>
      </w:r>
      <w:r w:rsidR="0083299F" w:rsidRPr="00460F25">
        <w:rPr>
          <w:sz w:val="16"/>
          <w:szCs w:val="16"/>
        </w:rPr>
        <w:t>…</w:t>
      </w:r>
      <w:r w:rsidR="00460F25">
        <w:rPr>
          <w:sz w:val="16"/>
          <w:szCs w:val="16"/>
        </w:rPr>
        <w:t>….</w:t>
      </w:r>
      <w:r w:rsidR="00B51E9A" w:rsidRPr="00460F25">
        <w:rPr>
          <w:sz w:val="16"/>
          <w:szCs w:val="16"/>
        </w:rPr>
        <w:t>.</w:t>
      </w:r>
      <w:r w:rsidR="0083299F" w:rsidRPr="00460F25">
        <w:rPr>
          <w:sz w:val="16"/>
          <w:szCs w:val="16"/>
        </w:rPr>
        <w:t>….</w:t>
      </w:r>
      <w:r w:rsidR="0083299F" w:rsidRPr="00460F25">
        <w:t xml:space="preserve"> (min.30 </w:t>
      </w:r>
      <w:r w:rsidR="00152CB8" w:rsidRPr="00460F25">
        <w:t>dni</w:t>
      </w:r>
      <w:r w:rsidR="0083299F" w:rsidRPr="00460F25">
        <w:t>)</w:t>
      </w:r>
      <w:r w:rsidR="00152CB8" w:rsidRPr="00460F25">
        <w:t xml:space="preserve"> od daty otrzymania prawidłowo wystawionej faktury VAT przez Zamawiającego za zrealizowaną usługę.</w:t>
      </w:r>
    </w:p>
    <w:p w14:paraId="49588B20" w14:textId="77777777" w:rsidR="00152CB8" w:rsidRPr="00460F25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Oświadczamy że:</w:t>
      </w:r>
    </w:p>
    <w:p w14:paraId="64DE2EE1" w14:textId="37BF9785" w:rsidR="00152CB8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Zapoznaliśmy się z</w:t>
      </w:r>
      <w:r w:rsidR="00152CB8" w:rsidRPr="00460F25">
        <w:t xml:space="preserve"> </w:t>
      </w:r>
      <w:r w:rsidR="004B6A96" w:rsidRPr="00460F25">
        <w:t>opisem przedmiotu zamówienia</w:t>
      </w:r>
      <w:r w:rsidR="006A7DDD">
        <w:t xml:space="preserve">  i akceptujemy go</w:t>
      </w:r>
      <w:r w:rsidR="00152CB8" w:rsidRPr="00460F25">
        <w:t>,</w:t>
      </w:r>
    </w:p>
    <w:p w14:paraId="3AB948ED" w14:textId="77777777" w:rsidR="00152CB8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152CB8" w:rsidRPr="00460F25">
        <w:t xml:space="preserve">Nie wnosimy zastrzeżeń do </w:t>
      </w:r>
      <w:r w:rsidR="004B6A96" w:rsidRPr="00460F25">
        <w:t>przedmiotu zamówienia oraz Umowy</w:t>
      </w:r>
      <w:r w:rsidR="00152CB8" w:rsidRPr="00460F25">
        <w:t>,</w:t>
      </w:r>
    </w:p>
    <w:p w14:paraId="712F881B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</w:t>
      </w:r>
      <w:r w:rsidR="00E55D39" w:rsidRPr="00460F25">
        <w:t>obowiązujemy się do zawarcia Umowy w miejscu i terminie określonym przez Zamawiającego,</w:t>
      </w:r>
    </w:p>
    <w:p w14:paraId="4785761C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>Zrealizujemy przedmiot zamówienia zgodnie z normami i wymaganiami</w:t>
      </w:r>
      <w:r w:rsidR="004B6A96" w:rsidRPr="00460F25">
        <w:t xml:space="preserve"> określonymi przez Zamawiającego,</w:t>
      </w:r>
    </w:p>
    <w:p w14:paraId="6610E537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4B6A96" w:rsidRPr="00460F25">
        <w:t>Zrealizujemy zamówienie zgodnie z terminem określonym w Umowie</w:t>
      </w:r>
      <w:r w:rsidR="00E55D39" w:rsidRPr="00460F25">
        <w:t>,</w:t>
      </w:r>
    </w:p>
    <w:p w14:paraId="31364F0A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>Akceptujemy warunki płatności określone prze</w:t>
      </w:r>
      <w:r w:rsidR="004B6A96" w:rsidRPr="00460F25">
        <w:t>z</w:t>
      </w:r>
      <w:r w:rsidR="00E55D39" w:rsidRPr="00460F25">
        <w:t xml:space="preserve"> Zamawiającego,</w:t>
      </w:r>
    </w:p>
    <w:p w14:paraId="0B83073B" w14:textId="77777777" w:rsidR="00E55D39" w:rsidRPr="00460F25" w:rsidRDefault="00BA5E27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</w:t>
      </w:r>
      <w:r w:rsidR="00E55D39" w:rsidRPr="00460F25">
        <w:t xml:space="preserve">Cena ofertowa uwzględnia wszelkie koszty niezbędne do realizacji przedmiotu zamówienia </w:t>
      </w:r>
      <w:r w:rsidR="00E66046" w:rsidRPr="00460F25">
        <w:t>w tym transport</w:t>
      </w:r>
      <w:r w:rsidR="00AC5AC5" w:rsidRPr="00460F25">
        <w:t xml:space="preserve"> </w:t>
      </w:r>
      <w:r w:rsidR="00E66046" w:rsidRPr="00460F25">
        <w:t>oraz VAT.</w:t>
      </w:r>
    </w:p>
    <w:p w14:paraId="3CB918AF" w14:textId="77777777" w:rsidR="00BA5E27" w:rsidRPr="00460F25" w:rsidRDefault="00BA5E27" w:rsidP="00BA5E27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 Zapoznaliśmy się z zasadami określonymi w Kodeksie </w:t>
      </w:r>
      <w:r w:rsidR="00B51E9A" w:rsidRPr="00460F25">
        <w:t>Postepowań dla Partnerów Biznesowych Spółek</w:t>
      </w:r>
      <w:r w:rsidRPr="00460F25">
        <w:t xml:space="preserve"> Grupy Kapitałowej PGE oraz Dobrych praktykach zakupowych. W przypadku wyboru naszej Oferty ostatecznej zapewniamy, że my, nasi pracownicy, współpracownicy, osoby, przy </w:t>
      </w:r>
      <w:r w:rsidRPr="00460F25">
        <w:lastRenderedPageBreak/>
        <w:t>pomocy których będziemy świadczyć usługi lub podwykonawcy, będziemy przestrzegać wszystkich obowiązujących przepisów prawa oraz postanowień wyżej wymienionych dokumentów.</w:t>
      </w:r>
    </w:p>
    <w:p w14:paraId="23F4B889" w14:textId="77777777" w:rsidR="00E55D39" w:rsidRPr="00460F25" w:rsidRDefault="00E55D39" w:rsidP="00C7534D">
      <w:pPr>
        <w:pStyle w:val="Akapitzlist"/>
        <w:numPr>
          <w:ilvl w:val="0"/>
          <w:numId w:val="1"/>
        </w:numPr>
        <w:spacing w:line="276" w:lineRule="auto"/>
      </w:pPr>
      <w:r w:rsidRPr="00460F25">
        <w:t>Informacje dodatkowe Wykonawcy:</w:t>
      </w:r>
    </w:p>
    <w:p w14:paraId="7E5813C4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Oferta nie zawiera/zawiera informacje stanowiące tajemnicę przedsiębiorstwa. Informacje poufne zawarte są na następujących stronach </w:t>
      </w:r>
      <w:r w:rsidR="00577915" w:rsidRPr="00460F25">
        <w:t xml:space="preserve"> </w:t>
      </w:r>
      <w:r w:rsidR="00577915" w:rsidRPr="00460F25">
        <w:br/>
        <w:t xml:space="preserve">             </w:t>
      </w:r>
      <w:r w:rsidRPr="00460F25">
        <w:t xml:space="preserve">oferty </w:t>
      </w:r>
      <w:r w:rsidRPr="00460F25">
        <w:rPr>
          <w:sz w:val="16"/>
          <w:szCs w:val="16"/>
        </w:rPr>
        <w:t>………</w:t>
      </w:r>
      <w:r w:rsidR="00460F25">
        <w:rPr>
          <w:sz w:val="16"/>
          <w:szCs w:val="16"/>
        </w:rPr>
        <w:t>..</w:t>
      </w:r>
      <w:r w:rsidRPr="00460F25">
        <w:rPr>
          <w:sz w:val="16"/>
          <w:szCs w:val="16"/>
        </w:rPr>
        <w:t>………</w:t>
      </w:r>
      <w:r w:rsidRPr="00460F25">
        <w:t xml:space="preserve"> i zostały opatrzone napisem „POUFNE”.</w:t>
      </w:r>
    </w:p>
    <w:p w14:paraId="13FB48A8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Nazwisko i imię osoby upoważnionej do kontaktów </w:t>
      </w:r>
      <w:r w:rsidRPr="00460F25">
        <w:rPr>
          <w:sz w:val="16"/>
          <w:szCs w:val="16"/>
        </w:rPr>
        <w:t>………………………………………………………………</w:t>
      </w:r>
    </w:p>
    <w:p w14:paraId="2A1F11A6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Numer telefonu </w:t>
      </w:r>
      <w:r w:rsidRPr="00460F25">
        <w:rPr>
          <w:sz w:val="16"/>
          <w:szCs w:val="16"/>
        </w:rPr>
        <w:t>………………………………………………………………..</w:t>
      </w:r>
    </w:p>
    <w:p w14:paraId="04F4E520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Numer faksu </w:t>
      </w:r>
      <w:r w:rsidRPr="00460F25">
        <w:rPr>
          <w:sz w:val="16"/>
          <w:szCs w:val="16"/>
        </w:rPr>
        <w:t>……………………………………………………………………..</w:t>
      </w:r>
    </w:p>
    <w:p w14:paraId="4206AB9B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Poczta elektroniczna (e-mail) </w:t>
      </w:r>
      <w:r w:rsidRPr="00460F25">
        <w:rPr>
          <w:sz w:val="16"/>
          <w:szCs w:val="16"/>
        </w:rPr>
        <w:t>…………………………………………….</w:t>
      </w:r>
    </w:p>
    <w:p w14:paraId="14F22EE1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Adres internetowy (www) </w:t>
      </w:r>
      <w:r w:rsidRPr="00460F25">
        <w:rPr>
          <w:sz w:val="16"/>
          <w:szCs w:val="16"/>
        </w:rPr>
        <w:t>…………………………………………………</w:t>
      </w:r>
    </w:p>
    <w:p w14:paraId="29FD31DA" w14:textId="77777777" w:rsidR="00E55D39" w:rsidRPr="00460F25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460F25">
        <w:t xml:space="preserve">NIP: </w:t>
      </w:r>
      <w:r w:rsidRPr="00460F25">
        <w:rPr>
          <w:sz w:val="16"/>
          <w:szCs w:val="16"/>
        </w:rPr>
        <w:t>…………………………………………………..</w:t>
      </w:r>
    </w:p>
    <w:p w14:paraId="716E2FF0" w14:textId="77777777" w:rsidR="00B51E9A" w:rsidRPr="00460F25" w:rsidRDefault="00B51E9A" w:rsidP="000B138C">
      <w:pPr>
        <w:pStyle w:val="Akapitzlist"/>
        <w:ind w:left="7080" w:firstLine="708"/>
        <w:rPr>
          <w:b/>
        </w:rPr>
      </w:pPr>
    </w:p>
    <w:p w14:paraId="2B320FC9" w14:textId="613D642F" w:rsidR="00C7534D" w:rsidRPr="00747673" w:rsidRDefault="00747673" w:rsidP="00747673">
      <w:pPr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B138C" w:rsidRPr="00747673">
        <w:rPr>
          <w:b/>
        </w:rPr>
        <w:t xml:space="preserve"> </w:t>
      </w:r>
      <w:r w:rsidR="00460F25" w:rsidRPr="00747673">
        <w:rPr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14:paraId="3A9466C4" w14:textId="7FA461AB" w:rsidR="00793C96" w:rsidRPr="001F7103" w:rsidRDefault="00C7534D" w:rsidP="001F7103">
      <w:pPr>
        <w:ind w:left="5664"/>
        <w:rPr>
          <w:sz w:val="16"/>
          <w:szCs w:val="16"/>
        </w:rPr>
      </w:pPr>
      <w:r w:rsidRPr="00460F25">
        <w:t>(Pieczęć i podpis osoby uprawnionej do składania oświadczeń woli w imieni</w:t>
      </w:r>
      <w:r w:rsidR="00B51E9A" w:rsidRPr="00460F25">
        <w:t xml:space="preserve">u Wykonawcy) </w:t>
      </w:r>
      <w:r w:rsidR="00B51E9A" w:rsidRPr="001F7103">
        <w:rPr>
          <w:sz w:val="16"/>
          <w:szCs w:val="16"/>
        </w:rPr>
        <w:t xml:space="preserve">                  </w:t>
      </w:r>
    </w:p>
    <w:sectPr w:rsidR="00793C96" w:rsidRPr="001F7103" w:rsidSect="00C6342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0EC1" w14:textId="77777777" w:rsidR="00102523" w:rsidRDefault="00102523" w:rsidP="00793C96">
      <w:pPr>
        <w:spacing w:after="0" w:line="240" w:lineRule="auto"/>
      </w:pPr>
      <w:r>
        <w:separator/>
      </w:r>
    </w:p>
  </w:endnote>
  <w:endnote w:type="continuationSeparator" w:id="0">
    <w:p w14:paraId="27C4AAD9" w14:textId="77777777" w:rsidR="00102523" w:rsidRDefault="00102523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3671" w14:textId="77777777" w:rsidR="00102523" w:rsidRDefault="00102523" w:rsidP="00793C96">
      <w:pPr>
        <w:spacing w:after="0" w:line="240" w:lineRule="auto"/>
      </w:pPr>
      <w:r>
        <w:separator/>
      </w:r>
    </w:p>
  </w:footnote>
  <w:footnote w:type="continuationSeparator" w:id="0">
    <w:p w14:paraId="0A961708" w14:textId="77777777" w:rsidR="00102523" w:rsidRDefault="00102523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2C" w14:textId="3E9915D5" w:rsidR="00793C96" w:rsidRPr="00081D52" w:rsidRDefault="00E126DE" w:rsidP="00E126DE">
    <w:pPr>
      <w:pStyle w:val="Nagwek"/>
      <w:rPr>
        <w:rFonts w:cs="Arial"/>
        <w:bCs/>
        <w:i/>
        <w:sz w:val="20"/>
        <w:szCs w:val="20"/>
      </w:rPr>
    </w:pPr>
    <w:r w:rsidRPr="00081D52">
      <w:rPr>
        <w:rFonts w:cs="Arial"/>
        <w:bCs/>
        <w:i/>
        <w:sz w:val="20"/>
        <w:szCs w:val="20"/>
      </w:rPr>
      <w:t xml:space="preserve">Postępowanie </w:t>
    </w:r>
    <w:r w:rsidR="00081D52" w:rsidRPr="00081D52">
      <w:rPr>
        <w:rFonts w:cs="Arial"/>
        <w:bCs/>
        <w:i/>
        <w:sz w:val="20"/>
        <w:szCs w:val="20"/>
      </w:rPr>
      <w:t>10</w:t>
    </w:r>
    <w:r w:rsidR="00FF18B7" w:rsidRPr="00081D52">
      <w:rPr>
        <w:rFonts w:cs="Arial"/>
        <w:bCs/>
        <w:i/>
        <w:sz w:val="20"/>
        <w:szCs w:val="20"/>
      </w:rPr>
      <w:t>/</w:t>
    </w:r>
    <w:r w:rsidR="006A7DDD" w:rsidRPr="00081D52">
      <w:rPr>
        <w:rFonts w:cs="Arial"/>
        <w:bCs/>
        <w:i/>
        <w:sz w:val="20"/>
        <w:szCs w:val="20"/>
      </w:rPr>
      <w:t>MTEL</w:t>
    </w:r>
    <w:r w:rsidR="00FF18B7" w:rsidRPr="00081D52">
      <w:rPr>
        <w:rFonts w:cs="Arial"/>
        <w:bCs/>
        <w:i/>
        <w:sz w:val="20"/>
        <w:szCs w:val="20"/>
      </w:rPr>
      <w:t>/</w:t>
    </w:r>
    <w:r w:rsidR="006A7DDD" w:rsidRPr="00081D52">
      <w:rPr>
        <w:rFonts w:cs="Arial"/>
        <w:bCs/>
        <w:i/>
        <w:sz w:val="20"/>
        <w:szCs w:val="20"/>
      </w:rPr>
      <w:t>DB</w:t>
    </w:r>
    <w:r w:rsidR="00FF18B7" w:rsidRPr="00081D52">
      <w:rPr>
        <w:rFonts w:cs="Arial"/>
        <w:bCs/>
        <w:i/>
        <w:sz w:val="20"/>
        <w:szCs w:val="20"/>
      </w:rPr>
      <w:t>/202</w:t>
    </w:r>
    <w:r w:rsidR="00315254" w:rsidRPr="00081D52">
      <w:rPr>
        <w:rFonts w:cs="Arial"/>
        <w:bCs/>
        <w:i/>
        <w:sz w:val="20"/>
        <w:szCs w:val="20"/>
      </w:rPr>
      <w:t>6</w:t>
    </w:r>
    <w:r w:rsidR="006A7DDD" w:rsidRPr="00081D52">
      <w:rPr>
        <w:rFonts w:cs="Arial"/>
        <w:bCs/>
        <w:i/>
        <w:sz w:val="20"/>
        <w:szCs w:val="20"/>
      </w:rPr>
      <w:t xml:space="preserve"> – Usługa dostawy maszyn samosprzedających</w:t>
    </w:r>
  </w:p>
  <w:p w14:paraId="2995E7B9" w14:textId="48AF081E" w:rsidR="000834EA" w:rsidRPr="00081D52" w:rsidRDefault="000834EA" w:rsidP="00E126DE">
    <w:pPr>
      <w:pStyle w:val="Nagwek"/>
      <w:rPr>
        <w:rFonts w:cs="Arial"/>
        <w:bCs/>
        <w:i/>
        <w:sz w:val="20"/>
        <w:szCs w:val="20"/>
      </w:rPr>
    </w:pPr>
    <w:r w:rsidRPr="00081D52">
      <w:rPr>
        <w:rFonts w:cs="Arial"/>
        <w:bCs/>
        <w:i/>
        <w:sz w:val="20"/>
        <w:szCs w:val="20"/>
      </w:rPr>
      <w:t>Zał.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  <w:lang w:val="pl-P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color w:val="000000"/>
        <w:lang w:val="pl-P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color w:val="000000"/>
        <w:lang w:val="pl-P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C344ED7"/>
    <w:multiLevelType w:val="multilevel"/>
    <w:tmpl w:val="8E2836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D0E4A65"/>
    <w:multiLevelType w:val="multilevel"/>
    <w:tmpl w:val="A97A2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1B5EB4"/>
    <w:multiLevelType w:val="multilevel"/>
    <w:tmpl w:val="BE0ED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E35E35"/>
    <w:multiLevelType w:val="multilevel"/>
    <w:tmpl w:val="BB3A32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A07378"/>
    <w:multiLevelType w:val="multilevel"/>
    <w:tmpl w:val="3468EFE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5A110BA3"/>
    <w:multiLevelType w:val="multilevel"/>
    <w:tmpl w:val="431AA9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A1B5895"/>
    <w:multiLevelType w:val="hybridMultilevel"/>
    <w:tmpl w:val="FF10A582"/>
    <w:lvl w:ilvl="0" w:tplc="691A863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0850"/>
    <w:multiLevelType w:val="multilevel"/>
    <w:tmpl w:val="3424ADA4"/>
    <w:lvl w:ilvl="0">
      <w:start w:val="1"/>
      <w:numFmt w:val="decimal"/>
      <w:pStyle w:val="Nagwek1"/>
      <w:lvlText w:val="§%1"/>
      <w:lvlJc w:val="left"/>
      <w:pPr>
        <w:ind w:left="567" w:hanging="567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1135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7E13745E"/>
    <w:multiLevelType w:val="multilevel"/>
    <w:tmpl w:val="F3F6AA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704018198">
    <w:abstractNumId w:val="13"/>
  </w:num>
  <w:num w:numId="2" w16cid:durableId="615984666">
    <w:abstractNumId w:val="14"/>
  </w:num>
  <w:num w:numId="3" w16cid:durableId="203952163">
    <w:abstractNumId w:val="12"/>
  </w:num>
  <w:num w:numId="4" w16cid:durableId="528379672">
    <w:abstractNumId w:val="15"/>
  </w:num>
  <w:num w:numId="5" w16cid:durableId="1853489626">
    <w:abstractNumId w:val="16"/>
  </w:num>
  <w:num w:numId="6" w16cid:durableId="2117213256">
    <w:abstractNumId w:val="11"/>
  </w:num>
  <w:num w:numId="7" w16cid:durableId="493228928">
    <w:abstractNumId w:val="16"/>
  </w:num>
  <w:num w:numId="8" w16cid:durableId="1710032788">
    <w:abstractNumId w:val="20"/>
  </w:num>
  <w:num w:numId="9" w16cid:durableId="1521628476">
    <w:abstractNumId w:val="10"/>
  </w:num>
  <w:num w:numId="10" w16cid:durableId="2031293963">
    <w:abstractNumId w:val="10"/>
  </w:num>
  <w:num w:numId="11" w16cid:durableId="1883520424">
    <w:abstractNumId w:val="1"/>
  </w:num>
  <w:num w:numId="12" w16cid:durableId="1912691715">
    <w:abstractNumId w:val="2"/>
  </w:num>
  <w:num w:numId="13" w16cid:durableId="648242602">
    <w:abstractNumId w:val="3"/>
  </w:num>
  <w:num w:numId="14" w16cid:durableId="1929730958">
    <w:abstractNumId w:val="4"/>
  </w:num>
  <w:num w:numId="15" w16cid:durableId="1276713112">
    <w:abstractNumId w:val="0"/>
  </w:num>
  <w:num w:numId="16" w16cid:durableId="1205679742">
    <w:abstractNumId w:val="5"/>
  </w:num>
  <w:num w:numId="17" w16cid:durableId="1195844731">
    <w:abstractNumId w:val="6"/>
  </w:num>
  <w:num w:numId="18" w16cid:durableId="2127263306">
    <w:abstractNumId w:val="7"/>
  </w:num>
  <w:num w:numId="19" w16cid:durableId="703141789">
    <w:abstractNumId w:val="8"/>
  </w:num>
  <w:num w:numId="20" w16cid:durableId="74517128">
    <w:abstractNumId w:val="9"/>
  </w:num>
  <w:num w:numId="21" w16cid:durableId="126824228">
    <w:abstractNumId w:val="18"/>
  </w:num>
  <w:num w:numId="22" w16cid:durableId="489100199">
    <w:abstractNumId w:val="19"/>
  </w:num>
  <w:num w:numId="23" w16cid:durableId="406532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96"/>
    <w:rsid w:val="000030FA"/>
    <w:rsid w:val="000102B3"/>
    <w:rsid w:val="000355EE"/>
    <w:rsid w:val="0004506E"/>
    <w:rsid w:val="0004631F"/>
    <w:rsid w:val="00055AFF"/>
    <w:rsid w:val="00063D96"/>
    <w:rsid w:val="00074E11"/>
    <w:rsid w:val="00081D52"/>
    <w:rsid w:val="000834EA"/>
    <w:rsid w:val="000857A3"/>
    <w:rsid w:val="00085AEC"/>
    <w:rsid w:val="00086B93"/>
    <w:rsid w:val="00090AF9"/>
    <w:rsid w:val="000A06AF"/>
    <w:rsid w:val="000B138C"/>
    <w:rsid w:val="000B2F0F"/>
    <w:rsid w:val="000D37AB"/>
    <w:rsid w:val="000D6806"/>
    <w:rsid w:val="000E0C39"/>
    <w:rsid w:val="000E3D2A"/>
    <w:rsid w:val="000E6576"/>
    <w:rsid w:val="000F5AB2"/>
    <w:rsid w:val="000F7173"/>
    <w:rsid w:val="00102523"/>
    <w:rsid w:val="00105C88"/>
    <w:rsid w:val="001070F6"/>
    <w:rsid w:val="001142AD"/>
    <w:rsid w:val="00114F3B"/>
    <w:rsid w:val="00133BA8"/>
    <w:rsid w:val="001352DE"/>
    <w:rsid w:val="001411A0"/>
    <w:rsid w:val="00147B94"/>
    <w:rsid w:val="001506F5"/>
    <w:rsid w:val="001518B6"/>
    <w:rsid w:val="0015231E"/>
    <w:rsid w:val="00152CB8"/>
    <w:rsid w:val="00174835"/>
    <w:rsid w:val="00186C7C"/>
    <w:rsid w:val="00190F60"/>
    <w:rsid w:val="001B0AB9"/>
    <w:rsid w:val="001B3DEF"/>
    <w:rsid w:val="001C68FE"/>
    <w:rsid w:val="001D7DD8"/>
    <w:rsid w:val="001E0C82"/>
    <w:rsid w:val="001E73CA"/>
    <w:rsid w:val="001F51CE"/>
    <w:rsid w:val="001F7103"/>
    <w:rsid w:val="0020747A"/>
    <w:rsid w:val="00211A4F"/>
    <w:rsid w:val="002354A5"/>
    <w:rsid w:val="002400F2"/>
    <w:rsid w:val="00242108"/>
    <w:rsid w:val="0024513A"/>
    <w:rsid w:val="00253452"/>
    <w:rsid w:val="0025539A"/>
    <w:rsid w:val="0025548C"/>
    <w:rsid w:val="00262149"/>
    <w:rsid w:val="00265ADD"/>
    <w:rsid w:val="00290B28"/>
    <w:rsid w:val="002B1734"/>
    <w:rsid w:val="002C346A"/>
    <w:rsid w:val="002C66CB"/>
    <w:rsid w:val="002D29FE"/>
    <w:rsid w:val="002D4178"/>
    <w:rsid w:val="002D46C9"/>
    <w:rsid w:val="002D7293"/>
    <w:rsid w:val="002E709B"/>
    <w:rsid w:val="002F0A9B"/>
    <w:rsid w:val="002F7794"/>
    <w:rsid w:val="00312B62"/>
    <w:rsid w:val="00313180"/>
    <w:rsid w:val="00315254"/>
    <w:rsid w:val="00323EA7"/>
    <w:rsid w:val="003310F0"/>
    <w:rsid w:val="00351D83"/>
    <w:rsid w:val="00362556"/>
    <w:rsid w:val="0036635D"/>
    <w:rsid w:val="00394055"/>
    <w:rsid w:val="003A10BD"/>
    <w:rsid w:val="003A29B7"/>
    <w:rsid w:val="003A3BCA"/>
    <w:rsid w:val="003A6D8B"/>
    <w:rsid w:val="003C472D"/>
    <w:rsid w:val="003D668F"/>
    <w:rsid w:val="003E09D6"/>
    <w:rsid w:val="003E1F21"/>
    <w:rsid w:val="003E539C"/>
    <w:rsid w:val="003E5509"/>
    <w:rsid w:val="004100F0"/>
    <w:rsid w:val="00435673"/>
    <w:rsid w:val="004368B4"/>
    <w:rsid w:val="00460F25"/>
    <w:rsid w:val="00471616"/>
    <w:rsid w:val="00480899"/>
    <w:rsid w:val="00481BAE"/>
    <w:rsid w:val="0048242E"/>
    <w:rsid w:val="0048404F"/>
    <w:rsid w:val="004B1A42"/>
    <w:rsid w:val="004B356D"/>
    <w:rsid w:val="004B6A96"/>
    <w:rsid w:val="004B6C86"/>
    <w:rsid w:val="004C063C"/>
    <w:rsid w:val="004E5D5B"/>
    <w:rsid w:val="004F1FBC"/>
    <w:rsid w:val="004F5088"/>
    <w:rsid w:val="005065A3"/>
    <w:rsid w:val="00513192"/>
    <w:rsid w:val="005144F7"/>
    <w:rsid w:val="0051647E"/>
    <w:rsid w:val="00527259"/>
    <w:rsid w:val="00527488"/>
    <w:rsid w:val="005312A5"/>
    <w:rsid w:val="0054088C"/>
    <w:rsid w:val="00551080"/>
    <w:rsid w:val="005530E3"/>
    <w:rsid w:val="00556AB9"/>
    <w:rsid w:val="00561024"/>
    <w:rsid w:val="005637A4"/>
    <w:rsid w:val="00566235"/>
    <w:rsid w:val="00567C68"/>
    <w:rsid w:val="0057611F"/>
    <w:rsid w:val="00577915"/>
    <w:rsid w:val="00582C2B"/>
    <w:rsid w:val="00583705"/>
    <w:rsid w:val="00590BF0"/>
    <w:rsid w:val="00597811"/>
    <w:rsid w:val="005A1CA5"/>
    <w:rsid w:val="005A3B41"/>
    <w:rsid w:val="005B2C96"/>
    <w:rsid w:val="005C010F"/>
    <w:rsid w:val="005C20C2"/>
    <w:rsid w:val="005C2339"/>
    <w:rsid w:val="005E3D1C"/>
    <w:rsid w:val="005F15A6"/>
    <w:rsid w:val="005F1953"/>
    <w:rsid w:val="005F1B99"/>
    <w:rsid w:val="00600679"/>
    <w:rsid w:val="00621C24"/>
    <w:rsid w:val="00623DBF"/>
    <w:rsid w:val="006339F1"/>
    <w:rsid w:val="00633DE9"/>
    <w:rsid w:val="00654FBF"/>
    <w:rsid w:val="00656CD8"/>
    <w:rsid w:val="006579AE"/>
    <w:rsid w:val="00665302"/>
    <w:rsid w:val="006750C8"/>
    <w:rsid w:val="00685247"/>
    <w:rsid w:val="00693617"/>
    <w:rsid w:val="006965DA"/>
    <w:rsid w:val="006A7DDD"/>
    <w:rsid w:val="006B4BDC"/>
    <w:rsid w:val="006C12D5"/>
    <w:rsid w:val="006C1C7C"/>
    <w:rsid w:val="006C37F1"/>
    <w:rsid w:val="006D68F1"/>
    <w:rsid w:val="006F173E"/>
    <w:rsid w:val="006F25DA"/>
    <w:rsid w:val="006F2611"/>
    <w:rsid w:val="00724625"/>
    <w:rsid w:val="00724B0C"/>
    <w:rsid w:val="00747673"/>
    <w:rsid w:val="00755462"/>
    <w:rsid w:val="0076626A"/>
    <w:rsid w:val="00792E50"/>
    <w:rsid w:val="00793C96"/>
    <w:rsid w:val="007B7843"/>
    <w:rsid w:val="007C315B"/>
    <w:rsid w:val="007D79F7"/>
    <w:rsid w:val="007E1DAF"/>
    <w:rsid w:val="007E597B"/>
    <w:rsid w:val="007E739D"/>
    <w:rsid w:val="007F7B90"/>
    <w:rsid w:val="00805834"/>
    <w:rsid w:val="00810B2E"/>
    <w:rsid w:val="00820DE2"/>
    <w:rsid w:val="0083299F"/>
    <w:rsid w:val="00842A06"/>
    <w:rsid w:val="00853798"/>
    <w:rsid w:val="0086029E"/>
    <w:rsid w:val="00866D00"/>
    <w:rsid w:val="008A2640"/>
    <w:rsid w:val="008C0737"/>
    <w:rsid w:val="008C6858"/>
    <w:rsid w:val="008E3BE0"/>
    <w:rsid w:val="00915CC2"/>
    <w:rsid w:val="0093397F"/>
    <w:rsid w:val="00935C82"/>
    <w:rsid w:val="00957D95"/>
    <w:rsid w:val="009632BD"/>
    <w:rsid w:val="0096794E"/>
    <w:rsid w:val="00967D3B"/>
    <w:rsid w:val="00973053"/>
    <w:rsid w:val="0098430A"/>
    <w:rsid w:val="009A07ED"/>
    <w:rsid w:val="009B13F4"/>
    <w:rsid w:val="009B26C2"/>
    <w:rsid w:val="009C6636"/>
    <w:rsid w:val="009C6FE5"/>
    <w:rsid w:val="009D0FAB"/>
    <w:rsid w:val="009D2FC0"/>
    <w:rsid w:val="009E194D"/>
    <w:rsid w:val="009E3C27"/>
    <w:rsid w:val="009E43DF"/>
    <w:rsid w:val="009E4BAD"/>
    <w:rsid w:val="009F6C11"/>
    <w:rsid w:val="00A06D17"/>
    <w:rsid w:val="00A11625"/>
    <w:rsid w:val="00A17960"/>
    <w:rsid w:val="00A216A0"/>
    <w:rsid w:val="00A21A14"/>
    <w:rsid w:val="00A22C45"/>
    <w:rsid w:val="00A37765"/>
    <w:rsid w:val="00A51FFE"/>
    <w:rsid w:val="00A54E9F"/>
    <w:rsid w:val="00A731B6"/>
    <w:rsid w:val="00A765D8"/>
    <w:rsid w:val="00A81B3A"/>
    <w:rsid w:val="00A904AC"/>
    <w:rsid w:val="00A90DBC"/>
    <w:rsid w:val="00A95DE9"/>
    <w:rsid w:val="00AC5AC5"/>
    <w:rsid w:val="00AF5C93"/>
    <w:rsid w:val="00B00AFA"/>
    <w:rsid w:val="00B1096C"/>
    <w:rsid w:val="00B22830"/>
    <w:rsid w:val="00B51E9A"/>
    <w:rsid w:val="00B716D2"/>
    <w:rsid w:val="00B75E0C"/>
    <w:rsid w:val="00B76B67"/>
    <w:rsid w:val="00B945FD"/>
    <w:rsid w:val="00BA5E27"/>
    <w:rsid w:val="00BB4B9E"/>
    <w:rsid w:val="00BB4D8C"/>
    <w:rsid w:val="00BB5871"/>
    <w:rsid w:val="00BB6E67"/>
    <w:rsid w:val="00BC3308"/>
    <w:rsid w:val="00BC4858"/>
    <w:rsid w:val="00BD2595"/>
    <w:rsid w:val="00BD330C"/>
    <w:rsid w:val="00BE33E3"/>
    <w:rsid w:val="00BE69B7"/>
    <w:rsid w:val="00BF1382"/>
    <w:rsid w:val="00BF3261"/>
    <w:rsid w:val="00BF4BB7"/>
    <w:rsid w:val="00C21C46"/>
    <w:rsid w:val="00C304E5"/>
    <w:rsid w:val="00C36F9B"/>
    <w:rsid w:val="00C57B57"/>
    <w:rsid w:val="00C6342A"/>
    <w:rsid w:val="00C63C01"/>
    <w:rsid w:val="00C7534D"/>
    <w:rsid w:val="00C76EC7"/>
    <w:rsid w:val="00C77D67"/>
    <w:rsid w:val="00C80291"/>
    <w:rsid w:val="00CD2C59"/>
    <w:rsid w:val="00CF1355"/>
    <w:rsid w:val="00CF34CB"/>
    <w:rsid w:val="00CF4FBF"/>
    <w:rsid w:val="00D11759"/>
    <w:rsid w:val="00D14105"/>
    <w:rsid w:val="00D2628A"/>
    <w:rsid w:val="00D268B6"/>
    <w:rsid w:val="00D34FA8"/>
    <w:rsid w:val="00D507C2"/>
    <w:rsid w:val="00D51AAC"/>
    <w:rsid w:val="00D56215"/>
    <w:rsid w:val="00D6584D"/>
    <w:rsid w:val="00D9073A"/>
    <w:rsid w:val="00DA357C"/>
    <w:rsid w:val="00DC11C8"/>
    <w:rsid w:val="00DC20A0"/>
    <w:rsid w:val="00DC571C"/>
    <w:rsid w:val="00DE1084"/>
    <w:rsid w:val="00DE2A8D"/>
    <w:rsid w:val="00DF1EE4"/>
    <w:rsid w:val="00DF4AEC"/>
    <w:rsid w:val="00E03841"/>
    <w:rsid w:val="00E03B87"/>
    <w:rsid w:val="00E126DE"/>
    <w:rsid w:val="00E12D2B"/>
    <w:rsid w:val="00E278E5"/>
    <w:rsid w:val="00E368B6"/>
    <w:rsid w:val="00E373C9"/>
    <w:rsid w:val="00E41616"/>
    <w:rsid w:val="00E43837"/>
    <w:rsid w:val="00E46171"/>
    <w:rsid w:val="00E5022E"/>
    <w:rsid w:val="00E508EE"/>
    <w:rsid w:val="00E554FB"/>
    <w:rsid w:val="00E55D39"/>
    <w:rsid w:val="00E66046"/>
    <w:rsid w:val="00E71F42"/>
    <w:rsid w:val="00E75248"/>
    <w:rsid w:val="00E908FE"/>
    <w:rsid w:val="00E91B1D"/>
    <w:rsid w:val="00EA4CB6"/>
    <w:rsid w:val="00EA7673"/>
    <w:rsid w:val="00ED3C49"/>
    <w:rsid w:val="00ED46BF"/>
    <w:rsid w:val="00ED7850"/>
    <w:rsid w:val="00EF651B"/>
    <w:rsid w:val="00F06C50"/>
    <w:rsid w:val="00F11F1B"/>
    <w:rsid w:val="00F1282C"/>
    <w:rsid w:val="00F31245"/>
    <w:rsid w:val="00F34C1F"/>
    <w:rsid w:val="00F407B3"/>
    <w:rsid w:val="00F5218E"/>
    <w:rsid w:val="00F55B16"/>
    <w:rsid w:val="00F5622B"/>
    <w:rsid w:val="00F63E47"/>
    <w:rsid w:val="00FC4777"/>
    <w:rsid w:val="00FD3FA4"/>
    <w:rsid w:val="00FF168B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5E3073"/>
  <w15:chartTrackingRefBased/>
  <w15:docId w15:val="{37DA5495-9C24-497B-A055-B37D5ABC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"/>
    <w:qFormat/>
    <w:rsid w:val="00E908FE"/>
    <w:pPr>
      <w:keepNext/>
      <w:numPr>
        <w:numId w:val="22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E908FE"/>
    <w:pPr>
      <w:keepNext/>
      <w:numPr>
        <w:ilvl w:val="1"/>
        <w:numId w:val="22"/>
      </w:numPr>
      <w:spacing w:before="120" w:after="120" w:line="240" w:lineRule="auto"/>
      <w:ind w:left="850"/>
      <w:jc w:val="both"/>
      <w:outlineLvl w:val="1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DE2A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E2A8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Normalny"/>
    <w:next w:val="Normalny"/>
    <w:link w:val="TytuZnak"/>
    <w:uiPriority w:val="10"/>
    <w:qFormat/>
    <w:rsid w:val="00FF18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8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"/>
    <w:rsid w:val="00E908FE"/>
    <w:rPr>
      <w:rFonts w:ascii="Arial" w:eastAsia="Times New Roman" w:hAnsi="Arial" w:cs="Arial"/>
      <w:b/>
      <w:smallCaps/>
      <w:snapToGrid w:val="0"/>
      <w:kern w:val="28"/>
      <w:sz w:val="22"/>
      <w:szCs w:val="22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E908FE"/>
    <w:rPr>
      <w:rFonts w:ascii="Arial" w:eastAsia="Times New Roman" w:hAnsi="Arial"/>
    </w:rPr>
  </w:style>
  <w:style w:type="numbering" w:customStyle="1" w:styleId="Styl2">
    <w:name w:val="Styl2"/>
    <w:rsid w:val="009D0FA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DA0A-A69E-4542-AB8A-1F007C22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45</cp:revision>
  <cp:lastPrinted>2026-02-17T09:00:00Z</cp:lastPrinted>
  <dcterms:created xsi:type="dcterms:W3CDTF">2022-03-09T17:54:00Z</dcterms:created>
  <dcterms:modified xsi:type="dcterms:W3CDTF">2026-02-27T08:37:00Z</dcterms:modified>
</cp:coreProperties>
</file>